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C0A" w:rsidRDefault="007D2C0A" w:rsidP="007D2C0A">
      <w:pPr>
        <w:spacing w:after="0"/>
        <w:ind w:left="-1134" w:firstLine="567"/>
        <w:jc w:val="center"/>
        <w:rPr>
          <w:rFonts w:ascii="Times New Roman" w:eastAsia="Calibri" w:hAnsi="Times New Roman" w:cs="Times New Roman"/>
          <w:b/>
          <w:sz w:val="32"/>
          <w:szCs w:val="32"/>
        </w:rPr>
      </w:pPr>
      <w:r w:rsidRPr="007D2C0A">
        <w:rPr>
          <w:rFonts w:ascii="Times New Roman" w:eastAsia="Calibri" w:hAnsi="Times New Roman" w:cs="Times New Roman"/>
          <w:b/>
          <w:sz w:val="32"/>
          <w:szCs w:val="32"/>
        </w:rPr>
        <w:t xml:space="preserve">Муниципальное бюджетное дошкольное образовательное  учреждение                                                                                                              Центр Развития Ребенка </w:t>
      </w:r>
      <w:r>
        <w:rPr>
          <w:rFonts w:ascii="Times New Roman" w:eastAsia="Calibri" w:hAnsi="Times New Roman" w:cs="Times New Roman"/>
          <w:b/>
          <w:sz w:val="32"/>
          <w:szCs w:val="32"/>
        </w:rPr>
        <w:t xml:space="preserve"> </w:t>
      </w:r>
      <w:r w:rsidRPr="007D2C0A">
        <w:rPr>
          <w:rFonts w:ascii="Times New Roman" w:eastAsia="Calibri" w:hAnsi="Times New Roman" w:cs="Times New Roman"/>
          <w:b/>
          <w:sz w:val="32"/>
          <w:szCs w:val="32"/>
        </w:rPr>
        <w:t>«Детский сад № 4 «Василек»</w:t>
      </w:r>
    </w:p>
    <w:p w:rsidR="007D2C0A" w:rsidRPr="007D2C0A" w:rsidRDefault="007D2C0A" w:rsidP="007D2C0A">
      <w:pPr>
        <w:spacing w:after="0"/>
        <w:ind w:left="-1134" w:firstLine="567"/>
        <w:jc w:val="center"/>
        <w:rPr>
          <w:rFonts w:ascii="Times New Roman" w:eastAsia="Calibri" w:hAnsi="Times New Roman" w:cs="Times New Roman"/>
          <w:b/>
          <w:sz w:val="32"/>
          <w:szCs w:val="32"/>
        </w:rPr>
      </w:pPr>
    </w:p>
    <w:p w:rsidR="007D2C0A" w:rsidRPr="007D2C0A" w:rsidRDefault="007D2C0A" w:rsidP="007D2C0A">
      <w:pPr>
        <w:rPr>
          <w:rFonts w:ascii="Times New Roman" w:eastAsia="Calibri" w:hAnsi="Times New Roman" w:cs="Times New Roman"/>
          <w:b/>
          <w:sz w:val="24"/>
          <w:szCs w:val="24"/>
        </w:rPr>
      </w:pPr>
      <w:r>
        <w:rPr>
          <w:rFonts w:ascii="Times New Roman" w:eastAsia="Calibri" w:hAnsi="Times New Roman" w:cs="Times New Roman"/>
          <w:b/>
          <w:sz w:val="24"/>
          <w:szCs w:val="24"/>
        </w:rPr>
        <w:t>«</w:t>
      </w:r>
      <w:r w:rsidRPr="007D2C0A">
        <w:rPr>
          <w:rFonts w:ascii="Times New Roman" w:eastAsia="Calibri" w:hAnsi="Times New Roman" w:cs="Times New Roman"/>
          <w:b/>
          <w:sz w:val="24"/>
          <w:szCs w:val="24"/>
        </w:rPr>
        <w:t>Согласовано</w:t>
      </w:r>
      <w:r>
        <w:rPr>
          <w:rFonts w:ascii="Times New Roman" w:eastAsia="Calibri" w:hAnsi="Times New Roman" w:cs="Times New Roman"/>
          <w:b/>
          <w:sz w:val="24"/>
          <w:szCs w:val="24"/>
        </w:rPr>
        <w:t>»</w:t>
      </w:r>
      <w:r w:rsidRPr="007D2C0A">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7D2C0A">
        <w:rPr>
          <w:rFonts w:ascii="Times New Roman" w:eastAsia="Calibri" w:hAnsi="Times New Roman" w:cs="Times New Roman"/>
          <w:b/>
          <w:sz w:val="24"/>
          <w:szCs w:val="24"/>
        </w:rPr>
        <w:t xml:space="preserve">                                                                                                    начальник МКУ ДГУО                                                                                                                      </w:t>
      </w:r>
      <w:r>
        <w:rPr>
          <w:rFonts w:ascii="Times New Roman" w:eastAsia="Calibri" w:hAnsi="Times New Roman" w:cs="Times New Roman"/>
          <w:b/>
          <w:sz w:val="24"/>
          <w:szCs w:val="24"/>
        </w:rPr>
        <w:t xml:space="preserve">              </w:t>
      </w:r>
      <w:r w:rsidRPr="007D2C0A">
        <w:rPr>
          <w:rFonts w:ascii="Times New Roman" w:eastAsia="Calibri" w:hAnsi="Times New Roman" w:cs="Times New Roman"/>
          <w:b/>
          <w:sz w:val="24"/>
          <w:szCs w:val="24"/>
        </w:rPr>
        <w:t xml:space="preserve">                                                  _________Самедова Г.Г</w:t>
      </w:r>
    </w:p>
    <w:p w:rsidR="007D2C0A" w:rsidRPr="00115240" w:rsidRDefault="007D2C0A" w:rsidP="007D2C0A">
      <w:pPr>
        <w:spacing w:after="0" w:line="240" w:lineRule="auto"/>
        <w:ind w:left="-1134" w:firstLine="567"/>
        <w:jc w:val="right"/>
        <w:rPr>
          <w:rFonts w:ascii="Times New Roman" w:eastAsia="Calibri" w:hAnsi="Times New Roman" w:cs="Times New Roman"/>
          <w:b/>
          <w:color w:val="000000"/>
          <w:sz w:val="24"/>
          <w:szCs w:val="24"/>
        </w:rPr>
      </w:pPr>
      <w:r w:rsidRPr="00BB1E31">
        <w:rPr>
          <w:rFonts w:ascii="Book Antiqua" w:eastAsia="Calibri" w:hAnsi="Book Antiqua" w:cs="Times New Roman"/>
          <w:b/>
          <w:i/>
          <w:color w:val="000000"/>
          <w:sz w:val="24"/>
          <w:szCs w:val="24"/>
        </w:rPr>
        <w:t xml:space="preserve">                        </w:t>
      </w:r>
      <w:r w:rsidRPr="00115240">
        <w:rPr>
          <w:rFonts w:ascii="Times New Roman" w:eastAsia="Calibri" w:hAnsi="Times New Roman" w:cs="Times New Roman"/>
          <w:b/>
          <w:color w:val="000000"/>
          <w:sz w:val="24"/>
          <w:szCs w:val="24"/>
        </w:rPr>
        <w:t xml:space="preserve">                                                  </w:t>
      </w:r>
      <w:r>
        <w:rPr>
          <w:rFonts w:ascii="Times New Roman" w:eastAsia="Calibri" w:hAnsi="Times New Roman" w:cs="Times New Roman"/>
          <w:b/>
          <w:color w:val="000000"/>
          <w:sz w:val="24"/>
          <w:szCs w:val="24"/>
        </w:rPr>
        <w:t xml:space="preserve">                                                       </w:t>
      </w:r>
      <w:r w:rsidRPr="00115240">
        <w:rPr>
          <w:rFonts w:ascii="Times New Roman" w:eastAsia="Calibri" w:hAnsi="Times New Roman" w:cs="Times New Roman"/>
          <w:b/>
          <w:color w:val="000000"/>
          <w:sz w:val="24"/>
          <w:szCs w:val="24"/>
        </w:rPr>
        <w:t xml:space="preserve">                               </w:t>
      </w:r>
      <w:r>
        <w:rPr>
          <w:rFonts w:ascii="Times New Roman" w:eastAsia="Calibri" w:hAnsi="Times New Roman" w:cs="Times New Roman"/>
          <w:b/>
          <w:color w:val="000000"/>
          <w:sz w:val="24"/>
          <w:szCs w:val="24"/>
        </w:rPr>
        <w:t xml:space="preserve">            </w:t>
      </w:r>
      <w:r w:rsidRPr="00115240">
        <w:rPr>
          <w:rFonts w:ascii="Times New Roman" w:eastAsia="Calibri" w:hAnsi="Times New Roman" w:cs="Times New Roman"/>
          <w:b/>
          <w:color w:val="000000"/>
          <w:sz w:val="24"/>
          <w:szCs w:val="24"/>
        </w:rPr>
        <w:t xml:space="preserve"> </w:t>
      </w:r>
      <w:r>
        <w:rPr>
          <w:rFonts w:ascii="Times New Roman" w:eastAsia="Calibri" w:hAnsi="Times New Roman" w:cs="Times New Roman"/>
          <w:b/>
          <w:color w:val="000000"/>
          <w:sz w:val="24"/>
          <w:szCs w:val="24"/>
        </w:rPr>
        <w:t>«Утверждаю»</w:t>
      </w:r>
      <w:r w:rsidRPr="00115240">
        <w:rPr>
          <w:rFonts w:ascii="Times New Roman" w:eastAsia="Calibri" w:hAnsi="Times New Roman" w:cs="Times New Roman"/>
          <w:b/>
          <w:color w:val="000000"/>
          <w:sz w:val="24"/>
          <w:szCs w:val="24"/>
        </w:rPr>
        <w:t xml:space="preserve"> </w:t>
      </w:r>
    </w:p>
    <w:p w:rsidR="007D2C0A" w:rsidRPr="00115240" w:rsidRDefault="007D2C0A" w:rsidP="007D2C0A">
      <w:pPr>
        <w:spacing w:after="0" w:line="240" w:lineRule="auto"/>
        <w:ind w:hanging="567"/>
        <w:jc w:val="right"/>
        <w:rPr>
          <w:rFonts w:ascii="Times New Roman" w:eastAsia="Calibri" w:hAnsi="Times New Roman" w:cs="Times New Roman"/>
          <w:b/>
          <w:color w:val="000000"/>
          <w:sz w:val="24"/>
          <w:szCs w:val="24"/>
        </w:rPr>
      </w:pPr>
      <w:r w:rsidRPr="00115240">
        <w:rPr>
          <w:rFonts w:ascii="Times New Roman" w:eastAsia="Calibri" w:hAnsi="Times New Roman" w:cs="Times New Roman"/>
          <w:b/>
          <w:color w:val="000000"/>
          <w:sz w:val="24"/>
          <w:szCs w:val="24"/>
        </w:rPr>
        <w:t xml:space="preserve">                                                                     </w:t>
      </w:r>
      <w:r>
        <w:rPr>
          <w:rFonts w:ascii="Times New Roman" w:eastAsia="Calibri" w:hAnsi="Times New Roman" w:cs="Times New Roman"/>
          <w:b/>
          <w:color w:val="000000"/>
          <w:sz w:val="24"/>
          <w:szCs w:val="24"/>
        </w:rPr>
        <w:t xml:space="preserve">                                                </w:t>
      </w:r>
      <w:r w:rsidRPr="00115240">
        <w:rPr>
          <w:rFonts w:ascii="Times New Roman" w:eastAsia="Calibri" w:hAnsi="Times New Roman" w:cs="Times New Roman"/>
          <w:b/>
          <w:color w:val="000000"/>
          <w:sz w:val="24"/>
          <w:szCs w:val="24"/>
        </w:rPr>
        <w:t xml:space="preserve">     Заведующая МБДОУ </w:t>
      </w:r>
      <w:r>
        <w:rPr>
          <w:rFonts w:ascii="Times New Roman" w:eastAsia="Calibri" w:hAnsi="Times New Roman" w:cs="Times New Roman"/>
          <w:b/>
          <w:color w:val="000000"/>
          <w:sz w:val="24"/>
          <w:szCs w:val="24"/>
        </w:rPr>
        <w:t xml:space="preserve"> ЦРР</w:t>
      </w:r>
    </w:p>
    <w:p w:rsidR="007D2C0A" w:rsidRDefault="007D2C0A" w:rsidP="007D2C0A">
      <w:pPr>
        <w:spacing w:after="0" w:line="240" w:lineRule="auto"/>
        <w:ind w:hanging="567"/>
        <w:jc w:val="right"/>
        <w:rPr>
          <w:rFonts w:ascii="Times New Roman" w:eastAsia="Calibri" w:hAnsi="Times New Roman" w:cs="Times New Roman"/>
          <w:b/>
          <w:color w:val="000000"/>
          <w:sz w:val="24"/>
          <w:szCs w:val="24"/>
        </w:rPr>
      </w:pPr>
      <w:r w:rsidRPr="00115240">
        <w:rPr>
          <w:rFonts w:ascii="Times New Roman" w:eastAsia="Calibri" w:hAnsi="Times New Roman" w:cs="Times New Roman"/>
          <w:b/>
          <w:color w:val="000000"/>
          <w:sz w:val="24"/>
          <w:szCs w:val="24"/>
        </w:rPr>
        <w:t xml:space="preserve">     </w:t>
      </w:r>
      <w:r>
        <w:rPr>
          <w:rFonts w:ascii="Times New Roman" w:eastAsia="Calibri" w:hAnsi="Times New Roman" w:cs="Times New Roman"/>
          <w:b/>
          <w:color w:val="000000"/>
          <w:sz w:val="24"/>
          <w:szCs w:val="24"/>
        </w:rPr>
        <w:t xml:space="preserve">                                                                                                                                               «Детский сад №4 «Василек»</w:t>
      </w:r>
    </w:p>
    <w:p w:rsidR="007D2C0A" w:rsidRPr="00115240" w:rsidRDefault="007D2C0A" w:rsidP="007D2C0A">
      <w:pPr>
        <w:spacing w:after="0" w:line="240" w:lineRule="auto"/>
        <w:ind w:left="-567"/>
        <w:jc w:val="right"/>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w:t>
      </w:r>
      <w:r w:rsidRPr="00115240">
        <w:rPr>
          <w:rFonts w:ascii="Times New Roman" w:eastAsia="Calibri" w:hAnsi="Times New Roman" w:cs="Times New Roman"/>
          <w:b/>
          <w:color w:val="000000"/>
          <w:sz w:val="24"/>
          <w:szCs w:val="24"/>
        </w:rPr>
        <w:t xml:space="preserve"> </w:t>
      </w:r>
      <w:r>
        <w:rPr>
          <w:rFonts w:ascii="Times New Roman" w:eastAsia="Calibri" w:hAnsi="Times New Roman" w:cs="Times New Roman"/>
          <w:b/>
          <w:color w:val="000000"/>
          <w:sz w:val="24"/>
          <w:szCs w:val="24"/>
        </w:rPr>
        <w:t xml:space="preserve">                                                    </w:t>
      </w:r>
      <w:r w:rsidRPr="00115240">
        <w:rPr>
          <w:rFonts w:ascii="Times New Roman" w:eastAsia="Calibri" w:hAnsi="Times New Roman" w:cs="Times New Roman"/>
          <w:b/>
          <w:color w:val="000000"/>
          <w:sz w:val="24"/>
          <w:szCs w:val="24"/>
        </w:rPr>
        <w:t xml:space="preserve">  ____________</w:t>
      </w:r>
      <w:r w:rsidRPr="00115240">
        <w:rPr>
          <w:rFonts w:ascii="Times New Roman" w:hAnsi="Times New Roman" w:cs="Times New Roman"/>
          <w:b/>
          <w:sz w:val="24"/>
          <w:szCs w:val="24"/>
        </w:rPr>
        <w:t xml:space="preserve"> </w:t>
      </w:r>
      <w:r>
        <w:rPr>
          <w:rFonts w:ascii="Times New Roman" w:hAnsi="Times New Roman" w:cs="Times New Roman"/>
          <w:b/>
          <w:sz w:val="24"/>
          <w:szCs w:val="24"/>
        </w:rPr>
        <w:t>РамазановаМ.Б.</w:t>
      </w:r>
      <w:r w:rsidRPr="00115240">
        <w:rPr>
          <w:rFonts w:ascii="Times New Roman" w:eastAsia="Calibri" w:hAnsi="Times New Roman" w:cs="Times New Roman"/>
          <w:b/>
          <w:color w:val="000000"/>
          <w:sz w:val="24"/>
          <w:szCs w:val="24"/>
        </w:rPr>
        <w:t xml:space="preserve">                                              </w:t>
      </w:r>
      <w:r>
        <w:rPr>
          <w:rFonts w:ascii="Times New Roman" w:eastAsia="Calibri" w:hAnsi="Times New Roman" w:cs="Times New Roman"/>
          <w:b/>
          <w:color w:val="000000"/>
          <w:sz w:val="24"/>
          <w:szCs w:val="24"/>
        </w:rPr>
        <w:t xml:space="preserve"> </w:t>
      </w:r>
    </w:p>
    <w:p w:rsidR="007D2C0A" w:rsidRPr="00115240" w:rsidRDefault="007D2C0A" w:rsidP="007D2C0A">
      <w:pPr>
        <w:spacing w:after="0" w:line="240" w:lineRule="auto"/>
        <w:ind w:left="-567"/>
        <w:jc w:val="right"/>
        <w:rPr>
          <w:rFonts w:ascii="Times New Roman" w:eastAsia="Calibri" w:hAnsi="Times New Roman" w:cs="Times New Roman"/>
          <w:b/>
          <w:color w:val="000000"/>
          <w:sz w:val="24"/>
          <w:szCs w:val="24"/>
        </w:rPr>
      </w:pPr>
      <w:r w:rsidRPr="00115240">
        <w:rPr>
          <w:rFonts w:ascii="Times New Roman" w:eastAsia="Calibri" w:hAnsi="Times New Roman" w:cs="Times New Roman"/>
          <w:b/>
          <w:color w:val="000000"/>
          <w:sz w:val="24"/>
          <w:szCs w:val="24"/>
        </w:rPr>
        <w:t xml:space="preserve">                                      </w:t>
      </w:r>
      <w:r>
        <w:rPr>
          <w:rFonts w:ascii="Times New Roman" w:eastAsia="Calibri" w:hAnsi="Times New Roman" w:cs="Times New Roman"/>
          <w:b/>
          <w:color w:val="000000"/>
          <w:sz w:val="24"/>
          <w:szCs w:val="24"/>
        </w:rPr>
        <w:t xml:space="preserve">                                                                                                                                         </w:t>
      </w:r>
      <w:r w:rsidRPr="00115240">
        <w:rPr>
          <w:rFonts w:ascii="Times New Roman" w:eastAsia="Calibri" w:hAnsi="Times New Roman" w:cs="Times New Roman"/>
          <w:b/>
          <w:color w:val="000000"/>
          <w:sz w:val="24"/>
          <w:szCs w:val="24"/>
        </w:rPr>
        <w:t xml:space="preserve"> При</w:t>
      </w:r>
      <w:r>
        <w:rPr>
          <w:rFonts w:ascii="Times New Roman" w:eastAsia="Calibri" w:hAnsi="Times New Roman" w:cs="Times New Roman"/>
          <w:b/>
          <w:color w:val="000000"/>
          <w:sz w:val="24"/>
          <w:szCs w:val="24"/>
        </w:rPr>
        <w:t>нят</w:t>
      </w:r>
    </w:p>
    <w:p w:rsidR="007D2C0A" w:rsidRPr="007D2C0A" w:rsidRDefault="007D2C0A" w:rsidP="007D2C0A">
      <w:pPr>
        <w:jc w:val="right"/>
        <w:rPr>
          <w:rFonts w:asciiTheme="majorHAnsi" w:eastAsia="Calibri" w:hAnsiTheme="majorHAnsi" w:cs="Times New Roman"/>
          <w:b/>
          <w:i/>
          <w:color w:val="000000"/>
          <w:sz w:val="24"/>
          <w:szCs w:val="24"/>
        </w:rPr>
      </w:pPr>
      <w:r w:rsidRPr="00115240">
        <w:rPr>
          <w:rFonts w:ascii="Times New Roman" w:eastAsia="Calibri" w:hAnsi="Times New Roman" w:cs="Times New Roman"/>
          <w:b/>
          <w:color w:val="000000"/>
          <w:sz w:val="24"/>
          <w:szCs w:val="24"/>
        </w:rPr>
        <w:t>на  педагогическом совете</w:t>
      </w:r>
      <w:r>
        <w:rPr>
          <w:rFonts w:asciiTheme="majorHAnsi" w:eastAsia="Calibri" w:hAnsiTheme="majorHAnsi" w:cs="Times New Roman"/>
          <w:b/>
          <w:i/>
          <w:color w:val="000000"/>
          <w:sz w:val="24"/>
          <w:szCs w:val="24"/>
        </w:rPr>
        <w:t xml:space="preserve"> </w:t>
      </w:r>
      <w:r w:rsidRPr="00115240">
        <w:rPr>
          <w:rFonts w:ascii="Times New Roman" w:eastAsia="Calibri" w:hAnsi="Times New Roman" w:cs="Times New Roman"/>
          <w:b/>
          <w:color w:val="000000"/>
          <w:sz w:val="24"/>
          <w:szCs w:val="24"/>
        </w:rPr>
        <w:t>протокол №</w:t>
      </w:r>
      <w:r>
        <w:rPr>
          <w:rFonts w:ascii="Times New Roman" w:eastAsia="Calibri" w:hAnsi="Times New Roman" w:cs="Times New Roman"/>
          <w:b/>
          <w:color w:val="000000"/>
          <w:sz w:val="24"/>
          <w:szCs w:val="24"/>
        </w:rPr>
        <w:t>1</w:t>
      </w:r>
      <w:r w:rsidRPr="007D2C0A">
        <w:rPr>
          <w:rFonts w:ascii="Times New Roman" w:eastAsia="Calibri" w:hAnsi="Times New Roman" w:cs="Times New Roman"/>
          <w:b/>
          <w:color w:val="000000"/>
          <w:sz w:val="24"/>
          <w:szCs w:val="24"/>
        </w:rPr>
        <w:t xml:space="preserve"> </w:t>
      </w:r>
      <w:r>
        <w:rPr>
          <w:rFonts w:ascii="Times New Roman" w:eastAsia="Calibri" w:hAnsi="Times New Roman" w:cs="Times New Roman"/>
          <w:b/>
          <w:color w:val="000000"/>
          <w:sz w:val="24"/>
          <w:szCs w:val="24"/>
        </w:rPr>
        <w:t xml:space="preserve">                                                                                                                                                                                           от 30.</w:t>
      </w:r>
      <w:r w:rsidRPr="00115240">
        <w:rPr>
          <w:rFonts w:ascii="Times New Roman" w:eastAsia="Calibri" w:hAnsi="Times New Roman" w:cs="Times New Roman"/>
          <w:b/>
          <w:color w:val="000000"/>
          <w:sz w:val="24"/>
          <w:szCs w:val="24"/>
        </w:rPr>
        <w:t xml:space="preserve"> 08  2019 г</w:t>
      </w:r>
    </w:p>
    <w:p w:rsidR="007D2C0A" w:rsidRPr="00B621A9" w:rsidRDefault="007D2C0A" w:rsidP="007D2C0A">
      <w:pPr>
        <w:pStyle w:val="1"/>
        <w:spacing w:before="0"/>
        <w:jc w:val="center"/>
        <w:rPr>
          <w:rFonts w:eastAsia="Calibri"/>
          <w:color w:val="002060"/>
          <w:sz w:val="56"/>
          <w:szCs w:val="56"/>
        </w:rPr>
      </w:pPr>
      <w:r w:rsidRPr="00B621A9">
        <w:rPr>
          <w:rFonts w:eastAsia="Calibri"/>
          <w:color w:val="002060"/>
          <w:sz w:val="56"/>
          <w:szCs w:val="56"/>
        </w:rPr>
        <w:t>Основная образовательная программа</w:t>
      </w:r>
    </w:p>
    <w:p w:rsidR="007D2C0A" w:rsidRDefault="007D2C0A" w:rsidP="007D2C0A">
      <w:pPr>
        <w:pStyle w:val="1"/>
        <w:spacing w:before="0"/>
        <w:jc w:val="center"/>
        <w:rPr>
          <w:rFonts w:eastAsia="Calibri"/>
          <w:color w:val="002060"/>
          <w:sz w:val="56"/>
          <w:szCs w:val="56"/>
        </w:rPr>
      </w:pPr>
      <w:r w:rsidRPr="00B621A9">
        <w:rPr>
          <w:rFonts w:eastAsia="Calibri"/>
          <w:color w:val="002060"/>
          <w:sz w:val="56"/>
          <w:szCs w:val="56"/>
        </w:rPr>
        <w:t>МБДОУ</w:t>
      </w:r>
      <w:r>
        <w:rPr>
          <w:rFonts w:eastAsia="Calibri"/>
          <w:color w:val="002060"/>
          <w:sz w:val="56"/>
          <w:szCs w:val="56"/>
        </w:rPr>
        <w:t xml:space="preserve"> ЦРР</w:t>
      </w:r>
    </w:p>
    <w:p w:rsidR="007D2C0A" w:rsidRPr="00B621A9" w:rsidRDefault="007D2C0A" w:rsidP="007D2C0A">
      <w:pPr>
        <w:pStyle w:val="1"/>
        <w:spacing w:before="0"/>
        <w:jc w:val="center"/>
        <w:rPr>
          <w:rFonts w:eastAsia="Calibri"/>
          <w:color w:val="002060"/>
          <w:sz w:val="56"/>
          <w:szCs w:val="56"/>
        </w:rPr>
      </w:pPr>
      <w:r w:rsidRPr="00B621A9">
        <w:rPr>
          <w:rFonts w:eastAsia="Calibri"/>
          <w:color w:val="002060"/>
          <w:sz w:val="56"/>
          <w:szCs w:val="56"/>
        </w:rPr>
        <w:t xml:space="preserve"> </w:t>
      </w:r>
      <w:r>
        <w:rPr>
          <w:rFonts w:eastAsia="Calibri"/>
          <w:color w:val="002060"/>
          <w:sz w:val="56"/>
          <w:szCs w:val="56"/>
        </w:rPr>
        <w:t xml:space="preserve">«Детский сад </w:t>
      </w:r>
      <w:r w:rsidRPr="00B621A9">
        <w:rPr>
          <w:rFonts w:eastAsia="Calibri"/>
          <w:color w:val="002060"/>
          <w:sz w:val="56"/>
          <w:szCs w:val="56"/>
        </w:rPr>
        <w:t>№</w:t>
      </w:r>
      <w:r>
        <w:rPr>
          <w:rFonts w:eastAsia="Calibri"/>
          <w:color w:val="002060"/>
          <w:sz w:val="56"/>
          <w:szCs w:val="56"/>
        </w:rPr>
        <w:t xml:space="preserve"> 4 «Василек»</w:t>
      </w:r>
    </w:p>
    <w:p w:rsidR="007D2C0A" w:rsidRDefault="007D2C0A" w:rsidP="00D33DC7">
      <w:pPr>
        <w:jc w:val="center"/>
        <w:rPr>
          <w:rFonts w:ascii="Times New Roman" w:hAnsi="Times New Roman" w:cs="Times New Roman"/>
          <w:sz w:val="28"/>
          <w:szCs w:val="28"/>
        </w:rPr>
      </w:pPr>
    </w:p>
    <w:p w:rsidR="007D2C0A" w:rsidRDefault="007D2C0A" w:rsidP="00D33DC7">
      <w:pPr>
        <w:jc w:val="center"/>
        <w:rPr>
          <w:rFonts w:ascii="Times New Roman" w:hAnsi="Times New Roman" w:cs="Times New Roman"/>
          <w:sz w:val="28"/>
          <w:szCs w:val="28"/>
        </w:rPr>
      </w:pPr>
    </w:p>
    <w:p w:rsidR="007D2C0A" w:rsidRDefault="007D2C0A" w:rsidP="00D33DC7">
      <w:pPr>
        <w:jc w:val="center"/>
        <w:rPr>
          <w:rFonts w:ascii="Times New Roman" w:hAnsi="Times New Roman" w:cs="Times New Roman"/>
          <w:sz w:val="28"/>
          <w:szCs w:val="28"/>
        </w:rPr>
      </w:pPr>
    </w:p>
    <w:p w:rsidR="007D2C0A" w:rsidRDefault="007D2C0A" w:rsidP="00D33DC7">
      <w:pPr>
        <w:jc w:val="center"/>
        <w:rPr>
          <w:rFonts w:ascii="Times New Roman" w:hAnsi="Times New Roman" w:cs="Times New Roman"/>
          <w:sz w:val="28"/>
          <w:szCs w:val="28"/>
        </w:rPr>
      </w:pPr>
    </w:p>
    <w:p w:rsidR="007D2C0A" w:rsidRDefault="007D2C0A" w:rsidP="00D33DC7">
      <w:pPr>
        <w:jc w:val="center"/>
        <w:rPr>
          <w:rFonts w:ascii="Times New Roman" w:hAnsi="Times New Roman" w:cs="Times New Roman"/>
          <w:sz w:val="28"/>
          <w:szCs w:val="28"/>
        </w:rPr>
      </w:pPr>
    </w:p>
    <w:p w:rsidR="007D2C0A" w:rsidRDefault="007D2C0A" w:rsidP="00D33DC7">
      <w:pPr>
        <w:jc w:val="center"/>
        <w:rPr>
          <w:rFonts w:ascii="Times New Roman" w:hAnsi="Times New Roman" w:cs="Times New Roman"/>
          <w:sz w:val="28"/>
          <w:szCs w:val="28"/>
        </w:rPr>
      </w:pPr>
    </w:p>
    <w:p w:rsidR="007D2C0A" w:rsidRDefault="007D2C0A" w:rsidP="00D33DC7">
      <w:pPr>
        <w:jc w:val="center"/>
        <w:rPr>
          <w:rFonts w:ascii="Times New Roman" w:hAnsi="Times New Roman" w:cs="Times New Roman"/>
          <w:sz w:val="28"/>
          <w:szCs w:val="28"/>
        </w:rPr>
      </w:pPr>
    </w:p>
    <w:p w:rsidR="007D2C0A" w:rsidRDefault="007D2C0A" w:rsidP="00D33DC7">
      <w:pPr>
        <w:jc w:val="center"/>
        <w:rPr>
          <w:rFonts w:ascii="Times New Roman" w:hAnsi="Times New Roman" w:cs="Times New Roman"/>
          <w:sz w:val="28"/>
          <w:szCs w:val="28"/>
        </w:rPr>
      </w:pPr>
    </w:p>
    <w:p w:rsidR="007D2C0A" w:rsidRDefault="007D2C0A" w:rsidP="00D33DC7">
      <w:pPr>
        <w:jc w:val="center"/>
        <w:rPr>
          <w:rFonts w:ascii="Times New Roman" w:hAnsi="Times New Roman" w:cs="Times New Roman"/>
          <w:sz w:val="28"/>
          <w:szCs w:val="28"/>
        </w:rPr>
      </w:pPr>
    </w:p>
    <w:p w:rsidR="007D2C0A" w:rsidRDefault="007D2C0A" w:rsidP="00D33DC7">
      <w:pPr>
        <w:jc w:val="center"/>
        <w:rPr>
          <w:rFonts w:ascii="Times New Roman" w:hAnsi="Times New Roman" w:cs="Times New Roman"/>
          <w:sz w:val="28"/>
          <w:szCs w:val="28"/>
        </w:rPr>
      </w:pPr>
    </w:p>
    <w:p w:rsidR="007D2C0A" w:rsidRDefault="007D2C0A" w:rsidP="00D33DC7">
      <w:pPr>
        <w:jc w:val="center"/>
        <w:rPr>
          <w:rFonts w:ascii="Times New Roman" w:hAnsi="Times New Roman" w:cs="Times New Roman"/>
          <w:sz w:val="28"/>
          <w:szCs w:val="28"/>
        </w:rPr>
      </w:pPr>
    </w:p>
    <w:p w:rsidR="007D2C0A" w:rsidRDefault="007D2C0A" w:rsidP="00D33DC7">
      <w:pPr>
        <w:jc w:val="center"/>
        <w:rPr>
          <w:rFonts w:ascii="Times New Roman" w:hAnsi="Times New Roman" w:cs="Times New Roman"/>
          <w:sz w:val="28"/>
          <w:szCs w:val="28"/>
        </w:rPr>
      </w:pPr>
    </w:p>
    <w:p w:rsidR="00D33DC7" w:rsidRPr="000B4AA9" w:rsidRDefault="00D33DC7" w:rsidP="00D33DC7">
      <w:pPr>
        <w:jc w:val="center"/>
        <w:rPr>
          <w:rFonts w:ascii="Times New Roman" w:hAnsi="Times New Roman" w:cs="Times New Roman"/>
          <w:sz w:val="28"/>
          <w:szCs w:val="28"/>
        </w:rPr>
      </w:pPr>
      <w:r w:rsidRPr="000B4AA9">
        <w:rPr>
          <w:rFonts w:ascii="Times New Roman" w:hAnsi="Times New Roman" w:cs="Times New Roman"/>
          <w:sz w:val="28"/>
          <w:szCs w:val="28"/>
        </w:rPr>
        <w:t>Содержание</w:t>
      </w:r>
    </w:p>
    <w:p w:rsidR="0056488A" w:rsidRPr="0056488A" w:rsidRDefault="00D33DC7" w:rsidP="0056488A">
      <w:pPr>
        <w:rPr>
          <w:rFonts w:ascii="Times New Roman" w:hAnsi="Times New Roman" w:cs="Times New Roman"/>
          <w:sz w:val="28"/>
          <w:szCs w:val="28"/>
        </w:rPr>
      </w:pPr>
      <w:r w:rsidRPr="000B4AA9">
        <w:rPr>
          <w:rFonts w:ascii="Times New Roman" w:hAnsi="Times New Roman" w:cs="Times New Roman"/>
          <w:sz w:val="28"/>
          <w:szCs w:val="28"/>
        </w:rPr>
        <w:t xml:space="preserve">I .Целевой раздел образовательной программы. </w:t>
      </w:r>
      <w:r w:rsidR="00866637">
        <w:rPr>
          <w:rFonts w:ascii="Times New Roman" w:hAnsi="Times New Roman" w:cs="Times New Roman"/>
          <w:sz w:val="28"/>
          <w:szCs w:val="28"/>
        </w:rPr>
        <w:t xml:space="preserve">                                                                                                                                  </w:t>
      </w:r>
      <w:r w:rsidRPr="000B4AA9">
        <w:rPr>
          <w:rFonts w:ascii="Times New Roman" w:hAnsi="Times New Roman" w:cs="Times New Roman"/>
          <w:sz w:val="28"/>
          <w:szCs w:val="28"/>
        </w:rPr>
        <w:t>Пояснительная</w:t>
      </w:r>
      <w:r w:rsidR="009B26FF" w:rsidRPr="000B4AA9">
        <w:rPr>
          <w:rFonts w:ascii="Times New Roman" w:hAnsi="Times New Roman" w:cs="Times New Roman"/>
          <w:sz w:val="28"/>
          <w:szCs w:val="28"/>
        </w:rPr>
        <w:t xml:space="preserve"> записка </w:t>
      </w:r>
      <w:r w:rsidRPr="000B4AA9">
        <w:rPr>
          <w:rFonts w:ascii="Times New Roman" w:hAnsi="Times New Roman" w:cs="Times New Roman"/>
          <w:sz w:val="28"/>
          <w:szCs w:val="28"/>
        </w:rPr>
        <w:t xml:space="preserve">                                                                                   </w:t>
      </w:r>
      <w:r w:rsidR="00866637">
        <w:rPr>
          <w:rFonts w:ascii="Times New Roman" w:hAnsi="Times New Roman" w:cs="Times New Roman"/>
          <w:sz w:val="28"/>
          <w:szCs w:val="28"/>
        </w:rPr>
        <w:t xml:space="preserve">                                           </w:t>
      </w:r>
      <w:r w:rsidRPr="000B4AA9">
        <w:rPr>
          <w:rFonts w:ascii="Times New Roman" w:hAnsi="Times New Roman" w:cs="Times New Roman"/>
          <w:sz w:val="28"/>
          <w:szCs w:val="28"/>
        </w:rPr>
        <w:t xml:space="preserve">                              </w:t>
      </w:r>
      <w:r w:rsidR="000B4AA9">
        <w:rPr>
          <w:rFonts w:ascii="Times New Roman" w:hAnsi="Times New Roman" w:cs="Times New Roman"/>
          <w:sz w:val="28"/>
          <w:szCs w:val="28"/>
        </w:rPr>
        <w:t xml:space="preserve">                           1.1.</w:t>
      </w:r>
      <w:r w:rsidRPr="000B4AA9">
        <w:rPr>
          <w:rFonts w:ascii="Times New Roman" w:hAnsi="Times New Roman" w:cs="Times New Roman"/>
          <w:sz w:val="28"/>
          <w:szCs w:val="28"/>
        </w:rPr>
        <w:t xml:space="preserve"> Цели, задачи принципы и подходы к реализации Программ</w:t>
      </w:r>
      <w:r w:rsidR="009B26FF" w:rsidRPr="000B4AA9">
        <w:rPr>
          <w:rFonts w:ascii="Times New Roman" w:hAnsi="Times New Roman" w:cs="Times New Roman"/>
          <w:sz w:val="28"/>
          <w:szCs w:val="28"/>
        </w:rPr>
        <w:t xml:space="preserve">ы                                                                                 </w:t>
      </w:r>
      <w:r w:rsidRPr="000B4AA9">
        <w:rPr>
          <w:rFonts w:ascii="Times New Roman" w:hAnsi="Times New Roman" w:cs="Times New Roman"/>
          <w:sz w:val="28"/>
          <w:szCs w:val="28"/>
        </w:rPr>
        <w:t xml:space="preserve">                                                                  1.2 .Принципы и подходы к формирова</w:t>
      </w:r>
      <w:r w:rsidR="009B26FF" w:rsidRPr="000B4AA9">
        <w:rPr>
          <w:rFonts w:ascii="Times New Roman" w:hAnsi="Times New Roman" w:cs="Times New Roman"/>
          <w:sz w:val="28"/>
          <w:szCs w:val="28"/>
        </w:rPr>
        <w:t xml:space="preserve">нию образовательной Программы                                                </w:t>
      </w:r>
      <w:r w:rsidRPr="000B4AA9">
        <w:rPr>
          <w:rFonts w:ascii="Times New Roman" w:hAnsi="Times New Roman" w:cs="Times New Roman"/>
          <w:sz w:val="28"/>
          <w:szCs w:val="28"/>
        </w:rPr>
        <w:t xml:space="preserve">                                                                            1.3. Значимые характеристики для разрабо</w:t>
      </w:r>
      <w:r w:rsidR="009B26FF" w:rsidRPr="000B4AA9">
        <w:rPr>
          <w:rFonts w:ascii="Times New Roman" w:hAnsi="Times New Roman" w:cs="Times New Roman"/>
          <w:sz w:val="28"/>
          <w:szCs w:val="28"/>
        </w:rPr>
        <w:t xml:space="preserve">тки и реализации Программы                                                     </w:t>
      </w:r>
      <w:r w:rsidRPr="000B4AA9">
        <w:rPr>
          <w:rFonts w:ascii="Times New Roman" w:hAnsi="Times New Roman" w:cs="Times New Roman"/>
          <w:sz w:val="28"/>
          <w:szCs w:val="28"/>
        </w:rPr>
        <w:t xml:space="preserve">                                                                       1.4. Приоритетное направление деяте</w:t>
      </w:r>
      <w:r w:rsidR="009B26FF" w:rsidRPr="000B4AA9">
        <w:rPr>
          <w:rFonts w:ascii="Times New Roman" w:hAnsi="Times New Roman" w:cs="Times New Roman"/>
          <w:sz w:val="28"/>
          <w:szCs w:val="28"/>
        </w:rPr>
        <w:t xml:space="preserve">льности                                                                                                   </w:t>
      </w:r>
      <w:r w:rsidRPr="000B4AA9">
        <w:rPr>
          <w:rFonts w:ascii="Times New Roman" w:hAnsi="Times New Roman" w:cs="Times New Roman"/>
          <w:sz w:val="28"/>
          <w:szCs w:val="28"/>
        </w:rPr>
        <w:t xml:space="preserve">                                                                                     1.5. Учет специфик</w:t>
      </w:r>
      <w:r w:rsidR="009B26FF" w:rsidRPr="000B4AA9">
        <w:rPr>
          <w:rFonts w:ascii="Times New Roman" w:hAnsi="Times New Roman" w:cs="Times New Roman"/>
          <w:sz w:val="28"/>
          <w:szCs w:val="28"/>
        </w:rPr>
        <w:t xml:space="preserve">и условий </w:t>
      </w:r>
      <w:r w:rsidR="000302CB">
        <w:rPr>
          <w:rFonts w:ascii="Times New Roman" w:hAnsi="Times New Roman" w:cs="Times New Roman"/>
          <w:sz w:val="28"/>
          <w:szCs w:val="28"/>
        </w:rPr>
        <w:t>МБДОУ</w:t>
      </w:r>
      <w:r w:rsidR="009B26FF" w:rsidRPr="000B4AA9">
        <w:rPr>
          <w:rFonts w:ascii="Times New Roman" w:hAnsi="Times New Roman" w:cs="Times New Roman"/>
          <w:sz w:val="28"/>
          <w:szCs w:val="28"/>
        </w:rPr>
        <w:t xml:space="preserve">                                                                                                </w:t>
      </w:r>
      <w:r w:rsidRPr="000B4AA9">
        <w:rPr>
          <w:rFonts w:ascii="Times New Roman" w:hAnsi="Times New Roman" w:cs="Times New Roman"/>
          <w:sz w:val="28"/>
          <w:szCs w:val="28"/>
        </w:rPr>
        <w:t xml:space="preserve">                                                                          1.6.Возрастные и индивидуальные особенно</w:t>
      </w:r>
      <w:r w:rsidR="009B26FF" w:rsidRPr="000B4AA9">
        <w:rPr>
          <w:rFonts w:ascii="Times New Roman" w:hAnsi="Times New Roman" w:cs="Times New Roman"/>
          <w:sz w:val="28"/>
          <w:szCs w:val="28"/>
        </w:rPr>
        <w:t xml:space="preserve">сти детей дошкольного возраста                               </w:t>
      </w:r>
      <w:r w:rsidRPr="000B4AA9">
        <w:rPr>
          <w:rFonts w:ascii="Times New Roman" w:hAnsi="Times New Roman" w:cs="Times New Roman"/>
          <w:sz w:val="28"/>
          <w:szCs w:val="28"/>
        </w:rPr>
        <w:t xml:space="preserve">                                                                     Планируемые результаты освоения Программы.                                                                                                                                                                                                                   1.7. Целевые ориентиры образования</w:t>
      </w:r>
      <w:r w:rsidR="009B26FF" w:rsidRPr="000B4AA9">
        <w:rPr>
          <w:rFonts w:ascii="Times New Roman" w:hAnsi="Times New Roman" w:cs="Times New Roman"/>
          <w:sz w:val="28"/>
          <w:szCs w:val="28"/>
        </w:rPr>
        <w:t xml:space="preserve"> в раннем возрасте                                                       </w:t>
      </w:r>
      <w:r w:rsidRPr="000B4AA9">
        <w:rPr>
          <w:rFonts w:ascii="Times New Roman" w:hAnsi="Times New Roman" w:cs="Times New Roman"/>
          <w:sz w:val="28"/>
          <w:szCs w:val="28"/>
        </w:rPr>
        <w:t xml:space="preserve">                                                                                             Целевые ориентиры на этапе завершения</w:t>
      </w:r>
      <w:r w:rsidR="009B26FF" w:rsidRPr="000B4AA9">
        <w:rPr>
          <w:rFonts w:ascii="Times New Roman" w:hAnsi="Times New Roman" w:cs="Times New Roman"/>
          <w:sz w:val="28"/>
          <w:szCs w:val="28"/>
        </w:rPr>
        <w:t xml:space="preserve"> дошкольного образования</w:t>
      </w:r>
      <w:r w:rsidRPr="000B4AA9">
        <w:rPr>
          <w:rFonts w:ascii="Times New Roman" w:hAnsi="Times New Roman" w:cs="Times New Roman"/>
          <w:sz w:val="28"/>
          <w:szCs w:val="28"/>
        </w:rPr>
        <w:t xml:space="preserve">                                                                        </w:t>
      </w:r>
      <w:r w:rsidR="009B26FF" w:rsidRPr="000B4AA9">
        <w:rPr>
          <w:rFonts w:ascii="Times New Roman" w:hAnsi="Times New Roman" w:cs="Times New Roman"/>
          <w:sz w:val="28"/>
          <w:szCs w:val="28"/>
        </w:rPr>
        <w:t xml:space="preserve">                                                           </w:t>
      </w:r>
      <w:r w:rsidRPr="000B4AA9">
        <w:rPr>
          <w:rFonts w:ascii="Times New Roman" w:hAnsi="Times New Roman" w:cs="Times New Roman"/>
          <w:sz w:val="28"/>
          <w:szCs w:val="28"/>
        </w:rPr>
        <w:t>Часть, формируемая участника</w:t>
      </w:r>
      <w:r w:rsidR="009B26FF" w:rsidRPr="000B4AA9">
        <w:rPr>
          <w:rFonts w:ascii="Times New Roman" w:hAnsi="Times New Roman" w:cs="Times New Roman"/>
          <w:sz w:val="28"/>
          <w:szCs w:val="28"/>
        </w:rPr>
        <w:t xml:space="preserve">ми образовательных отношений                                                                  </w:t>
      </w:r>
      <w:r w:rsidRPr="000B4AA9">
        <w:rPr>
          <w:rFonts w:ascii="Times New Roman" w:hAnsi="Times New Roman" w:cs="Times New Roman"/>
          <w:sz w:val="28"/>
          <w:szCs w:val="28"/>
        </w:rPr>
        <w:t xml:space="preserve">                                                                                       1.8. Консультаци</w:t>
      </w:r>
      <w:r w:rsidR="009B26FF" w:rsidRPr="000B4AA9">
        <w:rPr>
          <w:rFonts w:ascii="Times New Roman" w:hAnsi="Times New Roman" w:cs="Times New Roman"/>
          <w:sz w:val="28"/>
          <w:szCs w:val="28"/>
        </w:rPr>
        <w:t xml:space="preserve">онный центр                                                                                                               </w:t>
      </w:r>
      <w:r w:rsidRPr="000B4AA9">
        <w:rPr>
          <w:rFonts w:ascii="Times New Roman" w:hAnsi="Times New Roman" w:cs="Times New Roman"/>
          <w:sz w:val="28"/>
          <w:szCs w:val="28"/>
        </w:rPr>
        <w:t xml:space="preserve">                                                                                         1.9. Взаимодей</w:t>
      </w:r>
      <w:r w:rsidR="009B26FF" w:rsidRPr="000B4AA9">
        <w:rPr>
          <w:rFonts w:ascii="Times New Roman" w:hAnsi="Times New Roman" w:cs="Times New Roman"/>
          <w:sz w:val="28"/>
          <w:szCs w:val="28"/>
        </w:rPr>
        <w:t xml:space="preserve">ствие с социум                                                                                                            </w:t>
      </w:r>
      <w:r w:rsidRPr="000B4AA9">
        <w:rPr>
          <w:rFonts w:ascii="Times New Roman" w:hAnsi="Times New Roman" w:cs="Times New Roman"/>
          <w:sz w:val="28"/>
          <w:szCs w:val="28"/>
        </w:rPr>
        <w:t xml:space="preserve">                                                                                                                 II. Содержательный разде</w:t>
      </w:r>
      <w:r w:rsidR="009B26FF" w:rsidRPr="000B4AA9">
        <w:rPr>
          <w:rFonts w:ascii="Times New Roman" w:hAnsi="Times New Roman" w:cs="Times New Roman"/>
          <w:sz w:val="28"/>
          <w:szCs w:val="28"/>
        </w:rPr>
        <w:t xml:space="preserve">л                                                                                                                     </w:t>
      </w:r>
      <w:r w:rsidRPr="000B4AA9">
        <w:rPr>
          <w:rFonts w:ascii="Times New Roman" w:hAnsi="Times New Roman" w:cs="Times New Roman"/>
          <w:sz w:val="28"/>
          <w:szCs w:val="28"/>
        </w:rPr>
        <w:t xml:space="preserve">                                                                           2.Содержание образовательной деятельности в соответствии с направлениями развития ребенка, представленными в пяти образовательных областях  </w:t>
      </w:r>
      <w:r w:rsidR="00866637">
        <w:rPr>
          <w:rFonts w:ascii="Times New Roman" w:hAnsi="Times New Roman" w:cs="Times New Roman"/>
          <w:sz w:val="28"/>
          <w:szCs w:val="28"/>
        </w:rPr>
        <w:t xml:space="preserve">                                                                                                                                                                                              </w:t>
      </w:r>
      <w:r w:rsidRPr="000B4AA9">
        <w:rPr>
          <w:rFonts w:ascii="Times New Roman" w:hAnsi="Times New Roman" w:cs="Times New Roman"/>
          <w:sz w:val="28"/>
          <w:szCs w:val="28"/>
        </w:rPr>
        <w:lastRenderedPageBreak/>
        <w:t>2.1 Содержание образовательной области «Соци</w:t>
      </w:r>
      <w:r w:rsidR="009B26FF" w:rsidRPr="000B4AA9">
        <w:rPr>
          <w:rFonts w:ascii="Times New Roman" w:hAnsi="Times New Roman" w:cs="Times New Roman"/>
          <w:sz w:val="28"/>
          <w:szCs w:val="28"/>
        </w:rPr>
        <w:t xml:space="preserve">ально-коммуникативное развитие»                                                  </w:t>
      </w:r>
      <w:r w:rsidRPr="000B4AA9">
        <w:rPr>
          <w:rFonts w:ascii="Times New Roman" w:hAnsi="Times New Roman" w:cs="Times New Roman"/>
          <w:sz w:val="28"/>
          <w:szCs w:val="28"/>
        </w:rPr>
        <w:t xml:space="preserve">                                               2.2. Содержание образовательной области «По</w:t>
      </w:r>
      <w:r w:rsidR="009B26FF" w:rsidRPr="000B4AA9">
        <w:rPr>
          <w:rFonts w:ascii="Times New Roman" w:hAnsi="Times New Roman" w:cs="Times New Roman"/>
          <w:sz w:val="28"/>
          <w:szCs w:val="28"/>
        </w:rPr>
        <w:t xml:space="preserve">знавательное развитие»                                                                                        </w:t>
      </w:r>
      <w:r w:rsidRPr="000B4AA9">
        <w:rPr>
          <w:rFonts w:ascii="Times New Roman" w:hAnsi="Times New Roman" w:cs="Times New Roman"/>
          <w:sz w:val="28"/>
          <w:szCs w:val="28"/>
        </w:rPr>
        <w:t xml:space="preserve">                                                  2.3. Содержание образовательной области «Речевое </w:t>
      </w:r>
      <w:r w:rsidR="009B26FF" w:rsidRPr="000B4AA9">
        <w:rPr>
          <w:rFonts w:ascii="Times New Roman" w:hAnsi="Times New Roman" w:cs="Times New Roman"/>
          <w:sz w:val="28"/>
          <w:szCs w:val="28"/>
        </w:rPr>
        <w:t xml:space="preserve">развитие»                                                                                              </w:t>
      </w:r>
      <w:r w:rsidRPr="000B4AA9">
        <w:rPr>
          <w:rFonts w:ascii="Times New Roman" w:hAnsi="Times New Roman" w:cs="Times New Roman"/>
          <w:sz w:val="28"/>
          <w:szCs w:val="28"/>
        </w:rPr>
        <w:t xml:space="preserve">                                       2.4.Содержание образовательной области «Худож</w:t>
      </w:r>
      <w:r w:rsidR="009B26FF" w:rsidRPr="000B4AA9">
        <w:rPr>
          <w:rFonts w:ascii="Times New Roman" w:hAnsi="Times New Roman" w:cs="Times New Roman"/>
          <w:sz w:val="28"/>
          <w:szCs w:val="28"/>
        </w:rPr>
        <w:t xml:space="preserve">ественно-эстетическое развитие»                                                                      </w:t>
      </w:r>
      <w:r w:rsidRPr="000B4AA9">
        <w:rPr>
          <w:rFonts w:ascii="Times New Roman" w:hAnsi="Times New Roman" w:cs="Times New Roman"/>
          <w:sz w:val="28"/>
          <w:szCs w:val="28"/>
        </w:rPr>
        <w:t xml:space="preserve">                                             2.5. Содержание образовательной области «Физическое раз</w:t>
      </w:r>
      <w:r w:rsidR="009B26FF" w:rsidRPr="000B4AA9">
        <w:rPr>
          <w:rFonts w:ascii="Times New Roman" w:hAnsi="Times New Roman" w:cs="Times New Roman"/>
          <w:sz w:val="28"/>
          <w:szCs w:val="28"/>
        </w:rPr>
        <w:t xml:space="preserve">витие»                                                                               </w:t>
      </w:r>
      <w:r w:rsidRPr="000B4AA9">
        <w:rPr>
          <w:rFonts w:ascii="Times New Roman" w:hAnsi="Times New Roman" w:cs="Times New Roman"/>
          <w:sz w:val="28"/>
          <w:szCs w:val="28"/>
        </w:rPr>
        <w:t xml:space="preserve">                                              Вариативные формы, способы, методы и средства реализации Программы.                                                                                                                                        2.6.Модель образовательного </w:t>
      </w:r>
      <w:r w:rsidR="009B26FF" w:rsidRPr="000B4AA9">
        <w:rPr>
          <w:rFonts w:ascii="Times New Roman" w:hAnsi="Times New Roman" w:cs="Times New Roman"/>
          <w:sz w:val="28"/>
          <w:szCs w:val="28"/>
        </w:rPr>
        <w:t xml:space="preserve">процесса </w:t>
      </w:r>
      <w:r w:rsidR="000302CB">
        <w:rPr>
          <w:rFonts w:ascii="Times New Roman" w:hAnsi="Times New Roman" w:cs="Times New Roman"/>
          <w:sz w:val="28"/>
          <w:szCs w:val="28"/>
        </w:rPr>
        <w:t>МБДОУ</w:t>
      </w:r>
      <w:r w:rsidR="009B26FF" w:rsidRPr="000B4AA9">
        <w:rPr>
          <w:rFonts w:ascii="Times New Roman" w:hAnsi="Times New Roman" w:cs="Times New Roman"/>
          <w:sz w:val="28"/>
          <w:szCs w:val="28"/>
        </w:rPr>
        <w:t xml:space="preserve">                                                                                                     </w:t>
      </w:r>
      <w:r w:rsidRPr="000B4AA9">
        <w:rPr>
          <w:rFonts w:ascii="Times New Roman" w:hAnsi="Times New Roman" w:cs="Times New Roman"/>
          <w:sz w:val="28"/>
          <w:szCs w:val="28"/>
        </w:rPr>
        <w:t xml:space="preserve">                                              2.7.Особенности образовательной деятельности ра</w:t>
      </w:r>
      <w:r w:rsidR="009B26FF" w:rsidRPr="000B4AA9">
        <w:rPr>
          <w:rFonts w:ascii="Times New Roman" w:hAnsi="Times New Roman" w:cs="Times New Roman"/>
          <w:sz w:val="28"/>
          <w:szCs w:val="28"/>
        </w:rPr>
        <w:t xml:space="preserve">зных видов и культурных практик                                                                                                  </w:t>
      </w:r>
      <w:r w:rsidRPr="000B4AA9">
        <w:rPr>
          <w:rFonts w:ascii="Times New Roman" w:hAnsi="Times New Roman" w:cs="Times New Roman"/>
          <w:sz w:val="28"/>
          <w:szCs w:val="28"/>
        </w:rPr>
        <w:t xml:space="preserve">                                            2.8.</w:t>
      </w:r>
      <w:r w:rsidR="0056488A" w:rsidRPr="0056488A">
        <w:rPr>
          <w:rFonts w:ascii="Times New Roman" w:hAnsi="Times New Roman" w:cs="Times New Roman"/>
          <w:b/>
          <w:sz w:val="32"/>
          <w:szCs w:val="32"/>
        </w:rPr>
        <w:t xml:space="preserve"> </w:t>
      </w:r>
      <w:r w:rsidR="0056488A" w:rsidRPr="0056488A">
        <w:rPr>
          <w:rFonts w:ascii="Times New Roman" w:hAnsi="Times New Roman" w:cs="Times New Roman"/>
          <w:sz w:val="28"/>
          <w:szCs w:val="28"/>
        </w:rPr>
        <w:t>Содержание коррекционной работы.</w:t>
      </w:r>
    </w:p>
    <w:p w:rsidR="0056488A" w:rsidRDefault="0056488A">
      <w:pPr>
        <w:rPr>
          <w:rFonts w:ascii="Times New Roman" w:hAnsi="Times New Roman" w:cs="Times New Roman"/>
          <w:sz w:val="28"/>
          <w:szCs w:val="28"/>
        </w:rPr>
      </w:pPr>
    </w:p>
    <w:p w:rsidR="007B6859" w:rsidRPr="000B4AA9" w:rsidRDefault="0056488A">
      <w:pPr>
        <w:rPr>
          <w:rFonts w:ascii="Times New Roman" w:hAnsi="Times New Roman" w:cs="Times New Roman"/>
          <w:sz w:val="28"/>
          <w:szCs w:val="28"/>
        </w:rPr>
      </w:pPr>
      <w:r>
        <w:rPr>
          <w:rFonts w:ascii="Times New Roman" w:hAnsi="Times New Roman" w:cs="Times New Roman"/>
          <w:sz w:val="28"/>
          <w:szCs w:val="28"/>
        </w:rPr>
        <w:t>2.9.</w:t>
      </w:r>
      <w:r w:rsidR="00D33DC7" w:rsidRPr="000B4AA9">
        <w:rPr>
          <w:rFonts w:ascii="Times New Roman" w:hAnsi="Times New Roman" w:cs="Times New Roman"/>
          <w:sz w:val="28"/>
          <w:szCs w:val="28"/>
        </w:rPr>
        <w:t>Способы и направления подд</w:t>
      </w:r>
      <w:r w:rsidR="009B26FF" w:rsidRPr="000B4AA9">
        <w:rPr>
          <w:rFonts w:ascii="Times New Roman" w:hAnsi="Times New Roman" w:cs="Times New Roman"/>
          <w:sz w:val="28"/>
          <w:szCs w:val="28"/>
        </w:rPr>
        <w:t xml:space="preserve">ержки детской инициативы                                                                                    </w:t>
      </w:r>
      <w:r w:rsidR="00D33DC7" w:rsidRPr="000B4AA9">
        <w:rPr>
          <w:rFonts w:ascii="Times New Roman" w:hAnsi="Times New Roman" w:cs="Times New Roman"/>
          <w:sz w:val="28"/>
          <w:szCs w:val="28"/>
        </w:rPr>
        <w:t xml:space="preserve">                                                        2.</w:t>
      </w:r>
      <w:r>
        <w:rPr>
          <w:rFonts w:ascii="Times New Roman" w:hAnsi="Times New Roman" w:cs="Times New Roman"/>
          <w:sz w:val="28"/>
          <w:szCs w:val="28"/>
        </w:rPr>
        <w:t>10</w:t>
      </w:r>
      <w:r w:rsidR="00D33DC7" w:rsidRPr="000B4AA9">
        <w:rPr>
          <w:rFonts w:ascii="Times New Roman" w:hAnsi="Times New Roman" w:cs="Times New Roman"/>
          <w:sz w:val="28"/>
          <w:szCs w:val="28"/>
        </w:rPr>
        <w:t>.Особенности взаимодействия педагогического коллектива с семьями воспитанник</w:t>
      </w:r>
      <w:r w:rsidR="009B26FF" w:rsidRPr="000B4AA9">
        <w:rPr>
          <w:rFonts w:ascii="Times New Roman" w:hAnsi="Times New Roman" w:cs="Times New Roman"/>
          <w:sz w:val="28"/>
          <w:szCs w:val="28"/>
        </w:rPr>
        <w:t xml:space="preserve">ов                                                    </w:t>
      </w:r>
      <w:r w:rsidR="00D33DC7" w:rsidRPr="000B4AA9">
        <w:rPr>
          <w:rFonts w:ascii="Times New Roman" w:hAnsi="Times New Roman" w:cs="Times New Roman"/>
          <w:sz w:val="28"/>
          <w:szCs w:val="28"/>
        </w:rPr>
        <w:t xml:space="preserve">      </w:t>
      </w:r>
      <w:r>
        <w:rPr>
          <w:rFonts w:ascii="Times New Roman" w:hAnsi="Times New Roman" w:cs="Times New Roman"/>
          <w:sz w:val="28"/>
          <w:szCs w:val="28"/>
        </w:rPr>
        <w:t xml:space="preserve">                            2.11</w:t>
      </w:r>
      <w:r w:rsidR="00D33DC7" w:rsidRPr="000B4AA9">
        <w:rPr>
          <w:rFonts w:ascii="Times New Roman" w:hAnsi="Times New Roman" w:cs="Times New Roman"/>
          <w:sz w:val="28"/>
          <w:szCs w:val="28"/>
        </w:rPr>
        <w:t>.Существенные характеристики содержания Программы. Проектная и исследовательская деятельнос</w:t>
      </w:r>
      <w:r w:rsidR="009B26FF" w:rsidRPr="000B4AA9">
        <w:rPr>
          <w:rFonts w:ascii="Times New Roman" w:hAnsi="Times New Roman" w:cs="Times New Roman"/>
          <w:sz w:val="28"/>
          <w:szCs w:val="28"/>
        </w:rPr>
        <w:t>ть с детьми</w:t>
      </w:r>
      <w:r w:rsidR="00D33DC7" w:rsidRPr="000B4AA9">
        <w:rPr>
          <w:rFonts w:ascii="Times New Roman" w:hAnsi="Times New Roman" w:cs="Times New Roman"/>
          <w:sz w:val="28"/>
          <w:szCs w:val="28"/>
        </w:rPr>
        <w:t xml:space="preserve">                                    Часть, формируемая участниками</w:t>
      </w:r>
      <w:r w:rsidR="009B26FF" w:rsidRPr="000B4AA9">
        <w:rPr>
          <w:rFonts w:ascii="Times New Roman" w:hAnsi="Times New Roman" w:cs="Times New Roman"/>
          <w:sz w:val="28"/>
          <w:szCs w:val="28"/>
        </w:rPr>
        <w:t xml:space="preserve"> образовательных отношений                                                                           </w:t>
      </w:r>
      <w:r w:rsidR="00D33DC7" w:rsidRPr="000B4AA9">
        <w:rPr>
          <w:rFonts w:ascii="Times New Roman" w:hAnsi="Times New Roman" w:cs="Times New Roman"/>
          <w:sz w:val="28"/>
          <w:szCs w:val="28"/>
        </w:rPr>
        <w:t xml:space="preserve">                                                  </w:t>
      </w:r>
      <w:r w:rsidR="00866637">
        <w:rPr>
          <w:rFonts w:ascii="Times New Roman" w:hAnsi="Times New Roman" w:cs="Times New Roman"/>
          <w:sz w:val="28"/>
          <w:szCs w:val="28"/>
        </w:rPr>
        <w:t xml:space="preserve">                               </w:t>
      </w:r>
      <w:r w:rsidR="00D33DC7" w:rsidRPr="000B4AA9">
        <w:rPr>
          <w:rFonts w:ascii="Times New Roman" w:hAnsi="Times New Roman" w:cs="Times New Roman"/>
          <w:sz w:val="28"/>
          <w:szCs w:val="28"/>
        </w:rPr>
        <w:t xml:space="preserve"> III. Организацио</w:t>
      </w:r>
      <w:r w:rsidR="009B26FF" w:rsidRPr="000B4AA9">
        <w:rPr>
          <w:rFonts w:ascii="Times New Roman" w:hAnsi="Times New Roman" w:cs="Times New Roman"/>
          <w:sz w:val="28"/>
          <w:szCs w:val="28"/>
        </w:rPr>
        <w:t xml:space="preserve">нный раздел                                                                                                       </w:t>
      </w:r>
      <w:r w:rsidR="00D33DC7" w:rsidRPr="000B4AA9">
        <w:rPr>
          <w:rFonts w:ascii="Times New Roman" w:hAnsi="Times New Roman" w:cs="Times New Roman"/>
          <w:sz w:val="28"/>
          <w:szCs w:val="28"/>
        </w:rPr>
        <w:t xml:space="preserve">                                                                           3.1.Материально-техническое обеспе</w:t>
      </w:r>
      <w:r w:rsidR="009B26FF" w:rsidRPr="000B4AA9">
        <w:rPr>
          <w:rFonts w:ascii="Times New Roman" w:hAnsi="Times New Roman" w:cs="Times New Roman"/>
          <w:sz w:val="28"/>
          <w:szCs w:val="28"/>
        </w:rPr>
        <w:t xml:space="preserve">чение Программы                                                                                                         </w:t>
      </w:r>
      <w:r w:rsidR="00D33DC7" w:rsidRPr="000B4AA9">
        <w:rPr>
          <w:rFonts w:ascii="Times New Roman" w:hAnsi="Times New Roman" w:cs="Times New Roman"/>
          <w:sz w:val="28"/>
          <w:szCs w:val="28"/>
        </w:rPr>
        <w:t xml:space="preserve">                                                                      3.2. Учебно-методиче</w:t>
      </w:r>
      <w:r w:rsidR="009B26FF" w:rsidRPr="000B4AA9">
        <w:rPr>
          <w:rFonts w:ascii="Times New Roman" w:hAnsi="Times New Roman" w:cs="Times New Roman"/>
          <w:sz w:val="28"/>
          <w:szCs w:val="28"/>
        </w:rPr>
        <w:t>ский комплект</w:t>
      </w:r>
      <w:r w:rsidR="00D33DC7" w:rsidRPr="000B4AA9">
        <w:rPr>
          <w:rFonts w:ascii="Times New Roman" w:hAnsi="Times New Roman" w:cs="Times New Roman"/>
          <w:sz w:val="28"/>
          <w:szCs w:val="28"/>
        </w:rPr>
        <w:t xml:space="preserve">.                                                                            </w:t>
      </w:r>
      <w:r w:rsidR="009B26FF" w:rsidRPr="000B4AA9">
        <w:rPr>
          <w:rFonts w:ascii="Times New Roman" w:hAnsi="Times New Roman" w:cs="Times New Roman"/>
          <w:sz w:val="28"/>
          <w:szCs w:val="28"/>
        </w:rPr>
        <w:t xml:space="preserve">                                                                                                     </w:t>
      </w:r>
      <w:r w:rsidR="00D33DC7" w:rsidRPr="000B4AA9">
        <w:rPr>
          <w:rFonts w:ascii="Times New Roman" w:hAnsi="Times New Roman" w:cs="Times New Roman"/>
          <w:sz w:val="28"/>
          <w:szCs w:val="28"/>
        </w:rPr>
        <w:t xml:space="preserve">                  3.3. Организация развивающей предметно</w:t>
      </w:r>
      <w:r w:rsidR="009B26FF" w:rsidRPr="000B4AA9">
        <w:rPr>
          <w:rFonts w:ascii="Times New Roman" w:hAnsi="Times New Roman" w:cs="Times New Roman"/>
          <w:sz w:val="28"/>
          <w:szCs w:val="28"/>
        </w:rPr>
        <w:t xml:space="preserve">-пространственной среды                                                                 </w:t>
      </w:r>
      <w:r w:rsidR="00D33DC7" w:rsidRPr="000B4AA9">
        <w:rPr>
          <w:rFonts w:ascii="Times New Roman" w:hAnsi="Times New Roman" w:cs="Times New Roman"/>
          <w:sz w:val="28"/>
          <w:szCs w:val="28"/>
        </w:rPr>
        <w:t xml:space="preserve">                                                                      3.4. Календарный </w:t>
      </w:r>
      <w:r w:rsidR="009B26FF" w:rsidRPr="000B4AA9">
        <w:rPr>
          <w:rFonts w:ascii="Times New Roman" w:hAnsi="Times New Roman" w:cs="Times New Roman"/>
          <w:sz w:val="28"/>
          <w:szCs w:val="28"/>
        </w:rPr>
        <w:t xml:space="preserve">график                                                                                                                            </w:t>
      </w:r>
      <w:r w:rsidR="00D33DC7" w:rsidRPr="000B4AA9">
        <w:rPr>
          <w:rFonts w:ascii="Times New Roman" w:hAnsi="Times New Roman" w:cs="Times New Roman"/>
          <w:sz w:val="28"/>
          <w:szCs w:val="28"/>
        </w:rPr>
        <w:t xml:space="preserve">                                                                                          3.5. Организация режима пребывания детей</w:t>
      </w:r>
      <w:r w:rsidR="009B26FF" w:rsidRPr="000B4AA9">
        <w:rPr>
          <w:rFonts w:ascii="Times New Roman" w:hAnsi="Times New Roman" w:cs="Times New Roman"/>
          <w:sz w:val="28"/>
          <w:szCs w:val="28"/>
        </w:rPr>
        <w:t xml:space="preserve"> в образовательной организации                                                           </w:t>
      </w:r>
      <w:r w:rsidR="00D33DC7" w:rsidRPr="000B4AA9">
        <w:rPr>
          <w:rFonts w:ascii="Times New Roman" w:hAnsi="Times New Roman" w:cs="Times New Roman"/>
          <w:sz w:val="28"/>
          <w:szCs w:val="28"/>
        </w:rPr>
        <w:t xml:space="preserve">                                      3.6.Особенности традиционных событий, праздников мероприятий, проводимых в МБД</w:t>
      </w:r>
      <w:r w:rsidR="009B26FF" w:rsidRPr="000B4AA9">
        <w:rPr>
          <w:rFonts w:ascii="Times New Roman" w:hAnsi="Times New Roman" w:cs="Times New Roman"/>
          <w:sz w:val="28"/>
          <w:szCs w:val="28"/>
        </w:rPr>
        <w:t xml:space="preserve">ОУ                         </w:t>
      </w:r>
      <w:r w:rsidR="00D33DC7" w:rsidRPr="000B4AA9">
        <w:rPr>
          <w:rFonts w:ascii="Times New Roman" w:hAnsi="Times New Roman" w:cs="Times New Roman"/>
          <w:sz w:val="28"/>
          <w:szCs w:val="28"/>
        </w:rPr>
        <w:t xml:space="preserve">                                                                        Часть, формируемая участниками образовате</w:t>
      </w:r>
      <w:r w:rsidR="009B26FF" w:rsidRPr="000B4AA9">
        <w:rPr>
          <w:rFonts w:ascii="Times New Roman" w:hAnsi="Times New Roman" w:cs="Times New Roman"/>
          <w:sz w:val="28"/>
          <w:szCs w:val="28"/>
        </w:rPr>
        <w:t>льных отношений</w:t>
      </w:r>
    </w:p>
    <w:p w:rsidR="00D33DC7" w:rsidRPr="000B4AA9" w:rsidRDefault="00D33DC7">
      <w:pPr>
        <w:rPr>
          <w:rFonts w:ascii="Times New Roman" w:hAnsi="Times New Roman" w:cs="Times New Roman"/>
          <w:sz w:val="28"/>
          <w:szCs w:val="28"/>
        </w:rPr>
      </w:pPr>
      <w:r w:rsidRPr="000B4AA9">
        <w:rPr>
          <w:rFonts w:ascii="Times New Roman" w:hAnsi="Times New Roman" w:cs="Times New Roman"/>
          <w:sz w:val="28"/>
          <w:szCs w:val="28"/>
        </w:rPr>
        <w:t>IV. Краткая презентация Программы.</w:t>
      </w:r>
    </w:p>
    <w:p w:rsidR="009B26FF" w:rsidRDefault="009B26FF">
      <w:pPr>
        <w:rPr>
          <w:rFonts w:ascii="Times New Roman" w:hAnsi="Times New Roman" w:cs="Times New Roman"/>
          <w:sz w:val="24"/>
          <w:szCs w:val="24"/>
        </w:rPr>
      </w:pPr>
    </w:p>
    <w:p w:rsidR="000B4AA9" w:rsidRDefault="000B4AA9">
      <w:pPr>
        <w:rPr>
          <w:rFonts w:ascii="Times New Roman" w:hAnsi="Times New Roman" w:cs="Times New Roman"/>
          <w:sz w:val="24"/>
          <w:szCs w:val="24"/>
        </w:rPr>
      </w:pPr>
    </w:p>
    <w:p w:rsidR="000B4AA9" w:rsidRDefault="000B4AA9">
      <w:pPr>
        <w:rPr>
          <w:rFonts w:ascii="Times New Roman" w:hAnsi="Times New Roman" w:cs="Times New Roman"/>
          <w:sz w:val="24"/>
          <w:szCs w:val="24"/>
        </w:rPr>
      </w:pPr>
    </w:p>
    <w:p w:rsidR="000B4AA9" w:rsidRDefault="000B4AA9">
      <w:pPr>
        <w:rPr>
          <w:rFonts w:ascii="Times New Roman" w:hAnsi="Times New Roman" w:cs="Times New Roman"/>
          <w:sz w:val="24"/>
          <w:szCs w:val="24"/>
        </w:rPr>
      </w:pPr>
    </w:p>
    <w:p w:rsidR="000B4AA9" w:rsidRDefault="000B4AA9">
      <w:pPr>
        <w:rPr>
          <w:rFonts w:ascii="Times New Roman" w:hAnsi="Times New Roman" w:cs="Times New Roman"/>
          <w:sz w:val="24"/>
          <w:szCs w:val="24"/>
        </w:rPr>
      </w:pPr>
    </w:p>
    <w:p w:rsidR="000B4AA9" w:rsidRDefault="000B4AA9">
      <w:pPr>
        <w:rPr>
          <w:rFonts w:ascii="Times New Roman" w:hAnsi="Times New Roman" w:cs="Times New Roman"/>
          <w:sz w:val="24"/>
          <w:szCs w:val="24"/>
        </w:rPr>
      </w:pPr>
    </w:p>
    <w:p w:rsidR="000B4AA9" w:rsidRDefault="000B4AA9">
      <w:pPr>
        <w:rPr>
          <w:rFonts w:ascii="Times New Roman" w:hAnsi="Times New Roman" w:cs="Times New Roman"/>
          <w:sz w:val="24"/>
          <w:szCs w:val="24"/>
        </w:rPr>
      </w:pPr>
    </w:p>
    <w:p w:rsidR="000B4AA9" w:rsidRDefault="000B4AA9">
      <w:pPr>
        <w:rPr>
          <w:rFonts w:ascii="Times New Roman" w:hAnsi="Times New Roman" w:cs="Times New Roman"/>
          <w:sz w:val="24"/>
          <w:szCs w:val="24"/>
        </w:rPr>
      </w:pPr>
    </w:p>
    <w:p w:rsidR="000B4AA9" w:rsidRPr="004539E7" w:rsidRDefault="000B4AA9">
      <w:pPr>
        <w:rPr>
          <w:rFonts w:ascii="Times New Roman" w:hAnsi="Times New Roman" w:cs="Times New Roman"/>
          <w:sz w:val="28"/>
          <w:szCs w:val="28"/>
        </w:rPr>
      </w:pPr>
    </w:p>
    <w:p w:rsidR="005D2D5C" w:rsidRPr="004539E7" w:rsidRDefault="009B26FF" w:rsidP="00EE0AFF">
      <w:pPr>
        <w:pStyle w:val="a3"/>
        <w:numPr>
          <w:ilvl w:val="0"/>
          <w:numId w:val="1"/>
        </w:numPr>
        <w:ind w:left="0" w:firstLine="284"/>
        <w:rPr>
          <w:rFonts w:ascii="Times New Roman" w:hAnsi="Times New Roman" w:cs="Times New Roman"/>
          <w:b/>
          <w:sz w:val="28"/>
          <w:szCs w:val="28"/>
        </w:rPr>
      </w:pPr>
      <w:r w:rsidRPr="004539E7">
        <w:rPr>
          <w:rFonts w:ascii="Times New Roman" w:hAnsi="Times New Roman" w:cs="Times New Roman"/>
          <w:b/>
          <w:sz w:val="28"/>
          <w:szCs w:val="28"/>
        </w:rPr>
        <w:t xml:space="preserve">ЦЕЛЕВОЙ РАЗДЕЛ ОБРАЗОВАТЕЛЬНОЙ ПРОГРАММЫ. </w:t>
      </w:r>
    </w:p>
    <w:p w:rsidR="005D2D5C" w:rsidRPr="004539E7" w:rsidRDefault="009B26FF" w:rsidP="005D2D5C">
      <w:pPr>
        <w:pStyle w:val="a3"/>
        <w:numPr>
          <w:ilvl w:val="0"/>
          <w:numId w:val="2"/>
        </w:numPr>
        <w:rPr>
          <w:rFonts w:ascii="Times New Roman" w:hAnsi="Times New Roman" w:cs="Times New Roman"/>
          <w:b/>
          <w:sz w:val="28"/>
          <w:szCs w:val="28"/>
        </w:rPr>
      </w:pPr>
      <w:r w:rsidRPr="004539E7">
        <w:rPr>
          <w:rFonts w:ascii="Times New Roman" w:hAnsi="Times New Roman" w:cs="Times New Roman"/>
          <w:b/>
          <w:sz w:val="28"/>
          <w:szCs w:val="28"/>
        </w:rPr>
        <w:t xml:space="preserve">Пояснительная записка. </w:t>
      </w:r>
    </w:p>
    <w:p w:rsidR="00D30816" w:rsidRPr="004539E7" w:rsidRDefault="009B26FF" w:rsidP="005D2D5C">
      <w:pPr>
        <w:pStyle w:val="a3"/>
        <w:ind w:left="142"/>
        <w:rPr>
          <w:rFonts w:ascii="Times New Roman" w:hAnsi="Times New Roman" w:cs="Times New Roman"/>
          <w:sz w:val="28"/>
          <w:szCs w:val="28"/>
        </w:rPr>
      </w:pPr>
      <w:r w:rsidRPr="004539E7">
        <w:rPr>
          <w:rFonts w:ascii="Times New Roman" w:hAnsi="Times New Roman" w:cs="Times New Roman"/>
          <w:sz w:val="28"/>
          <w:szCs w:val="28"/>
        </w:rPr>
        <w:t>Образовательная программа дошкольного образования (далее Программа) является документом, определяющим содержание и организацию образовательной деятель</w:t>
      </w:r>
      <w:r w:rsidR="00D30816" w:rsidRPr="004539E7">
        <w:rPr>
          <w:rFonts w:ascii="Times New Roman" w:hAnsi="Times New Roman" w:cs="Times New Roman"/>
          <w:sz w:val="28"/>
          <w:szCs w:val="28"/>
        </w:rPr>
        <w:t xml:space="preserve">ности муниципального бюджетного </w:t>
      </w:r>
      <w:r w:rsidRPr="004539E7">
        <w:rPr>
          <w:rFonts w:ascii="Times New Roman" w:hAnsi="Times New Roman" w:cs="Times New Roman"/>
          <w:sz w:val="28"/>
          <w:szCs w:val="28"/>
        </w:rPr>
        <w:t xml:space="preserve"> дошкольного образовательного учреждения </w:t>
      </w:r>
      <w:r w:rsidR="00D30816" w:rsidRPr="004539E7">
        <w:rPr>
          <w:rFonts w:ascii="Times New Roman" w:hAnsi="Times New Roman" w:cs="Times New Roman"/>
          <w:sz w:val="28"/>
          <w:szCs w:val="28"/>
        </w:rPr>
        <w:t xml:space="preserve"> центр развития ребенка </w:t>
      </w:r>
      <w:r w:rsidRPr="004539E7">
        <w:rPr>
          <w:rFonts w:ascii="Times New Roman" w:hAnsi="Times New Roman" w:cs="Times New Roman"/>
          <w:sz w:val="28"/>
          <w:szCs w:val="28"/>
        </w:rPr>
        <w:t>«Детск</w:t>
      </w:r>
      <w:r w:rsidR="00D30816" w:rsidRPr="004539E7">
        <w:rPr>
          <w:rFonts w:ascii="Times New Roman" w:hAnsi="Times New Roman" w:cs="Times New Roman"/>
          <w:sz w:val="28"/>
          <w:szCs w:val="28"/>
        </w:rPr>
        <w:t>ий сад №4 «Василек»» (долее – МБ</w:t>
      </w:r>
      <w:r w:rsidRPr="004539E7">
        <w:rPr>
          <w:rFonts w:ascii="Times New Roman" w:hAnsi="Times New Roman" w:cs="Times New Roman"/>
          <w:sz w:val="28"/>
          <w:szCs w:val="28"/>
        </w:rPr>
        <w:t xml:space="preserve">ДОУ). </w:t>
      </w:r>
      <w:r w:rsidR="00EE0AFF">
        <w:rPr>
          <w:rFonts w:ascii="Times New Roman" w:hAnsi="Times New Roman" w:cs="Times New Roman"/>
          <w:sz w:val="28"/>
          <w:szCs w:val="28"/>
        </w:rPr>
        <w:t xml:space="preserve">                       </w:t>
      </w:r>
      <w:r w:rsidRPr="004539E7">
        <w:rPr>
          <w:rFonts w:ascii="Times New Roman" w:hAnsi="Times New Roman" w:cs="Times New Roman"/>
          <w:sz w:val="28"/>
          <w:szCs w:val="28"/>
        </w:rPr>
        <w:t xml:space="preserve">Программа обеспечивает разностороннее развитие детей в возрасте от 2 до 7 лет 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каждом возрастном периоде. </w:t>
      </w:r>
      <w:r w:rsidR="00D30816"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Нормативно - правовая база, на основании которой сформирована Программа: </w:t>
      </w:r>
      <w:r w:rsidR="00D30816"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1.Федеральный закон от 29 декабря 2012 г. № 273-ФЗ «Об образовании в Российской Федерации» </w:t>
      </w:r>
      <w:r w:rsidR="00D30816"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2.Приказ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(Зарегистрировано в Минюсте России 14.11.2013 N 30384); </w:t>
      </w:r>
      <w:r w:rsidR="00EE0AFF">
        <w:rPr>
          <w:rFonts w:ascii="Times New Roman" w:hAnsi="Times New Roman" w:cs="Times New Roman"/>
          <w:sz w:val="28"/>
          <w:szCs w:val="28"/>
        </w:rPr>
        <w:t xml:space="preserve">                                                                                                                                                                </w:t>
      </w:r>
      <w:r w:rsidRPr="004539E7">
        <w:rPr>
          <w:rFonts w:ascii="Times New Roman" w:hAnsi="Times New Roman" w:cs="Times New Roman"/>
          <w:sz w:val="28"/>
          <w:szCs w:val="28"/>
        </w:rPr>
        <w:t>3.Комментарии Минобрнауки России к ФГОС дошкольного образования от 28.02.2014г. № 08-249;</w:t>
      </w:r>
      <w:r w:rsidR="00D30816" w:rsidRPr="004539E7">
        <w:rPr>
          <w:rFonts w:ascii="Times New Roman" w:hAnsi="Times New Roman" w:cs="Times New Roman"/>
          <w:sz w:val="28"/>
          <w:szCs w:val="28"/>
        </w:rPr>
        <w:t xml:space="preserve">                                                                                                 </w:t>
      </w:r>
      <w:r w:rsidR="00EE0AFF">
        <w:rPr>
          <w:rFonts w:ascii="Times New Roman" w:hAnsi="Times New Roman" w:cs="Times New Roman"/>
          <w:sz w:val="28"/>
          <w:szCs w:val="28"/>
        </w:rPr>
        <w:t xml:space="preserve">                                                                                                 </w:t>
      </w:r>
      <w:r w:rsidR="00D30816"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 4.Приказ Министерства образования и науки Российской Федерации от 13.08.2013г. №1014 «Об утверждении Порядка организации и осуществления образовательной деятельности по основным общеобразовательным программам - </w:t>
      </w:r>
      <w:r w:rsidRPr="004539E7">
        <w:rPr>
          <w:rFonts w:ascii="Times New Roman" w:hAnsi="Times New Roman" w:cs="Times New Roman"/>
          <w:sz w:val="28"/>
          <w:szCs w:val="28"/>
        </w:rPr>
        <w:lastRenderedPageBreak/>
        <w:t xml:space="preserve">образовательным программам дошкольного образования»; </w:t>
      </w:r>
      <w:r w:rsidR="00D30816"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5.Приказ Минздравсоцразвития России от 26.08.2010г. № 761н «Об утверждении и введении в действие федеральных требований к образовательным учреждениям в части охраны здоровья обучающихся, воспитанников»; </w:t>
      </w:r>
      <w:r w:rsidR="00D30816" w:rsidRPr="004539E7">
        <w:rPr>
          <w:rFonts w:ascii="Times New Roman" w:hAnsi="Times New Roman" w:cs="Times New Roman"/>
          <w:sz w:val="28"/>
          <w:szCs w:val="28"/>
        </w:rPr>
        <w:t xml:space="preserve">                                                                                                                                 </w:t>
      </w:r>
      <w:r w:rsidRPr="004539E7">
        <w:rPr>
          <w:rFonts w:ascii="Times New Roman" w:hAnsi="Times New Roman" w:cs="Times New Roman"/>
          <w:sz w:val="28"/>
          <w:szCs w:val="28"/>
        </w:rPr>
        <w:t>6. Постановление Главного государственного санитарного врача Российской Федерации от 15.05.2013 г. N 26 г. Москва «Об утверждении СанПиН 2.4.1.3049-13 «Санитарно - эпидемиологические требования к устройству, содержанию и организации режима работы дошкольных образовательных организаций» (с изменениями на 27 августа 2015 года).</w:t>
      </w:r>
      <w:r w:rsidR="00D30816"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 Программа состоит из трех основных разделов (целевого, содержательного, организационного) и дополнительного раздела – краткой презентации Программы. Каждый из трех разделов Программы включает обязательную часть и часть, формируемую участниками образовательных отношений.</w:t>
      </w:r>
    </w:p>
    <w:p w:rsidR="00D30816" w:rsidRPr="004539E7" w:rsidRDefault="009B26FF" w:rsidP="005D2D5C">
      <w:pPr>
        <w:pStyle w:val="a3"/>
        <w:ind w:left="142"/>
        <w:rPr>
          <w:rFonts w:ascii="Times New Roman" w:hAnsi="Times New Roman" w:cs="Times New Roman"/>
          <w:sz w:val="28"/>
          <w:szCs w:val="28"/>
        </w:rPr>
      </w:pPr>
      <w:r w:rsidRPr="004539E7">
        <w:rPr>
          <w:rFonts w:ascii="Times New Roman" w:hAnsi="Times New Roman" w:cs="Times New Roman"/>
          <w:sz w:val="28"/>
          <w:szCs w:val="28"/>
        </w:rPr>
        <w:t xml:space="preserve"> Обязательная часть Программы определяет содержание и организацию образовательного процесса для детей дошкольного возраста от 2 до 7 лет по пяти образовательным областям: « Познавательное развитие», «Речевое развитие», «Художественно</w:t>
      </w:r>
      <w:r w:rsidR="00D30816" w:rsidRPr="004539E7">
        <w:rPr>
          <w:rFonts w:ascii="Times New Roman" w:hAnsi="Times New Roman" w:cs="Times New Roman"/>
          <w:sz w:val="28"/>
          <w:szCs w:val="28"/>
        </w:rPr>
        <w:t>-</w:t>
      </w:r>
      <w:r w:rsidRPr="004539E7">
        <w:rPr>
          <w:rFonts w:ascii="Times New Roman" w:hAnsi="Times New Roman" w:cs="Times New Roman"/>
          <w:sz w:val="28"/>
          <w:szCs w:val="28"/>
        </w:rPr>
        <w:t xml:space="preserve">эстетическое развитие», «Социально-коммуникативное развитие», «Физическое развитие». </w:t>
      </w:r>
      <w:r w:rsidR="00D30816"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Коррекционная работа осуществляется в </w:t>
      </w:r>
      <w:r w:rsidR="00D30816" w:rsidRPr="004539E7">
        <w:rPr>
          <w:rFonts w:ascii="Times New Roman" w:hAnsi="Times New Roman" w:cs="Times New Roman"/>
          <w:sz w:val="28"/>
          <w:szCs w:val="28"/>
        </w:rPr>
        <w:t xml:space="preserve">средней и старшей  группах  для детей с </w:t>
      </w:r>
      <w:r w:rsidRPr="004539E7">
        <w:rPr>
          <w:rFonts w:ascii="Times New Roman" w:hAnsi="Times New Roman" w:cs="Times New Roman"/>
          <w:sz w:val="28"/>
          <w:szCs w:val="28"/>
        </w:rPr>
        <w:t xml:space="preserve"> нарушениями речи. Программа реализуется в течение всего времени пребывания </w:t>
      </w:r>
      <w:r w:rsidR="00D30816" w:rsidRPr="004539E7">
        <w:rPr>
          <w:rFonts w:ascii="Times New Roman" w:hAnsi="Times New Roman" w:cs="Times New Roman"/>
          <w:sz w:val="28"/>
          <w:szCs w:val="28"/>
        </w:rPr>
        <w:t>обучающегося в МБ</w:t>
      </w:r>
      <w:r w:rsidRPr="004539E7">
        <w:rPr>
          <w:rFonts w:ascii="Times New Roman" w:hAnsi="Times New Roman" w:cs="Times New Roman"/>
          <w:sz w:val="28"/>
          <w:szCs w:val="28"/>
        </w:rPr>
        <w:t xml:space="preserve">ДОУ. </w:t>
      </w:r>
      <w:r w:rsidR="00D30816" w:rsidRPr="004539E7">
        <w:rPr>
          <w:rFonts w:ascii="Times New Roman" w:hAnsi="Times New Roman" w:cs="Times New Roman"/>
          <w:sz w:val="28"/>
          <w:szCs w:val="28"/>
        </w:rPr>
        <w:t xml:space="preserve">                                                                                                      </w:t>
      </w:r>
      <w:r w:rsidRPr="00EE0AFF">
        <w:rPr>
          <w:rFonts w:ascii="Times New Roman" w:hAnsi="Times New Roman" w:cs="Times New Roman"/>
          <w:b/>
          <w:sz w:val="28"/>
          <w:szCs w:val="28"/>
        </w:rPr>
        <w:t xml:space="preserve">1.1. Цели и задачи реализации программы. </w:t>
      </w:r>
      <w:r w:rsidR="00D30816" w:rsidRPr="00EE0AFF">
        <w:rPr>
          <w:rFonts w:ascii="Times New Roman" w:hAnsi="Times New Roman" w:cs="Times New Roman"/>
          <w:b/>
          <w:sz w:val="28"/>
          <w:szCs w:val="28"/>
        </w:rPr>
        <w:t xml:space="preserve">                                                                                                                                                                                                                         </w:t>
      </w:r>
      <w:r w:rsidR="00D30816" w:rsidRPr="004539E7">
        <w:rPr>
          <w:rFonts w:ascii="Times New Roman" w:hAnsi="Times New Roman" w:cs="Times New Roman"/>
          <w:sz w:val="28"/>
          <w:szCs w:val="28"/>
        </w:rPr>
        <w:t>Дошкольное образование в МБ</w:t>
      </w:r>
      <w:r w:rsidRPr="004539E7">
        <w:rPr>
          <w:rFonts w:ascii="Times New Roman" w:hAnsi="Times New Roman" w:cs="Times New Roman"/>
          <w:sz w:val="28"/>
          <w:szCs w:val="28"/>
        </w:rPr>
        <w:t xml:space="preserve">ДОУ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(Федеральный закон «Об образовании в Российской Федерации» от 29.12.2012 № 273-ФЗ, п.1, ст.64). </w:t>
      </w:r>
      <w:r w:rsidR="00D30816" w:rsidRPr="004539E7">
        <w:rPr>
          <w:rFonts w:ascii="Times New Roman" w:hAnsi="Times New Roman" w:cs="Times New Roman"/>
          <w:sz w:val="28"/>
          <w:szCs w:val="28"/>
        </w:rPr>
        <w:t xml:space="preserve">    </w:t>
      </w:r>
      <w:r w:rsidR="00EE0AFF">
        <w:rPr>
          <w:rFonts w:ascii="Times New Roman" w:hAnsi="Times New Roman" w:cs="Times New Roman"/>
          <w:sz w:val="28"/>
          <w:szCs w:val="28"/>
        </w:rPr>
        <w:t xml:space="preserve">                                                                                     </w:t>
      </w:r>
      <w:r w:rsidR="00D30816"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Цель современного дошкольного образования (в соответствии с ФГОС) состоит в создании условий для максимального раскрытия индивидуального возрастного потенциала ребенка, поэтому Программа направлена на: </w:t>
      </w:r>
      <w:r w:rsidR="00D30816" w:rsidRPr="004539E7">
        <w:rPr>
          <w:rFonts w:ascii="Times New Roman" w:hAnsi="Times New Roman" w:cs="Times New Roman"/>
          <w:sz w:val="28"/>
          <w:szCs w:val="28"/>
        </w:rPr>
        <w:t xml:space="preserve">                                                                                                           </w:t>
      </w:r>
      <w:r w:rsidRPr="004539E7">
        <w:rPr>
          <w:rFonts w:ascii="Times New Roman" w:hAnsi="Times New Roman" w:cs="Times New Roman"/>
          <w:sz w:val="28"/>
          <w:szCs w:val="28"/>
        </w:rPr>
        <w:t>-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w:t>
      </w:r>
      <w:r w:rsidR="00D30816"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 - создание развивающей образовательной среды, которая представляет собой систему условий социализации и индивидуализации детей. Программа направлена на достижение следующих целей (в соответствии с ФГОС ДО): </w:t>
      </w:r>
      <w:r w:rsidR="00D30816" w:rsidRPr="004539E7">
        <w:rPr>
          <w:rFonts w:ascii="Times New Roman" w:hAnsi="Times New Roman" w:cs="Times New Roman"/>
          <w:sz w:val="28"/>
          <w:szCs w:val="28"/>
        </w:rPr>
        <w:t xml:space="preserve">                                                                                                        </w:t>
      </w:r>
      <w:r w:rsidRPr="004539E7">
        <w:rPr>
          <w:rFonts w:ascii="Times New Roman" w:hAnsi="Times New Roman" w:cs="Times New Roman"/>
          <w:sz w:val="28"/>
          <w:szCs w:val="28"/>
        </w:rPr>
        <w:t>1) повышение социального статуса дошкольного образования;</w:t>
      </w:r>
      <w:r w:rsidR="00D30816"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 </w:t>
      </w:r>
      <w:r w:rsidRPr="004539E7">
        <w:rPr>
          <w:rFonts w:ascii="Times New Roman" w:hAnsi="Times New Roman" w:cs="Times New Roman"/>
          <w:sz w:val="28"/>
          <w:szCs w:val="28"/>
        </w:rPr>
        <w:lastRenderedPageBreak/>
        <w:t>2) обеспечение государством равенства возможностей для каждого ребѐнка в получении качественного дошкольного образования;</w:t>
      </w:r>
      <w:r w:rsidR="00D30816" w:rsidRPr="004539E7">
        <w:rPr>
          <w:rFonts w:ascii="Times New Roman" w:hAnsi="Times New Roman" w:cs="Times New Roman"/>
          <w:sz w:val="28"/>
          <w:szCs w:val="28"/>
        </w:rPr>
        <w:t xml:space="preserve">                                 </w:t>
      </w:r>
      <w:r w:rsidR="00EE0AFF">
        <w:rPr>
          <w:rFonts w:ascii="Times New Roman" w:hAnsi="Times New Roman" w:cs="Times New Roman"/>
          <w:sz w:val="28"/>
          <w:szCs w:val="28"/>
        </w:rPr>
        <w:t xml:space="preserve">                                                                                                                                                                  </w:t>
      </w:r>
      <w:r w:rsidR="00D30816"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 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r w:rsidR="00D30816" w:rsidRPr="004539E7">
        <w:rPr>
          <w:rFonts w:ascii="Times New Roman" w:hAnsi="Times New Roman" w:cs="Times New Roman"/>
          <w:sz w:val="28"/>
          <w:szCs w:val="28"/>
        </w:rPr>
        <w:t xml:space="preserve">                          </w:t>
      </w:r>
      <w:r w:rsidR="00EE0AFF">
        <w:rPr>
          <w:rFonts w:ascii="Times New Roman" w:hAnsi="Times New Roman" w:cs="Times New Roman"/>
          <w:sz w:val="28"/>
          <w:szCs w:val="28"/>
        </w:rPr>
        <w:t xml:space="preserve">                                                                                                                                 </w:t>
      </w:r>
      <w:r w:rsidR="00D30816"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 4) сохранение единства образовательного пространства Российской Федерации относительно уровня дошкольного образования. </w:t>
      </w:r>
      <w:r w:rsidR="00EE0AFF">
        <w:rPr>
          <w:rFonts w:ascii="Times New Roman" w:hAnsi="Times New Roman" w:cs="Times New Roman"/>
          <w:sz w:val="28"/>
          <w:szCs w:val="28"/>
        </w:rPr>
        <w:t xml:space="preserve">                                                                                                                                                                              </w:t>
      </w:r>
      <w:r w:rsidRPr="004539E7">
        <w:rPr>
          <w:rFonts w:ascii="Times New Roman" w:hAnsi="Times New Roman" w:cs="Times New Roman"/>
          <w:sz w:val="28"/>
          <w:szCs w:val="28"/>
        </w:rPr>
        <w:t xml:space="preserve">Обязательная часть Программы направлена на решение следующих задач: </w:t>
      </w:r>
      <w:r w:rsidR="00D30816"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1) охрана и укрепление физического и психического здоровья детей, в том числе их эмоционального благополучия; </w:t>
      </w:r>
      <w:r w:rsidR="00D30816"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2) обеспечение равных возможностей для полноценного развития каждого ребѐнка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 </w:t>
      </w:r>
      <w:r w:rsidR="00D30816"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3)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 </w:t>
      </w:r>
      <w:r w:rsidR="00D30816" w:rsidRPr="004539E7">
        <w:rPr>
          <w:rFonts w:ascii="Times New Roman" w:hAnsi="Times New Roman" w:cs="Times New Roman"/>
          <w:sz w:val="28"/>
          <w:szCs w:val="28"/>
        </w:rPr>
        <w:t xml:space="preserve">            </w:t>
      </w:r>
      <w:r w:rsidR="00EE0AFF">
        <w:rPr>
          <w:rFonts w:ascii="Times New Roman" w:hAnsi="Times New Roman" w:cs="Times New Roman"/>
          <w:sz w:val="28"/>
          <w:szCs w:val="28"/>
        </w:rPr>
        <w:t xml:space="preserve">                                                                                                                       </w:t>
      </w:r>
      <w:r w:rsidR="00D30816"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 4)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ребѐнка как субъекта отношений с самим собой, другими детьми, взрослыми и миром; </w:t>
      </w:r>
      <w:r w:rsidR="00D30816" w:rsidRPr="004539E7">
        <w:rPr>
          <w:rFonts w:ascii="Times New Roman" w:hAnsi="Times New Roman" w:cs="Times New Roman"/>
          <w:sz w:val="28"/>
          <w:szCs w:val="28"/>
        </w:rPr>
        <w:t xml:space="preserve">                                                                                                                                                                                                                                                   </w:t>
      </w:r>
      <w:r w:rsidRPr="004539E7">
        <w:rPr>
          <w:rFonts w:ascii="Times New Roman" w:hAnsi="Times New Roman" w:cs="Times New Roman"/>
          <w:sz w:val="28"/>
          <w:szCs w:val="28"/>
        </w:rPr>
        <w:t>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r w:rsidR="00D30816"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 6) 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ребѐнка, формирование предпосылок учебной деятельности; </w:t>
      </w:r>
      <w:r w:rsidR="00D30816"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7) 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учѐтом образовательных потребностей, способностей и состояния здоровья детей; </w:t>
      </w:r>
      <w:r w:rsidR="00D30816" w:rsidRPr="004539E7">
        <w:rPr>
          <w:rFonts w:ascii="Times New Roman" w:hAnsi="Times New Roman" w:cs="Times New Roman"/>
          <w:sz w:val="28"/>
          <w:szCs w:val="28"/>
        </w:rPr>
        <w:t xml:space="preserve">       </w:t>
      </w:r>
      <w:r w:rsidR="00EE0AFF">
        <w:rPr>
          <w:rFonts w:ascii="Times New Roman" w:hAnsi="Times New Roman" w:cs="Times New Roman"/>
          <w:sz w:val="28"/>
          <w:szCs w:val="28"/>
        </w:rPr>
        <w:t xml:space="preserve">                                                                                                 </w:t>
      </w:r>
      <w:r w:rsidR="00D30816"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8) формирование социокультурной среды, соответствующей возрастным, индивидуальным, психологическим и физиологическим особенностям детей; </w:t>
      </w:r>
      <w:r w:rsidR="00D30816" w:rsidRPr="004539E7">
        <w:rPr>
          <w:rFonts w:ascii="Times New Roman" w:hAnsi="Times New Roman" w:cs="Times New Roman"/>
          <w:sz w:val="28"/>
          <w:szCs w:val="28"/>
        </w:rPr>
        <w:t xml:space="preserve">                                                                                                                                                                                                                             </w:t>
      </w:r>
      <w:r w:rsidRPr="004539E7">
        <w:rPr>
          <w:rFonts w:ascii="Times New Roman" w:hAnsi="Times New Roman" w:cs="Times New Roman"/>
          <w:sz w:val="28"/>
          <w:szCs w:val="28"/>
        </w:rPr>
        <w:lastRenderedPageBreak/>
        <w:t xml:space="preserve">9)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r w:rsidR="00D30816" w:rsidRPr="004539E7">
        <w:rPr>
          <w:rFonts w:ascii="Times New Roman" w:hAnsi="Times New Roman" w:cs="Times New Roman"/>
          <w:sz w:val="28"/>
          <w:szCs w:val="28"/>
        </w:rPr>
        <w:t xml:space="preserve">                                                                                                            </w:t>
      </w:r>
    </w:p>
    <w:p w:rsidR="00D30816" w:rsidRPr="004539E7" w:rsidRDefault="00D30816" w:rsidP="005D2D5C">
      <w:pPr>
        <w:pStyle w:val="a3"/>
        <w:ind w:left="142"/>
        <w:rPr>
          <w:rFonts w:ascii="Times New Roman" w:hAnsi="Times New Roman" w:cs="Times New Roman"/>
          <w:sz w:val="28"/>
          <w:szCs w:val="28"/>
        </w:rPr>
      </w:pPr>
    </w:p>
    <w:p w:rsidR="00D30816" w:rsidRPr="004539E7" w:rsidRDefault="009B26FF" w:rsidP="005D2D5C">
      <w:pPr>
        <w:pStyle w:val="a3"/>
        <w:ind w:left="142"/>
        <w:rPr>
          <w:rFonts w:ascii="Times New Roman" w:hAnsi="Times New Roman" w:cs="Times New Roman"/>
          <w:sz w:val="28"/>
          <w:szCs w:val="28"/>
        </w:rPr>
      </w:pPr>
      <w:r w:rsidRPr="00970503">
        <w:rPr>
          <w:rFonts w:ascii="Times New Roman" w:hAnsi="Times New Roman" w:cs="Times New Roman"/>
          <w:b/>
          <w:sz w:val="28"/>
          <w:szCs w:val="28"/>
        </w:rPr>
        <w:t>1.2.Принципы и подходы к формированию Программы</w:t>
      </w:r>
      <w:r w:rsidR="00970503">
        <w:rPr>
          <w:rFonts w:ascii="Times New Roman" w:hAnsi="Times New Roman" w:cs="Times New Roman"/>
          <w:sz w:val="28"/>
          <w:szCs w:val="28"/>
        </w:rPr>
        <w:t xml:space="preserve">                                                                                                                           </w:t>
      </w:r>
      <w:r w:rsidRPr="00970503">
        <w:rPr>
          <w:rFonts w:ascii="Times New Roman" w:hAnsi="Times New Roman" w:cs="Times New Roman"/>
          <w:sz w:val="28"/>
          <w:szCs w:val="28"/>
        </w:rPr>
        <w:t xml:space="preserve"> </w:t>
      </w:r>
      <w:r w:rsidRPr="004539E7">
        <w:rPr>
          <w:rFonts w:ascii="Times New Roman" w:hAnsi="Times New Roman" w:cs="Times New Roman"/>
          <w:sz w:val="28"/>
          <w:szCs w:val="28"/>
        </w:rPr>
        <w:t xml:space="preserve">В соответствии с ФГОС ДО Программа реализует основные принципы дошкольного образования: </w:t>
      </w:r>
      <w:r w:rsidR="00D30816" w:rsidRPr="004539E7">
        <w:rPr>
          <w:rFonts w:ascii="Times New Roman" w:hAnsi="Times New Roman" w:cs="Times New Roman"/>
          <w:sz w:val="28"/>
          <w:szCs w:val="28"/>
        </w:rPr>
        <w:t xml:space="preserve">                                                                                                                                                                                                                  </w:t>
      </w:r>
      <w:r w:rsidRPr="004539E7">
        <w:rPr>
          <w:rFonts w:ascii="Times New Roman" w:hAnsi="Times New Roman" w:cs="Times New Roman"/>
          <w:sz w:val="28"/>
          <w:szCs w:val="28"/>
        </w:rPr>
        <w:t>1) полноценное проживание ребенком всех этапов детства (раннего и дошкольного возраста), обогащение (амплификация) детского развития;</w:t>
      </w:r>
      <w:r w:rsidR="00D30816"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 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в том числе одаренных детей и детей с ограниченными возможностями здоровья); </w:t>
      </w:r>
      <w:r w:rsidR="00D30816" w:rsidRPr="004539E7">
        <w:rPr>
          <w:rFonts w:ascii="Times New Roman" w:hAnsi="Times New Roman" w:cs="Times New Roman"/>
          <w:sz w:val="28"/>
          <w:szCs w:val="28"/>
        </w:rPr>
        <w:t xml:space="preserve">                                                             </w:t>
      </w:r>
      <w:r w:rsidR="00970503">
        <w:rPr>
          <w:rFonts w:ascii="Times New Roman" w:hAnsi="Times New Roman" w:cs="Times New Roman"/>
          <w:sz w:val="28"/>
          <w:szCs w:val="28"/>
        </w:rPr>
        <w:t xml:space="preserve">                                                                                                                                                 </w:t>
      </w:r>
      <w:r w:rsidR="00D30816" w:rsidRPr="004539E7">
        <w:rPr>
          <w:rFonts w:ascii="Times New Roman" w:hAnsi="Times New Roman" w:cs="Times New Roman"/>
          <w:sz w:val="28"/>
          <w:szCs w:val="28"/>
        </w:rPr>
        <w:t xml:space="preserve">          </w:t>
      </w:r>
      <w:r w:rsidRPr="004539E7">
        <w:rPr>
          <w:rFonts w:ascii="Times New Roman" w:hAnsi="Times New Roman" w:cs="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r w:rsidR="00970503">
        <w:rPr>
          <w:rFonts w:ascii="Times New Roman" w:hAnsi="Times New Roman" w:cs="Times New Roman"/>
          <w:sz w:val="28"/>
          <w:szCs w:val="28"/>
        </w:rPr>
        <w:t xml:space="preserve">                                                                                                                                                                         </w:t>
      </w:r>
      <w:r w:rsidRPr="004539E7">
        <w:rPr>
          <w:rFonts w:ascii="Times New Roman" w:hAnsi="Times New Roman" w:cs="Times New Roman"/>
          <w:sz w:val="28"/>
          <w:szCs w:val="28"/>
        </w:rPr>
        <w:t xml:space="preserve"> 4) поддержка инициативы детей в различных видах деятельности; </w:t>
      </w:r>
      <w:r w:rsidR="00D30816"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5) сотрудничество Организации с семьей; </w:t>
      </w:r>
      <w:r w:rsidR="00D30816" w:rsidRPr="004539E7">
        <w:rPr>
          <w:rFonts w:ascii="Times New Roman" w:hAnsi="Times New Roman" w:cs="Times New Roman"/>
          <w:sz w:val="28"/>
          <w:szCs w:val="28"/>
        </w:rPr>
        <w:t xml:space="preserve">                                                                                                                                                                                        </w:t>
      </w:r>
      <w:r w:rsidRPr="004539E7">
        <w:rPr>
          <w:rFonts w:ascii="Times New Roman" w:hAnsi="Times New Roman" w:cs="Times New Roman"/>
          <w:sz w:val="28"/>
          <w:szCs w:val="28"/>
        </w:rPr>
        <w:t>6) приобщение детей к социокультурным нормам, традициям семьи, общества и государства;</w:t>
      </w:r>
      <w:r w:rsidR="00D30816"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 7) формирование познавательных интересов и познавательных действий ребенка в различных видах деятельности;</w:t>
      </w:r>
      <w:r w:rsidR="00D30816"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 8) возрастная адекватность дошкольного образования (соответствие условий, требований, методов возр</w:t>
      </w:r>
      <w:r w:rsidR="00D30816" w:rsidRPr="004539E7">
        <w:rPr>
          <w:rFonts w:ascii="Times New Roman" w:hAnsi="Times New Roman" w:cs="Times New Roman"/>
          <w:sz w:val="28"/>
          <w:szCs w:val="28"/>
        </w:rPr>
        <w:t xml:space="preserve">асту и особенностям развития);           </w:t>
      </w:r>
      <w:r w:rsidR="00970503">
        <w:rPr>
          <w:rFonts w:ascii="Times New Roman" w:hAnsi="Times New Roman" w:cs="Times New Roman"/>
          <w:sz w:val="28"/>
          <w:szCs w:val="28"/>
        </w:rPr>
        <w:t xml:space="preserve">                                                                                                                                                              </w:t>
      </w:r>
      <w:r w:rsidR="00D30816"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 9) учет этнокультурной ситуации развития детей. </w:t>
      </w:r>
    </w:p>
    <w:p w:rsidR="00D30816" w:rsidRPr="004539E7" w:rsidRDefault="00D30816" w:rsidP="005D2D5C">
      <w:pPr>
        <w:pStyle w:val="a3"/>
        <w:ind w:left="142"/>
        <w:rPr>
          <w:rFonts w:ascii="Times New Roman" w:hAnsi="Times New Roman" w:cs="Times New Roman"/>
          <w:sz w:val="28"/>
          <w:szCs w:val="28"/>
        </w:rPr>
      </w:pPr>
    </w:p>
    <w:p w:rsidR="00D30816" w:rsidRPr="004539E7" w:rsidRDefault="009B26FF" w:rsidP="005D2D5C">
      <w:pPr>
        <w:pStyle w:val="a3"/>
        <w:ind w:left="142"/>
        <w:rPr>
          <w:rFonts w:ascii="Times New Roman" w:hAnsi="Times New Roman" w:cs="Times New Roman"/>
          <w:sz w:val="28"/>
          <w:szCs w:val="28"/>
        </w:rPr>
      </w:pPr>
      <w:r w:rsidRPr="00970503">
        <w:rPr>
          <w:rFonts w:ascii="Times New Roman" w:hAnsi="Times New Roman" w:cs="Times New Roman"/>
          <w:b/>
          <w:sz w:val="28"/>
          <w:szCs w:val="28"/>
        </w:rPr>
        <w:t>Принципы реализации Программы</w:t>
      </w:r>
      <w:r w:rsidRPr="004539E7">
        <w:rPr>
          <w:rFonts w:ascii="Times New Roman" w:hAnsi="Times New Roman" w:cs="Times New Roman"/>
          <w:sz w:val="28"/>
          <w:szCs w:val="28"/>
        </w:rPr>
        <w:t>:</w:t>
      </w:r>
    </w:p>
    <w:p w:rsidR="00D30816" w:rsidRPr="004539E7" w:rsidRDefault="009B26FF" w:rsidP="005D2D5C">
      <w:pPr>
        <w:pStyle w:val="a3"/>
        <w:ind w:left="142"/>
        <w:rPr>
          <w:rFonts w:ascii="Times New Roman" w:hAnsi="Times New Roman" w:cs="Times New Roman"/>
          <w:sz w:val="28"/>
          <w:szCs w:val="28"/>
        </w:rPr>
      </w:pPr>
      <w:r w:rsidRPr="004539E7">
        <w:rPr>
          <w:rFonts w:ascii="Times New Roman" w:hAnsi="Times New Roman" w:cs="Times New Roman"/>
          <w:sz w:val="28"/>
          <w:szCs w:val="28"/>
        </w:rPr>
        <w:t xml:space="preserve"> 1. Принцип развивающего образования, в соответствии с которым главной целью дошкольного образования является развитие ребенка. И на научном положении Л. 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 </w:t>
      </w:r>
    </w:p>
    <w:p w:rsidR="00D30816" w:rsidRPr="004539E7" w:rsidRDefault="009B26FF" w:rsidP="005D2D5C">
      <w:pPr>
        <w:pStyle w:val="a3"/>
        <w:ind w:left="142"/>
        <w:rPr>
          <w:rFonts w:ascii="Times New Roman" w:hAnsi="Times New Roman" w:cs="Times New Roman"/>
          <w:sz w:val="28"/>
          <w:szCs w:val="28"/>
        </w:rPr>
      </w:pPr>
      <w:r w:rsidRPr="004539E7">
        <w:rPr>
          <w:rFonts w:ascii="Times New Roman" w:hAnsi="Times New Roman" w:cs="Times New Roman"/>
          <w:sz w:val="28"/>
          <w:szCs w:val="28"/>
        </w:rPr>
        <w:lastRenderedPageBreak/>
        <w:t xml:space="preserve">2. Принцип научной обоснованности и практической применимости (содержание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 </w:t>
      </w:r>
    </w:p>
    <w:p w:rsidR="00D30816" w:rsidRPr="004539E7" w:rsidRDefault="009B26FF" w:rsidP="005D2D5C">
      <w:pPr>
        <w:pStyle w:val="a3"/>
        <w:ind w:left="142"/>
        <w:rPr>
          <w:rFonts w:ascii="Times New Roman" w:hAnsi="Times New Roman" w:cs="Times New Roman"/>
          <w:sz w:val="28"/>
          <w:szCs w:val="28"/>
        </w:rPr>
      </w:pPr>
      <w:r w:rsidRPr="004539E7">
        <w:rPr>
          <w:rFonts w:ascii="Times New Roman" w:hAnsi="Times New Roman" w:cs="Times New Roman"/>
          <w:sz w:val="28"/>
          <w:szCs w:val="28"/>
        </w:rPr>
        <w:t xml:space="preserve">3. Принцип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w:t>
      </w:r>
    </w:p>
    <w:p w:rsidR="00D30816" w:rsidRPr="004539E7" w:rsidRDefault="009B26FF" w:rsidP="005D2D5C">
      <w:pPr>
        <w:pStyle w:val="a3"/>
        <w:ind w:left="142"/>
        <w:rPr>
          <w:rFonts w:ascii="Times New Roman" w:hAnsi="Times New Roman" w:cs="Times New Roman"/>
          <w:sz w:val="28"/>
          <w:szCs w:val="28"/>
        </w:rPr>
      </w:pPr>
      <w:r w:rsidRPr="004539E7">
        <w:rPr>
          <w:rFonts w:ascii="Times New Roman" w:hAnsi="Times New Roman" w:cs="Times New Roman"/>
          <w:sz w:val="28"/>
          <w:szCs w:val="28"/>
        </w:rPr>
        <w:t xml:space="preserve">Образование рассматривается как процесс приобщения ребенка к основным компонентам человеческой культуры (знание, мораль, искусство, труд). </w:t>
      </w:r>
    </w:p>
    <w:p w:rsidR="00D30816" w:rsidRPr="004539E7" w:rsidRDefault="009B26FF" w:rsidP="005D2D5C">
      <w:pPr>
        <w:pStyle w:val="a3"/>
        <w:ind w:left="142"/>
        <w:rPr>
          <w:rFonts w:ascii="Times New Roman" w:hAnsi="Times New Roman" w:cs="Times New Roman"/>
          <w:sz w:val="28"/>
          <w:szCs w:val="28"/>
        </w:rPr>
      </w:pPr>
      <w:r w:rsidRPr="004539E7">
        <w:rPr>
          <w:rFonts w:ascii="Times New Roman" w:hAnsi="Times New Roman" w:cs="Times New Roman"/>
          <w:sz w:val="28"/>
          <w:szCs w:val="28"/>
        </w:rPr>
        <w:t xml:space="preserve">Принцип единства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w:t>
      </w:r>
    </w:p>
    <w:p w:rsidR="00D30816" w:rsidRPr="004539E7" w:rsidRDefault="009B26FF" w:rsidP="005D2D5C">
      <w:pPr>
        <w:pStyle w:val="a3"/>
        <w:ind w:left="142"/>
        <w:rPr>
          <w:rFonts w:ascii="Times New Roman" w:hAnsi="Times New Roman" w:cs="Times New Roman"/>
          <w:sz w:val="28"/>
          <w:szCs w:val="28"/>
        </w:rPr>
      </w:pPr>
      <w:r w:rsidRPr="004539E7">
        <w:rPr>
          <w:rFonts w:ascii="Times New Roman" w:hAnsi="Times New Roman" w:cs="Times New Roman"/>
          <w:sz w:val="28"/>
          <w:szCs w:val="28"/>
        </w:rPr>
        <w:t xml:space="preserve">Подходы: Культурно-исторический подход определяет развитие ребенка как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 но не содержащихся в готовом виде на более ранних ступенях». </w:t>
      </w:r>
    </w:p>
    <w:p w:rsidR="00D30816" w:rsidRPr="004539E7" w:rsidRDefault="009B26FF" w:rsidP="005D2D5C">
      <w:pPr>
        <w:pStyle w:val="a3"/>
        <w:ind w:left="142"/>
        <w:rPr>
          <w:rFonts w:ascii="Times New Roman" w:hAnsi="Times New Roman" w:cs="Times New Roman"/>
          <w:sz w:val="28"/>
          <w:szCs w:val="28"/>
        </w:rPr>
      </w:pPr>
      <w:r w:rsidRPr="004539E7">
        <w:rPr>
          <w:rFonts w:ascii="Times New Roman" w:hAnsi="Times New Roman" w:cs="Times New Roman"/>
          <w:sz w:val="28"/>
          <w:szCs w:val="28"/>
        </w:rPr>
        <w:t>Личностный подход исходит из положения, что в основе развития лежит, прежде всего, эволюция поведения и интересов ребенка, изменение структуры направленности поведения. Поступательное развитие ребенка главным образом происходит за счет его личностного развития.</w:t>
      </w:r>
    </w:p>
    <w:p w:rsidR="00D30816" w:rsidRPr="004539E7" w:rsidRDefault="009B26FF" w:rsidP="005D2D5C">
      <w:pPr>
        <w:pStyle w:val="a3"/>
        <w:ind w:left="142"/>
        <w:rPr>
          <w:rFonts w:ascii="Times New Roman" w:hAnsi="Times New Roman" w:cs="Times New Roman"/>
          <w:sz w:val="28"/>
          <w:szCs w:val="28"/>
        </w:rPr>
      </w:pPr>
      <w:r w:rsidRPr="004539E7">
        <w:rPr>
          <w:rFonts w:ascii="Times New Roman" w:hAnsi="Times New Roman" w:cs="Times New Roman"/>
          <w:sz w:val="28"/>
          <w:szCs w:val="28"/>
        </w:rPr>
        <w:t xml:space="preserve"> В дошкольном возрасте социальные мотивы поведения развиты еще слабо, а потому в этот возрастной период деятельность мотивируется в основном непосредственными мотивами. Исходя из этого, предлагаемая ребенку деятельность должна быть для него осмысленной, только в этом случае она будет оказывать на него развивающее воздействие. Деятельностный подход рассматривает деятельность наравне с обучением как движущую силу психического развития ребенка. </w:t>
      </w:r>
    </w:p>
    <w:p w:rsidR="009B26FF" w:rsidRPr="004539E7" w:rsidRDefault="009B26FF" w:rsidP="005D2D5C">
      <w:pPr>
        <w:pStyle w:val="a3"/>
        <w:ind w:left="142"/>
        <w:rPr>
          <w:rFonts w:ascii="Times New Roman" w:hAnsi="Times New Roman" w:cs="Times New Roman"/>
          <w:sz w:val="28"/>
          <w:szCs w:val="28"/>
        </w:rPr>
      </w:pPr>
      <w:r w:rsidRPr="004539E7">
        <w:rPr>
          <w:rFonts w:ascii="Times New Roman" w:hAnsi="Times New Roman" w:cs="Times New Roman"/>
          <w:sz w:val="28"/>
          <w:szCs w:val="28"/>
        </w:rPr>
        <w:t>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p>
    <w:p w:rsidR="00D30816" w:rsidRPr="004539E7" w:rsidRDefault="00D30816" w:rsidP="005D2D5C">
      <w:pPr>
        <w:pStyle w:val="a3"/>
        <w:ind w:left="142"/>
        <w:rPr>
          <w:rFonts w:ascii="Times New Roman" w:hAnsi="Times New Roman" w:cs="Times New Roman"/>
          <w:sz w:val="28"/>
          <w:szCs w:val="28"/>
        </w:rPr>
      </w:pPr>
    </w:p>
    <w:p w:rsidR="00D30816" w:rsidRPr="00970503" w:rsidRDefault="009B26FF" w:rsidP="005D2D5C">
      <w:pPr>
        <w:pStyle w:val="a3"/>
        <w:ind w:left="142"/>
        <w:rPr>
          <w:rFonts w:ascii="Times New Roman" w:hAnsi="Times New Roman" w:cs="Times New Roman"/>
          <w:b/>
          <w:sz w:val="28"/>
          <w:szCs w:val="28"/>
        </w:rPr>
      </w:pPr>
      <w:r w:rsidRPr="00970503">
        <w:rPr>
          <w:rFonts w:ascii="Times New Roman" w:hAnsi="Times New Roman" w:cs="Times New Roman"/>
          <w:b/>
          <w:sz w:val="28"/>
          <w:szCs w:val="28"/>
        </w:rPr>
        <w:t>1.3. Значимые характеристики для разработки и реализации Программы</w:t>
      </w:r>
    </w:p>
    <w:p w:rsidR="009B26FF" w:rsidRPr="004539E7" w:rsidRDefault="009B26FF" w:rsidP="005D2D5C">
      <w:pPr>
        <w:pStyle w:val="a3"/>
        <w:ind w:left="142"/>
        <w:rPr>
          <w:rFonts w:ascii="Times New Roman" w:hAnsi="Times New Roman" w:cs="Times New Roman"/>
          <w:sz w:val="28"/>
          <w:szCs w:val="28"/>
        </w:rPr>
      </w:pPr>
      <w:r w:rsidRPr="004539E7">
        <w:rPr>
          <w:rFonts w:ascii="Times New Roman" w:hAnsi="Times New Roman" w:cs="Times New Roman"/>
          <w:sz w:val="28"/>
          <w:szCs w:val="28"/>
        </w:rPr>
        <w:t xml:space="preserve"> 1.3.1. Основные участники реализации Программы:</w:t>
      </w:r>
    </w:p>
    <w:p w:rsidR="000839D8" w:rsidRPr="004539E7" w:rsidRDefault="000839D8" w:rsidP="005D2D5C">
      <w:pPr>
        <w:pStyle w:val="a3"/>
        <w:ind w:left="142"/>
        <w:rPr>
          <w:rFonts w:ascii="Times New Roman" w:hAnsi="Times New Roman" w:cs="Times New Roman"/>
          <w:sz w:val="28"/>
          <w:szCs w:val="28"/>
        </w:rPr>
      </w:pPr>
      <w:r w:rsidRPr="004539E7">
        <w:rPr>
          <w:rFonts w:ascii="Times New Roman" w:hAnsi="Times New Roman" w:cs="Times New Roman"/>
          <w:noProof/>
          <w:sz w:val="28"/>
          <w:szCs w:val="28"/>
          <w:lang w:eastAsia="ru-RU"/>
        </w:rPr>
        <w:pict>
          <v:oval id="_x0000_s1028" style="position:absolute;left:0;text-align:left;margin-left:391.8pt;margin-top:10.1pt;width:123pt;height:79.5pt;z-index:251660288">
            <v:textbox>
              <w:txbxContent>
                <w:p w:rsidR="007664D2" w:rsidRPr="00970503" w:rsidRDefault="007664D2">
                  <w:pPr>
                    <w:rPr>
                      <w:rFonts w:ascii="Times New Roman" w:hAnsi="Times New Roman" w:cs="Times New Roman"/>
                      <w:sz w:val="28"/>
                      <w:szCs w:val="28"/>
                    </w:rPr>
                  </w:pPr>
                  <w:r w:rsidRPr="00970503">
                    <w:rPr>
                      <w:rFonts w:ascii="Times New Roman" w:hAnsi="Times New Roman" w:cs="Times New Roman"/>
                      <w:sz w:val="28"/>
                      <w:szCs w:val="28"/>
                    </w:rPr>
                    <w:t>ПЕДАГОГИ</w:t>
                  </w:r>
                </w:p>
              </w:txbxContent>
            </v:textbox>
          </v:oval>
        </w:pict>
      </w:r>
      <w:r w:rsidRPr="004539E7">
        <w:rPr>
          <w:rFonts w:ascii="Times New Roman" w:hAnsi="Times New Roman" w:cs="Times New Roman"/>
          <w:noProof/>
          <w:sz w:val="28"/>
          <w:szCs w:val="28"/>
          <w:lang w:eastAsia="ru-RU"/>
        </w:rPr>
        <w:pict>
          <v:oval id="_x0000_s1027" style="position:absolute;left:0;text-align:left;margin-left:205.8pt;margin-top:10.1pt;width:138.75pt;height:83.25pt;z-index:251659264">
            <v:textbox>
              <w:txbxContent>
                <w:p w:rsidR="007664D2" w:rsidRPr="00970503" w:rsidRDefault="007664D2">
                  <w:pPr>
                    <w:rPr>
                      <w:rFonts w:ascii="Times New Roman" w:hAnsi="Times New Roman" w:cs="Times New Roman"/>
                      <w:sz w:val="28"/>
                      <w:szCs w:val="28"/>
                    </w:rPr>
                  </w:pPr>
                  <w:r w:rsidRPr="00970503">
                    <w:rPr>
                      <w:rFonts w:ascii="Times New Roman" w:hAnsi="Times New Roman" w:cs="Times New Roman"/>
                      <w:sz w:val="28"/>
                      <w:szCs w:val="28"/>
                    </w:rPr>
                    <w:t>РОДИТЕЛИ (законные представители)</w:t>
                  </w:r>
                </w:p>
              </w:txbxContent>
            </v:textbox>
          </v:oval>
        </w:pict>
      </w:r>
      <w:r w:rsidRPr="004539E7">
        <w:rPr>
          <w:rFonts w:ascii="Times New Roman" w:hAnsi="Times New Roman" w:cs="Times New Roman"/>
          <w:noProof/>
          <w:sz w:val="28"/>
          <w:szCs w:val="28"/>
          <w:lang w:eastAsia="ru-RU"/>
        </w:rPr>
        <w:pict>
          <v:oval id="_x0000_s1026" style="position:absolute;left:0;text-align:left;margin-left:10.05pt;margin-top:10.1pt;width:147.75pt;height:83.25pt;z-index:251658240">
            <v:textbox>
              <w:txbxContent>
                <w:p w:rsidR="007664D2" w:rsidRPr="00970503" w:rsidRDefault="007664D2">
                  <w:pPr>
                    <w:rPr>
                      <w:rFonts w:ascii="Times New Roman" w:hAnsi="Times New Roman" w:cs="Times New Roman"/>
                      <w:sz w:val="28"/>
                      <w:szCs w:val="28"/>
                    </w:rPr>
                  </w:pPr>
                  <w:r w:rsidRPr="00970503">
                    <w:rPr>
                      <w:rFonts w:ascii="Times New Roman" w:hAnsi="Times New Roman" w:cs="Times New Roman"/>
                      <w:sz w:val="28"/>
                      <w:szCs w:val="28"/>
                    </w:rPr>
                    <w:t xml:space="preserve">ДЕТИ дошкольного возраста </w:t>
                  </w:r>
                </w:p>
              </w:txbxContent>
            </v:textbox>
          </v:oval>
        </w:pict>
      </w:r>
    </w:p>
    <w:p w:rsidR="001D56D0" w:rsidRPr="004539E7" w:rsidRDefault="001D56D0" w:rsidP="005D2D5C">
      <w:pPr>
        <w:pStyle w:val="a3"/>
        <w:ind w:left="142"/>
        <w:rPr>
          <w:rFonts w:ascii="Times New Roman" w:hAnsi="Times New Roman" w:cs="Times New Roman"/>
          <w:sz w:val="28"/>
          <w:szCs w:val="28"/>
        </w:rPr>
      </w:pPr>
    </w:p>
    <w:p w:rsidR="001D56D0" w:rsidRPr="004539E7" w:rsidRDefault="001D56D0" w:rsidP="005D2D5C">
      <w:pPr>
        <w:pStyle w:val="a3"/>
        <w:ind w:left="142"/>
        <w:rPr>
          <w:rFonts w:ascii="Times New Roman" w:hAnsi="Times New Roman" w:cs="Times New Roman"/>
          <w:sz w:val="28"/>
          <w:szCs w:val="28"/>
        </w:rPr>
      </w:pPr>
      <w:r w:rsidRPr="004539E7">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32" type="#_x0000_t32" style="position:absolute;left:0;text-align:left;margin-left:157.8pt;margin-top:13.6pt;width:48pt;height:.75pt;flip:y;z-index:251661312" o:connectortype="straight">
            <v:stroke endarrow="block"/>
          </v:shape>
        </w:pict>
      </w:r>
    </w:p>
    <w:p w:rsidR="001D56D0" w:rsidRPr="004539E7" w:rsidRDefault="001D56D0" w:rsidP="005D2D5C">
      <w:pPr>
        <w:pStyle w:val="a3"/>
        <w:ind w:left="142"/>
        <w:rPr>
          <w:rFonts w:ascii="Times New Roman" w:hAnsi="Times New Roman" w:cs="Times New Roman"/>
          <w:sz w:val="28"/>
          <w:szCs w:val="28"/>
        </w:rPr>
      </w:pPr>
      <w:r w:rsidRPr="004539E7">
        <w:rPr>
          <w:rFonts w:ascii="Times New Roman" w:hAnsi="Times New Roman" w:cs="Times New Roman"/>
          <w:noProof/>
          <w:sz w:val="28"/>
          <w:szCs w:val="28"/>
          <w:lang w:eastAsia="ru-RU"/>
        </w:rPr>
        <w:pict>
          <v:shape id="_x0000_s1033" type="#_x0000_t32" style="position:absolute;left:0;text-align:left;margin-left:344.55pt;margin-top:2.25pt;width:47.25pt;height:.75pt;flip:y;z-index:251662336" o:connectortype="straight">
            <v:stroke endarrow="block"/>
          </v:shape>
        </w:pict>
      </w:r>
    </w:p>
    <w:p w:rsidR="001D56D0" w:rsidRPr="004539E7" w:rsidRDefault="001D56D0" w:rsidP="005D2D5C">
      <w:pPr>
        <w:pStyle w:val="a3"/>
        <w:ind w:left="142"/>
        <w:rPr>
          <w:rFonts w:ascii="Times New Roman" w:hAnsi="Times New Roman" w:cs="Times New Roman"/>
          <w:sz w:val="28"/>
          <w:szCs w:val="28"/>
        </w:rPr>
      </w:pPr>
      <w:r w:rsidRPr="004539E7">
        <w:rPr>
          <w:rFonts w:ascii="Times New Roman" w:hAnsi="Times New Roman" w:cs="Times New Roman"/>
          <w:noProof/>
          <w:sz w:val="28"/>
          <w:szCs w:val="28"/>
          <w:lang w:eastAsia="ru-RU"/>
        </w:rPr>
        <w:pict>
          <v:shape id="_x0000_s1034" type="#_x0000_t32" style="position:absolute;left:0;text-align:left;margin-left:58.8pt;margin-top:26.1pt;width:401.25pt;height:3.75pt;flip:y;z-index:251663360" o:connectortype="straight">
            <v:stroke endarrow="block"/>
          </v:shape>
        </w:pict>
      </w:r>
    </w:p>
    <w:p w:rsidR="000B4AA9" w:rsidRPr="004539E7" w:rsidRDefault="000B4AA9" w:rsidP="005D2D5C">
      <w:pPr>
        <w:pStyle w:val="a3"/>
        <w:ind w:left="142"/>
        <w:rPr>
          <w:rFonts w:ascii="Times New Roman" w:hAnsi="Times New Roman" w:cs="Times New Roman"/>
          <w:sz w:val="28"/>
          <w:szCs w:val="28"/>
        </w:rPr>
      </w:pPr>
    </w:p>
    <w:p w:rsidR="000B4AA9" w:rsidRPr="004539E7" w:rsidRDefault="000B4AA9" w:rsidP="005D2D5C">
      <w:pPr>
        <w:pStyle w:val="a3"/>
        <w:ind w:left="142"/>
        <w:rPr>
          <w:rFonts w:ascii="Times New Roman" w:hAnsi="Times New Roman" w:cs="Times New Roman"/>
          <w:sz w:val="28"/>
          <w:szCs w:val="28"/>
        </w:rPr>
      </w:pPr>
    </w:p>
    <w:p w:rsidR="000B4AA9" w:rsidRPr="004539E7" w:rsidRDefault="000B4AA9" w:rsidP="005D2D5C">
      <w:pPr>
        <w:pStyle w:val="a3"/>
        <w:ind w:left="142"/>
        <w:rPr>
          <w:rFonts w:ascii="Times New Roman" w:hAnsi="Times New Roman" w:cs="Times New Roman"/>
          <w:sz w:val="28"/>
          <w:szCs w:val="28"/>
        </w:rPr>
      </w:pPr>
    </w:p>
    <w:p w:rsidR="001D56D0" w:rsidRPr="004539E7" w:rsidRDefault="001D56D0" w:rsidP="005D2D5C">
      <w:pPr>
        <w:pStyle w:val="a3"/>
        <w:ind w:left="142"/>
        <w:rPr>
          <w:rFonts w:ascii="Times New Roman" w:hAnsi="Times New Roman" w:cs="Times New Roman"/>
          <w:sz w:val="28"/>
          <w:szCs w:val="28"/>
        </w:rPr>
      </w:pPr>
      <w:r w:rsidRPr="004539E7">
        <w:rPr>
          <w:rFonts w:ascii="Times New Roman" w:hAnsi="Times New Roman" w:cs="Times New Roman"/>
          <w:sz w:val="28"/>
          <w:szCs w:val="28"/>
        </w:rPr>
        <w:t>Социальными заказчиками реализации Программы как комплекса образовательных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w:t>
      </w:r>
    </w:p>
    <w:p w:rsidR="001D56D0" w:rsidRDefault="001D56D0" w:rsidP="00851D55">
      <w:pPr>
        <w:pStyle w:val="a3"/>
        <w:ind w:left="142"/>
        <w:rPr>
          <w:rFonts w:ascii="Times New Roman" w:hAnsi="Times New Roman" w:cs="Times New Roman"/>
          <w:sz w:val="28"/>
          <w:szCs w:val="28"/>
        </w:rPr>
      </w:pPr>
      <w:r w:rsidRPr="004539E7">
        <w:rPr>
          <w:rFonts w:ascii="Times New Roman" w:hAnsi="Times New Roman" w:cs="Times New Roman"/>
          <w:sz w:val="28"/>
          <w:szCs w:val="28"/>
        </w:rPr>
        <w:t xml:space="preserve"> Преобладающее количество составляют полные семьи. </w:t>
      </w:r>
    </w:p>
    <w:p w:rsidR="00851D55" w:rsidRPr="00851D55" w:rsidRDefault="00851D55" w:rsidP="00851D55">
      <w:pPr>
        <w:pStyle w:val="a3"/>
        <w:ind w:left="142"/>
        <w:rPr>
          <w:rFonts w:ascii="Times New Roman" w:hAnsi="Times New Roman" w:cs="Times New Roman"/>
          <w:sz w:val="28"/>
          <w:szCs w:val="28"/>
        </w:rPr>
      </w:pPr>
    </w:p>
    <w:p w:rsidR="001D56D0" w:rsidRPr="004539E7" w:rsidRDefault="001D56D0" w:rsidP="001D56D0">
      <w:pPr>
        <w:pStyle w:val="a3"/>
        <w:numPr>
          <w:ilvl w:val="2"/>
          <w:numId w:val="2"/>
        </w:numPr>
        <w:rPr>
          <w:rFonts w:ascii="Times New Roman" w:hAnsi="Times New Roman" w:cs="Times New Roman"/>
          <w:b/>
          <w:sz w:val="28"/>
          <w:szCs w:val="28"/>
        </w:rPr>
      </w:pPr>
      <w:r w:rsidRPr="004539E7">
        <w:rPr>
          <w:rFonts w:ascii="Times New Roman" w:hAnsi="Times New Roman" w:cs="Times New Roman"/>
          <w:b/>
          <w:sz w:val="28"/>
          <w:szCs w:val="28"/>
        </w:rPr>
        <w:t xml:space="preserve">Характеристика групп </w:t>
      </w:r>
      <w:r w:rsidR="00851D55">
        <w:rPr>
          <w:rFonts w:ascii="Times New Roman" w:hAnsi="Times New Roman" w:cs="Times New Roman"/>
          <w:b/>
          <w:sz w:val="28"/>
          <w:szCs w:val="28"/>
        </w:rPr>
        <w:t>МБДОУ.</w:t>
      </w:r>
      <w:r w:rsidRPr="004539E7">
        <w:rPr>
          <w:rFonts w:ascii="Times New Roman" w:hAnsi="Times New Roman" w:cs="Times New Roman"/>
          <w:b/>
          <w:sz w:val="28"/>
          <w:szCs w:val="28"/>
        </w:rPr>
        <w:t xml:space="preserve">  </w:t>
      </w:r>
    </w:p>
    <w:p w:rsidR="001D56D0" w:rsidRPr="004539E7" w:rsidRDefault="001D56D0" w:rsidP="001D56D0">
      <w:pPr>
        <w:ind w:left="284"/>
        <w:rPr>
          <w:rFonts w:ascii="Times New Roman" w:hAnsi="Times New Roman" w:cs="Times New Roman"/>
          <w:sz w:val="28"/>
          <w:szCs w:val="28"/>
        </w:rPr>
      </w:pPr>
      <w:r w:rsidRPr="004539E7">
        <w:rPr>
          <w:rFonts w:ascii="Times New Roman" w:hAnsi="Times New Roman" w:cs="Times New Roman"/>
          <w:sz w:val="28"/>
          <w:szCs w:val="28"/>
        </w:rPr>
        <w:t xml:space="preserve">Основной структурной единицей МБДОУ является группа детей. </w:t>
      </w:r>
      <w:r w:rsidR="00851D55">
        <w:rPr>
          <w:rFonts w:ascii="Times New Roman" w:hAnsi="Times New Roman" w:cs="Times New Roman"/>
          <w:sz w:val="28"/>
          <w:szCs w:val="28"/>
        </w:rPr>
        <w:t xml:space="preserve">                                                                                                                  </w:t>
      </w:r>
      <w:r w:rsidRPr="004539E7">
        <w:rPr>
          <w:rFonts w:ascii="Times New Roman" w:hAnsi="Times New Roman" w:cs="Times New Roman"/>
          <w:sz w:val="28"/>
          <w:szCs w:val="28"/>
        </w:rPr>
        <w:t xml:space="preserve">В МБДОУ функционирует 5 дошкольных групп, которые посещают 133 ребенка в возрасте от 2-х до 7 лет.                                                                                                                                                                                             Из них: - группа раннего возраста (с 2 до 3 лет) – 2;                                                                                                                                                                     - 2 младшая группа (с 3 до 4 лет) – 1;                                                                                                                                                                                            - средняя группа (с 4 до 5 лет ) – 1;                                                                                                                                                                                                   - старшая группа (с 5 до 6 лет) – 1;  </w:t>
      </w:r>
    </w:p>
    <w:p w:rsidR="001D56D0" w:rsidRPr="004539E7" w:rsidRDefault="001D56D0" w:rsidP="001D56D0">
      <w:pPr>
        <w:ind w:left="284"/>
        <w:rPr>
          <w:rFonts w:ascii="Times New Roman" w:hAnsi="Times New Roman" w:cs="Times New Roman"/>
          <w:sz w:val="28"/>
          <w:szCs w:val="28"/>
        </w:rPr>
      </w:pPr>
      <w:r w:rsidRPr="004539E7">
        <w:rPr>
          <w:rFonts w:ascii="Times New Roman" w:hAnsi="Times New Roman" w:cs="Times New Roman"/>
          <w:sz w:val="28"/>
          <w:szCs w:val="28"/>
        </w:rPr>
        <w:t xml:space="preserve">  Предельная наполняемость групп – 30 детей. </w:t>
      </w:r>
    </w:p>
    <w:p w:rsidR="001D56D0" w:rsidRDefault="001D56D0" w:rsidP="001D56D0">
      <w:pPr>
        <w:ind w:left="284"/>
        <w:rPr>
          <w:rFonts w:ascii="Times New Roman" w:hAnsi="Times New Roman" w:cs="Times New Roman"/>
          <w:sz w:val="28"/>
          <w:szCs w:val="28"/>
        </w:rPr>
      </w:pPr>
      <w:r w:rsidRPr="00851D55">
        <w:rPr>
          <w:rFonts w:ascii="Times New Roman" w:hAnsi="Times New Roman" w:cs="Times New Roman"/>
          <w:b/>
          <w:sz w:val="28"/>
          <w:szCs w:val="28"/>
        </w:rPr>
        <w:t>1.3.3. Сведения о педагогическом коллективе:</w:t>
      </w:r>
      <w:r w:rsidRPr="004539E7">
        <w:rPr>
          <w:rFonts w:ascii="Times New Roman" w:hAnsi="Times New Roman" w:cs="Times New Roman"/>
          <w:sz w:val="28"/>
          <w:szCs w:val="28"/>
        </w:rPr>
        <w:t xml:space="preserve"> </w:t>
      </w:r>
      <w:r w:rsidR="00851D55">
        <w:rPr>
          <w:rFonts w:ascii="Times New Roman" w:hAnsi="Times New Roman" w:cs="Times New Roman"/>
          <w:sz w:val="28"/>
          <w:szCs w:val="28"/>
        </w:rPr>
        <w:t xml:space="preserve">                                                                                                                                                 </w:t>
      </w:r>
      <w:r w:rsidRPr="004539E7">
        <w:rPr>
          <w:rFonts w:ascii="Times New Roman" w:hAnsi="Times New Roman" w:cs="Times New Roman"/>
          <w:sz w:val="28"/>
          <w:szCs w:val="28"/>
        </w:rPr>
        <w:t>общее количество педагогических работников составляет – 1</w:t>
      </w:r>
      <w:r w:rsidR="00851D55">
        <w:rPr>
          <w:rFonts w:ascii="Times New Roman" w:hAnsi="Times New Roman" w:cs="Times New Roman"/>
          <w:sz w:val="28"/>
          <w:szCs w:val="28"/>
        </w:rPr>
        <w:t>5</w:t>
      </w:r>
      <w:r w:rsidRPr="004539E7">
        <w:rPr>
          <w:rFonts w:ascii="Times New Roman" w:hAnsi="Times New Roman" w:cs="Times New Roman"/>
          <w:sz w:val="28"/>
          <w:szCs w:val="28"/>
        </w:rPr>
        <w:t xml:space="preserve">,                                </w:t>
      </w:r>
      <w:r w:rsidR="00851D55">
        <w:rPr>
          <w:rFonts w:ascii="Times New Roman" w:hAnsi="Times New Roman" w:cs="Times New Roman"/>
          <w:sz w:val="28"/>
          <w:szCs w:val="28"/>
        </w:rPr>
        <w:t xml:space="preserve">                                             </w:t>
      </w:r>
      <w:r w:rsidRPr="004539E7">
        <w:rPr>
          <w:rFonts w:ascii="Times New Roman" w:hAnsi="Times New Roman" w:cs="Times New Roman"/>
          <w:sz w:val="28"/>
          <w:szCs w:val="28"/>
        </w:rPr>
        <w:t xml:space="preserve">                               из них старший воспитатель – 1, музыкальный руководитель – 1, инструктор по физической культуре - 1, педагог-психолог-1, учитель-логопед – 1, воспитатели – 10. </w:t>
      </w:r>
      <w:r w:rsidR="00F3728A">
        <w:rPr>
          <w:rFonts w:ascii="Times New Roman" w:hAnsi="Times New Roman" w:cs="Times New Roman"/>
          <w:sz w:val="28"/>
          <w:szCs w:val="28"/>
        </w:rPr>
        <w:t xml:space="preserve">                                                                                                         </w:t>
      </w:r>
      <w:r w:rsidRPr="004539E7">
        <w:rPr>
          <w:rFonts w:ascii="Times New Roman" w:hAnsi="Times New Roman" w:cs="Times New Roman"/>
          <w:sz w:val="28"/>
          <w:szCs w:val="28"/>
        </w:rPr>
        <w:t>Педагогический коллектив соответствует профессиональной компетенции Стандарта профессиональной деятельности педагога, периодичность повышения квалификации не реже одного раза в три года.</w:t>
      </w:r>
    </w:p>
    <w:p w:rsidR="00F3728A" w:rsidRPr="00D3237A" w:rsidRDefault="00F3728A" w:rsidP="00F3728A">
      <w:pPr>
        <w:spacing w:after="120" w:line="240" w:lineRule="auto"/>
        <w:ind w:firstLine="708"/>
        <w:jc w:val="both"/>
        <w:rPr>
          <w:rFonts w:ascii="Times New Roman" w:hAnsi="Times New Roman"/>
          <w:sz w:val="28"/>
          <w:szCs w:val="28"/>
        </w:rPr>
      </w:pPr>
      <w:r w:rsidRPr="00D3237A">
        <w:rPr>
          <w:rFonts w:ascii="Times New Roman" w:hAnsi="Times New Roman"/>
          <w:sz w:val="28"/>
          <w:szCs w:val="28"/>
        </w:rPr>
        <w:lastRenderedPageBreak/>
        <w:t xml:space="preserve">Дошкольное учреждение укомплектовано педагогическими штатами </w:t>
      </w:r>
      <w:r>
        <w:rPr>
          <w:rFonts w:ascii="Times New Roman" w:hAnsi="Times New Roman"/>
          <w:sz w:val="28"/>
          <w:szCs w:val="28"/>
        </w:rPr>
        <w:t>(15 педагогов)</w:t>
      </w:r>
      <w:r w:rsidRPr="00D3237A">
        <w:rPr>
          <w:rFonts w:ascii="Times New Roman" w:hAnsi="Times New Roman"/>
          <w:sz w:val="28"/>
          <w:szCs w:val="28"/>
        </w:rPr>
        <w:t xml:space="preserve"> штатном расписании предусмотрены</w:t>
      </w:r>
      <w:r>
        <w:rPr>
          <w:rFonts w:ascii="Times New Roman" w:hAnsi="Times New Roman"/>
          <w:sz w:val="28"/>
          <w:szCs w:val="28"/>
        </w:rPr>
        <w:t xml:space="preserve"> 1.5</w:t>
      </w:r>
      <w:r w:rsidRPr="00D3237A">
        <w:rPr>
          <w:rFonts w:ascii="Times New Roman" w:hAnsi="Times New Roman"/>
          <w:sz w:val="28"/>
          <w:szCs w:val="28"/>
        </w:rPr>
        <w:t xml:space="preserve"> ставки</w:t>
      </w:r>
      <w:r>
        <w:rPr>
          <w:rFonts w:ascii="Times New Roman" w:hAnsi="Times New Roman"/>
          <w:sz w:val="28"/>
          <w:szCs w:val="28"/>
        </w:rPr>
        <w:t>: музыкального руководителя;  1 ставка - учителя-</w:t>
      </w:r>
      <w:r w:rsidRPr="00D3237A">
        <w:rPr>
          <w:rFonts w:ascii="Times New Roman" w:hAnsi="Times New Roman"/>
          <w:sz w:val="28"/>
          <w:szCs w:val="28"/>
        </w:rPr>
        <w:t>логопеда,</w:t>
      </w:r>
      <w:r w:rsidRPr="00115240">
        <w:rPr>
          <w:rFonts w:ascii="Times New Roman" w:hAnsi="Times New Roman"/>
          <w:sz w:val="28"/>
          <w:szCs w:val="28"/>
        </w:rPr>
        <w:t xml:space="preserve"> </w:t>
      </w:r>
      <w:r>
        <w:rPr>
          <w:rFonts w:ascii="Times New Roman" w:hAnsi="Times New Roman"/>
          <w:sz w:val="28"/>
          <w:szCs w:val="28"/>
        </w:rPr>
        <w:t xml:space="preserve">0,75 - </w:t>
      </w:r>
      <w:r w:rsidRPr="00D3237A">
        <w:rPr>
          <w:rFonts w:ascii="Times New Roman" w:hAnsi="Times New Roman"/>
          <w:sz w:val="28"/>
          <w:szCs w:val="28"/>
        </w:rPr>
        <w:t xml:space="preserve">инструктора по физической культуре,  </w:t>
      </w:r>
      <w:r>
        <w:rPr>
          <w:rFonts w:ascii="Times New Roman" w:hAnsi="Times New Roman"/>
          <w:sz w:val="28"/>
          <w:szCs w:val="28"/>
        </w:rPr>
        <w:t xml:space="preserve">педагога-психолога. 8 </w:t>
      </w:r>
      <w:r w:rsidRPr="00D3237A">
        <w:rPr>
          <w:rFonts w:ascii="Times New Roman" w:hAnsi="Times New Roman"/>
          <w:sz w:val="28"/>
          <w:szCs w:val="28"/>
        </w:rPr>
        <w:t>педагог</w:t>
      </w:r>
      <w:r>
        <w:rPr>
          <w:rFonts w:ascii="Times New Roman" w:hAnsi="Times New Roman"/>
          <w:sz w:val="28"/>
          <w:szCs w:val="28"/>
        </w:rPr>
        <w:t>ов</w:t>
      </w:r>
      <w:r w:rsidRPr="00D3237A">
        <w:rPr>
          <w:rFonts w:ascii="Times New Roman" w:hAnsi="Times New Roman"/>
          <w:sz w:val="28"/>
          <w:szCs w:val="28"/>
        </w:rPr>
        <w:t xml:space="preserve"> имеют высшее образование и </w:t>
      </w:r>
      <w:r>
        <w:rPr>
          <w:rFonts w:ascii="Times New Roman" w:hAnsi="Times New Roman"/>
          <w:sz w:val="28"/>
          <w:szCs w:val="28"/>
        </w:rPr>
        <w:t xml:space="preserve">4 </w:t>
      </w:r>
      <w:r w:rsidRPr="00D3237A">
        <w:rPr>
          <w:rFonts w:ascii="Times New Roman" w:hAnsi="Times New Roman"/>
          <w:sz w:val="28"/>
          <w:szCs w:val="28"/>
        </w:rPr>
        <w:t>первую квалификационную категорию</w:t>
      </w:r>
      <w:r>
        <w:rPr>
          <w:rFonts w:ascii="Times New Roman" w:hAnsi="Times New Roman"/>
          <w:sz w:val="28"/>
          <w:szCs w:val="28"/>
        </w:rPr>
        <w:t>,1 высшую категорию</w:t>
      </w:r>
      <w:r w:rsidRPr="00D3237A">
        <w:rPr>
          <w:rFonts w:ascii="Times New Roman" w:hAnsi="Times New Roman"/>
          <w:sz w:val="28"/>
          <w:szCs w:val="28"/>
        </w:rPr>
        <w:t xml:space="preserve">. </w:t>
      </w:r>
    </w:p>
    <w:p w:rsidR="00F3728A" w:rsidRPr="00F3728A" w:rsidRDefault="00F3728A" w:rsidP="00F3728A">
      <w:pPr>
        <w:shd w:val="clear" w:color="auto" w:fill="FFFFFF"/>
        <w:tabs>
          <w:tab w:val="left" w:pos="653"/>
        </w:tabs>
        <w:spacing w:after="360" w:line="240" w:lineRule="auto"/>
        <w:jc w:val="both"/>
        <w:rPr>
          <w:rFonts w:ascii="Times New Roman" w:hAnsi="Times New Roman"/>
          <w:sz w:val="28"/>
          <w:szCs w:val="28"/>
        </w:rPr>
      </w:pPr>
      <w:r>
        <w:rPr>
          <w:rFonts w:ascii="Times New Roman" w:hAnsi="Times New Roman"/>
          <w:sz w:val="28"/>
          <w:szCs w:val="28"/>
        </w:rPr>
        <w:tab/>
      </w:r>
      <w:r w:rsidRPr="00D3237A">
        <w:rPr>
          <w:rFonts w:ascii="Times New Roman" w:hAnsi="Times New Roman"/>
          <w:sz w:val="28"/>
          <w:szCs w:val="28"/>
        </w:rPr>
        <w:t xml:space="preserve">Все педагоги своевременно проходят КПК,  около </w:t>
      </w:r>
      <w:r>
        <w:rPr>
          <w:rFonts w:ascii="Times New Roman" w:hAnsi="Times New Roman"/>
          <w:sz w:val="28"/>
          <w:szCs w:val="28"/>
        </w:rPr>
        <w:t>10</w:t>
      </w:r>
      <w:r w:rsidRPr="00524D4D">
        <w:rPr>
          <w:rFonts w:ascii="Times New Roman" w:hAnsi="Times New Roman"/>
          <w:sz w:val="28"/>
          <w:szCs w:val="28"/>
        </w:rPr>
        <w:t>0%</w:t>
      </w:r>
      <w:r w:rsidRPr="00D3237A">
        <w:rPr>
          <w:rFonts w:ascii="Times New Roman" w:hAnsi="Times New Roman"/>
          <w:sz w:val="28"/>
          <w:szCs w:val="28"/>
        </w:rPr>
        <w:t xml:space="preserve"> педагогов владеют навыками пользователя ПК, пройдя обучение на базе ДОУ или освоив </w:t>
      </w:r>
      <w:r>
        <w:rPr>
          <w:rFonts w:ascii="Times New Roman" w:hAnsi="Times New Roman"/>
          <w:sz w:val="28"/>
          <w:szCs w:val="28"/>
        </w:rPr>
        <w:t xml:space="preserve">компьютер самостоятельно.  100 </w:t>
      </w:r>
      <w:r w:rsidRPr="00D3237A">
        <w:rPr>
          <w:rFonts w:ascii="Times New Roman" w:hAnsi="Times New Roman"/>
          <w:sz w:val="28"/>
          <w:szCs w:val="28"/>
        </w:rPr>
        <w:t>% педагогов прошли обу</w:t>
      </w:r>
      <w:r>
        <w:rPr>
          <w:rFonts w:ascii="Times New Roman" w:hAnsi="Times New Roman"/>
          <w:sz w:val="28"/>
          <w:szCs w:val="28"/>
        </w:rPr>
        <w:t xml:space="preserve">чение по программе «От рождения </w:t>
      </w:r>
      <w:r w:rsidRPr="00D3237A">
        <w:rPr>
          <w:rFonts w:ascii="Times New Roman" w:hAnsi="Times New Roman"/>
          <w:sz w:val="28"/>
          <w:szCs w:val="28"/>
        </w:rPr>
        <w:t>до школы» Н.Веракса  в соответствии с ФГОС, а также повышают свой профессиональный уровень через  посещения</w:t>
      </w:r>
      <w:r>
        <w:rPr>
          <w:rFonts w:ascii="Times New Roman" w:hAnsi="Times New Roman"/>
          <w:sz w:val="28"/>
          <w:szCs w:val="28"/>
        </w:rPr>
        <w:t xml:space="preserve"> методических объединений</w:t>
      </w:r>
      <w:r w:rsidRPr="00D3237A">
        <w:rPr>
          <w:rFonts w:ascii="Times New Roman" w:hAnsi="Times New Roman"/>
          <w:sz w:val="28"/>
          <w:szCs w:val="28"/>
        </w:rPr>
        <w:t xml:space="preserve">,  прохождение процедуры аттестации, самообразование, семинары педагогов, что способствует повышению профессионального мастерства,   положительно влияет на развитие </w:t>
      </w:r>
      <w:r>
        <w:rPr>
          <w:rFonts w:ascii="Times New Roman" w:hAnsi="Times New Roman"/>
          <w:sz w:val="28"/>
          <w:szCs w:val="28"/>
        </w:rPr>
        <w:t>МБ</w:t>
      </w:r>
      <w:r w:rsidRPr="00D3237A">
        <w:rPr>
          <w:rFonts w:ascii="Times New Roman" w:hAnsi="Times New Roman"/>
          <w:sz w:val="28"/>
          <w:szCs w:val="28"/>
        </w:rPr>
        <w:t xml:space="preserve">ДОУ.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6662"/>
        <w:gridCol w:w="2268"/>
      </w:tblGrid>
      <w:tr w:rsidR="00F3728A" w:rsidRPr="00D3237A" w:rsidTr="007664D2">
        <w:trPr>
          <w:trHeight w:val="379"/>
        </w:trPr>
        <w:tc>
          <w:tcPr>
            <w:tcW w:w="534" w:type="dxa"/>
          </w:tcPr>
          <w:p w:rsidR="00F3728A" w:rsidRPr="00D3237A" w:rsidRDefault="00F3728A" w:rsidP="007664D2">
            <w:pPr>
              <w:tabs>
                <w:tab w:val="left" w:pos="180"/>
                <w:tab w:val="center" w:pos="4677"/>
              </w:tabs>
              <w:spacing w:after="0" w:line="240" w:lineRule="auto"/>
              <w:rPr>
                <w:rFonts w:ascii="Times New Roman" w:hAnsi="Times New Roman"/>
                <w:b/>
                <w:sz w:val="28"/>
                <w:szCs w:val="28"/>
              </w:rPr>
            </w:pPr>
            <w:r w:rsidRPr="00D3237A">
              <w:rPr>
                <w:rFonts w:ascii="Times New Roman" w:hAnsi="Times New Roman"/>
                <w:b/>
                <w:sz w:val="28"/>
                <w:szCs w:val="28"/>
              </w:rPr>
              <w:t>№</w:t>
            </w:r>
          </w:p>
        </w:tc>
        <w:tc>
          <w:tcPr>
            <w:tcW w:w="6662" w:type="dxa"/>
          </w:tcPr>
          <w:p w:rsidR="00F3728A" w:rsidRPr="00D3237A" w:rsidRDefault="00F3728A" w:rsidP="007664D2">
            <w:pPr>
              <w:tabs>
                <w:tab w:val="left" w:pos="180"/>
                <w:tab w:val="center" w:pos="4677"/>
              </w:tabs>
              <w:spacing w:after="0" w:line="240" w:lineRule="auto"/>
              <w:rPr>
                <w:rFonts w:ascii="Times New Roman" w:hAnsi="Times New Roman"/>
                <w:b/>
                <w:sz w:val="28"/>
                <w:szCs w:val="28"/>
              </w:rPr>
            </w:pPr>
            <w:r w:rsidRPr="00D3237A">
              <w:rPr>
                <w:rFonts w:ascii="Times New Roman" w:hAnsi="Times New Roman"/>
                <w:b/>
                <w:sz w:val="28"/>
                <w:szCs w:val="28"/>
              </w:rPr>
              <w:t>Критерии оценки качества</w:t>
            </w:r>
          </w:p>
        </w:tc>
        <w:tc>
          <w:tcPr>
            <w:tcW w:w="2268" w:type="dxa"/>
          </w:tcPr>
          <w:p w:rsidR="00F3728A" w:rsidRPr="00D3237A" w:rsidRDefault="00F3728A" w:rsidP="007664D2">
            <w:pPr>
              <w:tabs>
                <w:tab w:val="left" w:pos="180"/>
                <w:tab w:val="center" w:pos="4677"/>
              </w:tabs>
              <w:spacing w:after="0" w:line="240" w:lineRule="auto"/>
              <w:rPr>
                <w:rFonts w:ascii="Times New Roman" w:hAnsi="Times New Roman"/>
                <w:b/>
                <w:sz w:val="28"/>
                <w:szCs w:val="28"/>
              </w:rPr>
            </w:pPr>
            <w:r w:rsidRPr="00D3237A">
              <w:rPr>
                <w:rFonts w:ascii="Times New Roman" w:hAnsi="Times New Roman"/>
                <w:b/>
                <w:sz w:val="28"/>
                <w:szCs w:val="28"/>
              </w:rPr>
              <w:t>Количество</w:t>
            </w:r>
          </w:p>
        </w:tc>
      </w:tr>
      <w:tr w:rsidR="00F3728A" w:rsidRPr="00D3237A" w:rsidTr="007664D2">
        <w:tc>
          <w:tcPr>
            <w:tcW w:w="534" w:type="dxa"/>
          </w:tcPr>
          <w:p w:rsidR="00F3728A" w:rsidRPr="00D3237A" w:rsidRDefault="00F3728A" w:rsidP="007664D2">
            <w:p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1</w:t>
            </w:r>
          </w:p>
        </w:tc>
        <w:tc>
          <w:tcPr>
            <w:tcW w:w="6662" w:type="dxa"/>
            <w:tcBorders>
              <w:bottom w:val="single" w:sz="4" w:space="0" w:color="auto"/>
            </w:tcBorders>
          </w:tcPr>
          <w:p w:rsidR="00F3728A" w:rsidRPr="00D3237A" w:rsidRDefault="00F3728A" w:rsidP="007664D2">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МБ</w:t>
            </w:r>
            <w:r w:rsidRPr="00D3237A">
              <w:rPr>
                <w:rFonts w:ascii="Times New Roman" w:hAnsi="Times New Roman"/>
                <w:sz w:val="28"/>
                <w:szCs w:val="28"/>
              </w:rPr>
              <w:t>ДОУ укомплектован кадрами</w:t>
            </w:r>
          </w:p>
        </w:tc>
        <w:tc>
          <w:tcPr>
            <w:tcW w:w="2268" w:type="dxa"/>
            <w:tcBorders>
              <w:bottom w:val="single" w:sz="4" w:space="0" w:color="auto"/>
            </w:tcBorders>
          </w:tcPr>
          <w:p w:rsidR="00F3728A" w:rsidRPr="00D3237A" w:rsidRDefault="00F3728A" w:rsidP="007664D2">
            <w:pPr>
              <w:tabs>
                <w:tab w:val="left" w:pos="180"/>
                <w:tab w:val="center" w:pos="4677"/>
              </w:tabs>
              <w:spacing w:after="0" w:line="240" w:lineRule="auto"/>
              <w:jc w:val="center"/>
              <w:rPr>
                <w:rFonts w:ascii="Times New Roman" w:hAnsi="Times New Roman"/>
                <w:sz w:val="28"/>
                <w:szCs w:val="28"/>
              </w:rPr>
            </w:pPr>
            <w:r w:rsidRPr="00D3237A">
              <w:rPr>
                <w:rFonts w:ascii="Times New Roman" w:hAnsi="Times New Roman"/>
                <w:sz w:val="28"/>
                <w:szCs w:val="28"/>
              </w:rPr>
              <w:t>полн</w:t>
            </w:r>
            <w:r>
              <w:rPr>
                <w:rFonts w:ascii="Times New Roman" w:hAnsi="Times New Roman"/>
                <w:sz w:val="28"/>
                <w:szCs w:val="28"/>
              </w:rPr>
              <w:t>остью</w:t>
            </w:r>
          </w:p>
        </w:tc>
      </w:tr>
      <w:tr w:rsidR="00F3728A" w:rsidRPr="00EE71FB" w:rsidTr="007664D2">
        <w:trPr>
          <w:trHeight w:val="2428"/>
        </w:trPr>
        <w:tc>
          <w:tcPr>
            <w:tcW w:w="534" w:type="dxa"/>
          </w:tcPr>
          <w:p w:rsidR="00F3728A" w:rsidRPr="00D3237A" w:rsidRDefault="00F3728A" w:rsidP="007664D2">
            <w:p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2</w:t>
            </w:r>
          </w:p>
        </w:tc>
        <w:tc>
          <w:tcPr>
            <w:tcW w:w="6662" w:type="dxa"/>
            <w:tcBorders>
              <w:bottom w:val="single" w:sz="4" w:space="0" w:color="auto"/>
            </w:tcBorders>
          </w:tcPr>
          <w:p w:rsidR="00F3728A" w:rsidRPr="00D3237A" w:rsidRDefault="00F3728A" w:rsidP="007664D2">
            <w:pPr>
              <w:tabs>
                <w:tab w:val="left" w:pos="180"/>
                <w:tab w:val="center" w:pos="4677"/>
              </w:tabs>
              <w:spacing w:after="0" w:line="240" w:lineRule="auto"/>
              <w:rPr>
                <w:rFonts w:ascii="Times New Roman" w:hAnsi="Times New Roman"/>
                <w:b/>
                <w:sz w:val="28"/>
                <w:szCs w:val="28"/>
              </w:rPr>
            </w:pPr>
            <w:r w:rsidRPr="00D3237A">
              <w:rPr>
                <w:rFonts w:ascii="Times New Roman" w:hAnsi="Times New Roman"/>
                <w:b/>
                <w:sz w:val="28"/>
                <w:szCs w:val="28"/>
              </w:rPr>
              <w:t xml:space="preserve">Высшее образование </w:t>
            </w:r>
          </w:p>
          <w:p w:rsidR="00F3728A" w:rsidRPr="002D0BE9" w:rsidRDefault="00F3728A" w:rsidP="00BF0120">
            <w:pPr>
              <w:pStyle w:val="a3"/>
              <w:widowControl w:val="0"/>
              <w:numPr>
                <w:ilvl w:val="0"/>
                <w:numId w:val="41"/>
              </w:numPr>
              <w:tabs>
                <w:tab w:val="left" w:pos="180"/>
                <w:tab w:val="center" w:pos="4677"/>
              </w:tabs>
              <w:suppressAutoHyphens/>
              <w:spacing w:after="0" w:line="240" w:lineRule="auto"/>
              <w:contextualSpacing w:val="0"/>
              <w:rPr>
                <w:rFonts w:ascii="Times New Roman" w:hAnsi="Times New Roman"/>
                <w:sz w:val="28"/>
                <w:szCs w:val="28"/>
              </w:rPr>
            </w:pPr>
            <w:r>
              <w:rPr>
                <w:rFonts w:ascii="Times New Roman" w:hAnsi="Times New Roman"/>
                <w:sz w:val="28"/>
                <w:szCs w:val="28"/>
              </w:rPr>
              <w:t>с</w:t>
            </w:r>
            <w:r w:rsidRPr="002D0BE9">
              <w:rPr>
                <w:rFonts w:ascii="Times New Roman" w:hAnsi="Times New Roman"/>
                <w:sz w:val="28"/>
                <w:szCs w:val="28"/>
              </w:rPr>
              <w:t>пециальное (дошкольное)</w:t>
            </w:r>
          </w:p>
          <w:p w:rsidR="00F3728A" w:rsidRPr="00A932D9" w:rsidRDefault="00F3728A" w:rsidP="00BF0120">
            <w:pPr>
              <w:numPr>
                <w:ilvl w:val="0"/>
                <w:numId w:val="38"/>
              </w:num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 xml:space="preserve">другое педагогическое   </w:t>
            </w:r>
          </w:p>
          <w:p w:rsidR="00F3728A" w:rsidRPr="00D3237A" w:rsidRDefault="00F3728A" w:rsidP="007664D2">
            <w:pPr>
              <w:tabs>
                <w:tab w:val="left" w:pos="180"/>
                <w:tab w:val="center" w:pos="4677"/>
              </w:tabs>
              <w:spacing w:after="0" w:line="240" w:lineRule="auto"/>
              <w:rPr>
                <w:rFonts w:ascii="Times New Roman" w:hAnsi="Times New Roman"/>
                <w:b/>
                <w:sz w:val="28"/>
                <w:szCs w:val="28"/>
              </w:rPr>
            </w:pPr>
            <w:r w:rsidRPr="00D3237A">
              <w:rPr>
                <w:rFonts w:ascii="Times New Roman" w:hAnsi="Times New Roman"/>
                <w:b/>
                <w:sz w:val="28"/>
                <w:szCs w:val="28"/>
              </w:rPr>
              <w:t xml:space="preserve">Среднее специальное                   </w:t>
            </w:r>
          </w:p>
          <w:p w:rsidR="00F3728A" w:rsidRPr="00D3237A" w:rsidRDefault="00F3728A" w:rsidP="00BF0120">
            <w:pPr>
              <w:numPr>
                <w:ilvl w:val="0"/>
                <w:numId w:val="39"/>
              </w:num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 xml:space="preserve">специальное (дошкольное)     </w:t>
            </w:r>
          </w:p>
          <w:p w:rsidR="00F3728A" w:rsidRPr="00D3237A" w:rsidRDefault="00F3728A" w:rsidP="00BF0120">
            <w:pPr>
              <w:numPr>
                <w:ilvl w:val="0"/>
                <w:numId w:val="39"/>
              </w:num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 xml:space="preserve">специальное педагогическое   </w:t>
            </w:r>
          </w:p>
          <w:p w:rsidR="00F3728A" w:rsidRPr="00D3237A" w:rsidRDefault="00F3728A" w:rsidP="00BF0120">
            <w:pPr>
              <w:numPr>
                <w:ilvl w:val="0"/>
                <w:numId w:val="39"/>
              </w:num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другое      -</w:t>
            </w:r>
          </w:p>
        </w:tc>
        <w:tc>
          <w:tcPr>
            <w:tcW w:w="2268" w:type="dxa"/>
            <w:tcBorders>
              <w:bottom w:val="single" w:sz="4" w:space="0" w:color="auto"/>
            </w:tcBorders>
          </w:tcPr>
          <w:p w:rsidR="00F3728A" w:rsidRDefault="00F3728A" w:rsidP="007664D2">
            <w:pPr>
              <w:spacing w:after="0"/>
              <w:rPr>
                <w:sz w:val="28"/>
                <w:szCs w:val="28"/>
              </w:rPr>
            </w:pPr>
          </w:p>
          <w:p w:rsidR="00F3728A" w:rsidRPr="00EE71FB" w:rsidRDefault="00F3728A" w:rsidP="007664D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p w:rsidR="00F3728A" w:rsidRPr="00EE71FB" w:rsidRDefault="00F3728A" w:rsidP="007664D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15</w:t>
            </w:r>
          </w:p>
          <w:p w:rsidR="00F3728A" w:rsidRPr="00EE71FB" w:rsidRDefault="00F3728A" w:rsidP="007664D2">
            <w:pPr>
              <w:spacing w:after="0" w:line="240" w:lineRule="auto"/>
              <w:jc w:val="center"/>
              <w:rPr>
                <w:rFonts w:ascii="Times New Roman" w:hAnsi="Times New Roman" w:cs="Times New Roman"/>
                <w:b/>
                <w:sz w:val="28"/>
                <w:szCs w:val="28"/>
              </w:rPr>
            </w:pPr>
          </w:p>
          <w:p w:rsidR="00F3728A" w:rsidRPr="00EE71FB" w:rsidRDefault="00F3728A" w:rsidP="007664D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p>
          <w:p w:rsidR="00F3728A" w:rsidRPr="00EE71FB" w:rsidRDefault="00F3728A" w:rsidP="007664D2">
            <w:pPr>
              <w:spacing w:after="0" w:line="240" w:lineRule="auto"/>
              <w:jc w:val="center"/>
              <w:rPr>
                <w:rFonts w:ascii="Times New Roman" w:hAnsi="Times New Roman" w:cs="Times New Roman"/>
                <w:b/>
                <w:sz w:val="28"/>
                <w:szCs w:val="28"/>
              </w:rPr>
            </w:pPr>
          </w:p>
          <w:p w:rsidR="00F3728A" w:rsidRPr="00EE71FB" w:rsidRDefault="00F3728A" w:rsidP="007664D2">
            <w:pPr>
              <w:tabs>
                <w:tab w:val="center" w:pos="1026"/>
              </w:tabs>
              <w:spacing w:after="0" w:line="240" w:lineRule="auto"/>
              <w:rPr>
                <w:rFonts w:ascii="Times New Roman" w:hAnsi="Times New Roman" w:cs="Times New Roman"/>
                <w:b/>
                <w:sz w:val="28"/>
                <w:szCs w:val="28"/>
              </w:rPr>
            </w:pPr>
            <w:r w:rsidRPr="00EE71FB">
              <w:rPr>
                <w:rFonts w:ascii="Times New Roman" w:hAnsi="Times New Roman" w:cs="Times New Roman"/>
                <w:b/>
                <w:sz w:val="28"/>
                <w:szCs w:val="28"/>
              </w:rPr>
              <w:t xml:space="preserve"> </w:t>
            </w:r>
            <w:r w:rsidRPr="00EE71FB">
              <w:rPr>
                <w:rFonts w:ascii="Times New Roman" w:hAnsi="Times New Roman" w:cs="Times New Roman"/>
                <w:b/>
                <w:sz w:val="28"/>
                <w:szCs w:val="28"/>
              </w:rPr>
              <w:tab/>
              <w:t>-</w:t>
            </w:r>
          </w:p>
        </w:tc>
      </w:tr>
      <w:tr w:rsidR="00F3728A" w:rsidRPr="00EE71FB" w:rsidTr="007664D2">
        <w:trPr>
          <w:trHeight w:val="1544"/>
        </w:trPr>
        <w:tc>
          <w:tcPr>
            <w:tcW w:w="534" w:type="dxa"/>
          </w:tcPr>
          <w:p w:rsidR="00F3728A" w:rsidRPr="00D3237A" w:rsidRDefault="00F3728A" w:rsidP="007664D2">
            <w:p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3</w:t>
            </w:r>
          </w:p>
        </w:tc>
        <w:tc>
          <w:tcPr>
            <w:tcW w:w="6662" w:type="dxa"/>
            <w:tcBorders>
              <w:top w:val="single" w:sz="4" w:space="0" w:color="auto"/>
            </w:tcBorders>
          </w:tcPr>
          <w:p w:rsidR="00F3728A" w:rsidRPr="00D3237A" w:rsidRDefault="00F3728A" w:rsidP="007664D2">
            <w:pPr>
              <w:tabs>
                <w:tab w:val="left" w:pos="180"/>
                <w:tab w:val="center" w:pos="4677"/>
              </w:tabs>
              <w:spacing w:after="0" w:line="240" w:lineRule="auto"/>
              <w:rPr>
                <w:rFonts w:ascii="Times New Roman" w:hAnsi="Times New Roman"/>
                <w:b/>
                <w:sz w:val="28"/>
                <w:szCs w:val="28"/>
              </w:rPr>
            </w:pPr>
            <w:r w:rsidRPr="00D3237A">
              <w:rPr>
                <w:rFonts w:ascii="Times New Roman" w:hAnsi="Times New Roman"/>
                <w:b/>
                <w:sz w:val="28"/>
                <w:szCs w:val="28"/>
              </w:rPr>
              <w:t>Квалификация</w:t>
            </w:r>
          </w:p>
          <w:p w:rsidR="00F3728A" w:rsidRPr="00D3237A" w:rsidRDefault="00F3728A" w:rsidP="00BF0120">
            <w:pPr>
              <w:numPr>
                <w:ilvl w:val="0"/>
                <w:numId w:val="40"/>
              </w:num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 xml:space="preserve">высшая категория    </w:t>
            </w:r>
          </w:p>
          <w:p w:rsidR="00F3728A" w:rsidRPr="00D3237A" w:rsidRDefault="00F3728A" w:rsidP="00BF0120">
            <w:pPr>
              <w:numPr>
                <w:ilvl w:val="0"/>
                <w:numId w:val="40"/>
              </w:num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 xml:space="preserve">первая категория    </w:t>
            </w:r>
          </w:p>
          <w:p w:rsidR="00F3728A" w:rsidRPr="00D3237A" w:rsidRDefault="00F3728A" w:rsidP="00BF0120">
            <w:pPr>
              <w:numPr>
                <w:ilvl w:val="0"/>
                <w:numId w:val="40"/>
              </w:num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 xml:space="preserve">без категории   </w:t>
            </w:r>
          </w:p>
        </w:tc>
        <w:tc>
          <w:tcPr>
            <w:tcW w:w="2268" w:type="dxa"/>
            <w:tcBorders>
              <w:top w:val="single" w:sz="4" w:space="0" w:color="auto"/>
              <w:bottom w:val="single" w:sz="4" w:space="0" w:color="auto"/>
            </w:tcBorders>
          </w:tcPr>
          <w:p w:rsidR="00F3728A" w:rsidRPr="00EE71FB" w:rsidRDefault="00F3728A" w:rsidP="007664D2">
            <w:pPr>
              <w:tabs>
                <w:tab w:val="center" w:pos="727"/>
              </w:tabs>
              <w:spacing w:after="0" w:line="240" w:lineRule="auto"/>
              <w:jc w:val="center"/>
              <w:rPr>
                <w:rFonts w:ascii="Times New Roman" w:hAnsi="Times New Roman" w:cs="Times New Roman"/>
                <w:sz w:val="28"/>
                <w:szCs w:val="28"/>
              </w:rPr>
            </w:pPr>
          </w:p>
          <w:p w:rsidR="00F3728A" w:rsidRPr="00EE71FB" w:rsidRDefault="00F3728A" w:rsidP="007664D2">
            <w:pPr>
              <w:tabs>
                <w:tab w:val="center" w:pos="72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p w:rsidR="00F3728A" w:rsidRPr="00EE71FB" w:rsidRDefault="00F3728A" w:rsidP="007664D2">
            <w:pPr>
              <w:tabs>
                <w:tab w:val="center" w:pos="72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p>
          <w:p w:rsidR="00F3728A" w:rsidRPr="00EE71FB" w:rsidRDefault="00F3728A" w:rsidP="007664D2">
            <w:pPr>
              <w:tabs>
                <w:tab w:val="center" w:pos="1026"/>
              </w:tabs>
              <w:spacing w:after="0" w:line="240" w:lineRule="auto"/>
              <w:rPr>
                <w:b/>
                <w:sz w:val="28"/>
                <w:szCs w:val="28"/>
              </w:rPr>
            </w:pPr>
            <w:r w:rsidRPr="00EE71FB">
              <w:rPr>
                <w:rFonts w:ascii="Times New Roman" w:hAnsi="Times New Roman" w:cs="Times New Roman"/>
                <w:sz w:val="28"/>
                <w:szCs w:val="28"/>
              </w:rPr>
              <w:t xml:space="preserve"> </w:t>
            </w:r>
            <w:r w:rsidRPr="00EE71FB">
              <w:rPr>
                <w:rFonts w:ascii="Times New Roman" w:hAnsi="Times New Roman" w:cs="Times New Roman"/>
                <w:sz w:val="28"/>
                <w:szCs w:val="28"/>
              </w:rPr>
              <w:tab/>
            </w:r>
          </w:p>
        </w:tc>
      </w:tr>
      <w:tr w:rsidR="00F3728A" w:rsidRPr="00EE71FB" w:rsidTr="007664D2">
        <w:tc>
          <w:tcPr>
            <w:tcW w:w="534" w:type="dxa"/>
          </w:tcPr>
          <w:p w:rsidR="00F3728A" w:rsidRPr="00D3237A" w:rsidRDefault="00F3728A" w:rsidP="007664D2">
            <w:p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4</w:t>
            </w:r>
          </w:p>
          <w:p w:rsidR="00F3728A" w:rsidRPr="00D3237A" w:rsidRDefault="00F3728A" w:rsidP="007664D2">
            <w:pPr>
              <w:tabs>
                <w:tab w:val="left" w:pos="180"/>
                <w:tab w:val="center" w:pos="4677"/>
              </w:tabs>
              <w:spacing w:after="0" w:line="240" w:lineRule="auto"/>
              <w:rPr>
                <w:rFonts w:ascii="Times New Roman" w:hAnsi="Times New Roman"/>
                <w:sz w:val="28"/>
                <w:szCs w:val="28"/>
              </w:rPr>
            </w:pPr>
          </w:p>
        </w:tc>
        <w:tc>
          <w:tcPr>
            <w:tcW w:w="6662" w:type="dxa"/>
          </w:tcPr>
          <w:p w:rsidR="00F3728A" w:rsidRPr="00D3237A" w:rsidRDefault="00F3728A" w:rsidP="007664D2">
            <w:pPr>
              <w:tabs>
                <w:tab w:val="left" w:pos="180"/>
                <w:tab w:val="center" w:pos="4677"/>
              </w:tabs>
              <w:spacing w:after="0" w:line="240" w:lineRule="auto"/>
              <w:rPr>
                <w:rFonts w:ascii="Times New Roman" w:hAnsi="Times New Roman"/>
                <w:b/>
                <w:sz w:val="28"/>
                <w:szCs w:val="28"/>
              </w:rPr>
            </w:pPr>
            <w:r w:rsidRPr="00D3237A">
              <w:rPr>
                <w:rFonts w:ascii="Times New Roman" w:hAnsi="Times New Roman"/>
                <w:b/>
                <w:sz w:val="28"/>
                <w:szCs w:val="28"/>
              </w:rPr>
              <w:t>Стаж работы</w:t>
            </w:r>
          </w:p>
          <w:p w:rsidR="00F3728A" w:rsidRPr="00D3237A" w:rsidRDefault="00F3728A" w:rsidP="007664D2">
            <w:p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 xml:space="preserve">до 5 лет            </w:t>
            </w:r>
          </w:p>
          <w:p w:rsidR="00F3728A" w:rsidRPr="00D3237A" w:rsidRDefault="00F3728A" w:rsidP="007664D2">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от 5 до</w:t>
            </w:r>
            <w:r w:rsidRPr="00D3237A">
              <w:rPr>
                <w:rFonts w:ascii="Times New Roman" w:hAnsi="Times New Roman"/>
                <w:sz w:val="28"/>
                <w:szCs w:val="28"/>
              </w:rPr>
              <w:t xml:space="preserve"> 10 лет   </w:t>
            </w:r>
          </w:p>
          <w:p w:rsidR="00F3728A" w:rsidRPr="00D3237A" w:rsidRDefault="00F3728A" w:rsidP="007664D2">
            <w:p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 xml:space="preserve">свыше 10 лет    </w:t>
            </w:r>
          </w:p>
          <w:p w:rsidR="00F3728A" w:rsidRPr="00D3237A" w:rsidRDefault="00F3728A" w:rsidP="007664D2">
            <w:p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от 15 до 20</w:t>
            </w:r>
            <w:r>
              <w:rPr>
                <w:rFonts w:ascii="Times New Roman" w:hAnsi="Times New Roman"/>
                <w:sz w:val="28"/>
                <w:szCs w:val="28"/>
              </w:rPr>
              <w:t xml:space="preserve"> лет</w:t>
            </w:r>
            <w:r w:rsidRPr="00D3237A">
              <w:rPr>
                <w:rFonts w:ascii="Times New Roman" w:hAnsi="Times New Roman"/>
                <w:sz w:val="28"/>
                <w:szCs w:val="28"/>
              </w:rPr>
              <w:t xml:space="preserve">       </w:t>
            </w:r>
          </w:p>
          <w:p w:rsidR="00F3728A" w:rsidRPr="00D3237A" w:rsidRDefault="00F3728A" w:rsidP="007664D2">
            <w:pPr>
              <w:tabs>
                <w:tab w:val="left" w:pos="180"/>
                <w:tab w:val="center" w:pos="4677"/>
              </w:tabs>
              <w:spacing w:after="0" w:line="240" w:lineRule="auto"/>
              <w:rPr>
                <w:rFonts w:ascii="Times New Roman" w:hAnsi="Times New Roman"/>
                <w:b/>
                <w:sz w:val="28"/>
                <w:szCs w:val="28"/>
              </w:rPr>
            </w:pPr>
            <w:r w:rsidRPr="00D3237A">
              <w:rPr>
                <w:rFonts w:ascii="Times New Roman" w:hAnsi="Times New Roman"/>
                <w:sz w:val="28"/>
                <w:szCs w:val="28"/>
              </w:rPr>
              <w:t>20</w:t>
            </w:r>
            <w:r>
              <w:rPr>
                <w:rFonts w:ascii="Times New Roman" w:hAnsi="Times New Roman"/>
                <w:sz w:val="28"/>
                <w:szCs w:val="28"/>
              </w:rPr>
              <w:t xml:space="preserve"> лет</w:t>
            </w:r>
            <w:r w:rsidRPr="00D3237A">
              <w:rPr>
                <w:rFonts w:ascii="Times New Roman" w:hAnsi="Times New Roman"/>
                <w:sz w:val="28"/>
                <w:szCs w:val="28"/>
              </w:rPr>
              <w:t xml:space="preserve"> и более   </w:t>
            </w:r>
          </w:p>
        </w:tc>
        <w:tc>
          <w:tcPr>
            <w:tcW w:w="2268" w:type="dxa"/>
          </w:tcPr>
          <w:p w:rsidR="00F3728A" w:rsidRPr="00EE71FB" w:rsidRDefault="00F3728A" w:rsidP="007664D2">
            <w:pPr>
              <w:tabs>
                <w:tab w:val="left" w:pos="180"/>
                <w:tab w:val="center" w:pos="4677"/>
              </w:tabs>
              <w:spacing w:after="0" w:line="240" w:lineRule="auto"/>
              <w:jc w:val="center"/>
              <w:rPr>
                <w:rFonts w:ascii="Times New Roman" w:hAnsi="Times New Roman" w:cs="Times New Roman"/>
                <w:sz w:val="28"/>
                <w:szCs w:val="28"/>
              </w:rPr>
            </w:pPr>
          </w:p>
          <w:p w:rsidR="00F3728A" w:rsidRPr="00EE71FB" w:rsidRDefault="00F3728A" w:rsidP="007664D2">
            <w:pPr>
              <w:tabs>
                <w:tab w:val="left" w:pos="180"/>
                <w:tab w:val="center" w:pos="467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p w:rsidR="00F3728A" w:rsidRPr="00EE71FB" w:rsidRDefault="00F3728A" w:rsidP="007664D2">
            <w:pPr>
              <w:tabs>
                <w:tab w:val="left" w:pos="180"/>
                <w:tab w:val="center" w:pos="467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1</w:t>
            </w:r>
          </w:p>
          <w:p w:rsidR="00F3728A" w:rsidRPr="00EE71FB" w:rsidRDefault="00F3728A" w:rsidP="007664D2">
            <w:pPr>
              <w:tabs>
                <w:tab w:val="left" w:pos="180"/>
                <w:tab w:val="center" w:pos="467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2</w:t>
            </w:r>
          </w:p>
          <w:p w:rsidR="00F3728A" w:rsidRPr="00EE71FB" w:rsidRDefault="00F3728A" w:rsidP="007664D2">
            <w:pPr>
              <w:tabs>
                <w:tab w:val="left" w:pos="180"/>
                <w:tab w:val="center" w:pos="467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p>
          <w:p w:rsidR="00F3728A" w:rsidRPr="00EE71FB" w:rsidRDefault="00F3728A" w:rsidP="007664D2">
            <w:pPr>
              <w:tabs>
                <w:tab w:val="left" w:pos="180"/>
                <w:tab w:val="center" w:pos="467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7</w:t>
            </w:r>
          </w:p>
        </w:tc>
      </w:tr>
      <w:tr w:rsidR="00F3728A" w:rsidRPr="00EE71FB" w:rsidTr="007664D2">
        <w:tc>
          <w:tcPr>
            <w:tcW w:w="534" w:type="dxa"/>
          </w:tcPr>
          <w:p w:rsidR="00F3728A" w:rsidRPr="00D3237A" w:rsidRDefault="00F3728A" w:rsidP="007664D2">
            <w:p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lastRenderedPageBreak/>
              <w:t>5</w:t>
            </w:r>
          </w:p>
        </w:tc>
        <w:tc>
          <w:tcPr>
            <w:tcW w:w="6662" w:type="dxa"/>
          </w:tcPr>
          <w:p w:rsidR="00F3728A" w:rsidRPr="00D3237A" w:rsidRDefault="00F3728A" w:rsidP="007664D2">
            <w:pPr>
              <w:tabs>
                <w:tab w:val="left" w:pos="180"/>
                <w:tab w:val="center" w:pos="4677"/>
              </w:tabs>
              <w:spacing w:after="0" w:line="240" w:lineRule="auto"/>
              <w:rPr>
                <w:rFonts w:ascii="Times New Roman" w:hAnsi="Times New Roman"/>
                <w:b/>
                <w:sz w:val="28"/>
                <w:szCs w:val="28"/>
              </w:rPr>
            </w:pPr>
            <w:r w:rsidRPr="00D3237A">
              <w:rPr>
                <w:rFonts w:ascii="Times New Roman" w:hAnsi="Times New Roman"/>
                <w:b/>
                <w:sz w:val="28"/>
                <w:szCs w:val="28"/>
              </w:rPr>
              <w:t>Звание</w:t>
            </w:r>
          </w:p>
          <w:p w:rsidR="00F3728A" w:rsidRPr="00D3237A" w:rsidRDefault="00F3728A" w:rsidP="007664D2">
            <w:p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 xml:space="preserve">«Отличник образования»    </w:t>
            </w:r>
          </w:p>
          <w:p w:rsidR="00F3728A" w:rsidRPr="00D3237A" w:rsidRDefault="00F3728A" w:rsidP="007664D2">
            <w:p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 xml:space="preserve">«Заслуженный учитель образования» </w:t>
            </w:r>
          </w:p>
          <w:p w:rsidR="00F3728A" w:rsidRPr="00D3237A" w:rsidRDefault="00F3728A" w:rsidP="007664D2">
            <w:p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 xml:space="preserve">«Почетный работник образования»  </w:t>
            </w:r>
          </w:p>
        </w:tc>
        <w:tc>
          <w:tcPr>
            <w:tcW w:w="2268" w:type="dxa"/>
          </w:tcPr>
          <w:p w:rsidR="00F3728A" w:rsidRPr="00EE71FB" w:rsidRDefault="00F3728A" w:rsidP="007664D2">
            <w:pPr>
              <w:tabs>
                <w:tab w:val="left" w:pos="180"/>
                <w:tab w:val="center" w:pos="4677"/>
              </w:tabs>
              <w:spacing w:after="0" w:line="240" w:lineRule="auto"/>
              <w:jc w:val="center"/>
              <w:rPr>
                <w:rFonts w:ascii="Times New Roman" w:hAnsi="Times New Roman" w:cs="Times New Roman"/>
                <w:sz w:val="28"/>
                <w:szCs w:val="28"/>
              </w:rPr>
            </w:pPr>
          </w:p>
          <w:p w:rsidR="00F3728A" w:rsidRPr="00EE71FB" w:rsidRDefault="00F3728A" w:rsidP="007664D2">
            <w:pPr>
              <w:spacing w:after="0" w:line="240" w:lineRule="auto"/>
              <w:jc w:val="center"/>
              <w:rPr>
                <w:rFonts w:ascii="Times New Roman" w:hAnsi="Times New Roman" w:cs="Times New Roman"/>
                <w:sz w:val="28"/>
                <w:szCs w:val="28"/>
              </w:rPr>
            </w:pPr>
            <w:r w:rsidRPr="00EE71FB">
              <w:rPr>
                <w:rFonts w:ascii="Times New Roman" w:hAnsi="Times New Roman" w:cs="Times New Roman"/>
                <w:sz w:val="28"/>
                <w:szCs w:val="28"/>
              </w:rPr>
              <w:t>-</w:t>
            </w:r>
          </w:p>
          <w:p w:rsidR="00F3728A" w:rsidRPr="00EE71FB" w:rsidRDefault="00F3728A" w:rsidP="007664D2">
            <w:pPr>
              <w:spacing w:after="0" w:line="240" w:lineRule="auto"/>
              <w:jc w:val="center"/>
              <w:rPr>
                <w:rFonts w:ascii="Times New Roman" w:hAnsi="Times New Roman" w:cs="Times New Roman"/>
                <w:sz w:val="28"/>
                <w:szCs w:val="28"/>
              </w:rPr>
            </w:pPr>
            <w:r w:rsidRPr="00EE71FB">
              <w:rPr>
                <w:rFonts w:ascii="Times New Roman" w:hAnsi="Times New Roman" w:cs="Times New Roman"/>
                <w:sz w:val="28"/>
                <w:szCs w:val="28"/>
              </w:rPr>
              <w:t>-</w:t>
            </w:r>
          </w:p>
          <w:p w:rsidR="00F3728A" w:rsidRPr="00EE71FB" w:rsidRDefault="00F3728A" w:rsidP="007664D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bl>
    <w:p w:rsidR="00F3728A" w:rsidRDefault="00F3728A" w:rsidP="001D56D0">
      <w:pPr>
        <w:ind w:left="284"/>
        <w:rPr>
          <w:rFonts w:ascii="Times New Roman" w:hAnsi="Times New Roman" w:cs="Times New Roman"/>
          <w:sz w:val="28"/>
          <w:szCs w:val="28"/>
        </w:rPr>
      </w:pPr>
    </w:p>
    <w:p w:rsidR="00AE1F97" w:rsidRPr="004539E7" w:rsidRDefault="00AE1F97" w:rsidP="001D56D0">
      <w:pPr>
        <w:ind w:left="284"/>
        <w:rPr>
          <w:rFonts w:ascii="Times New Roman" w:hAnsi="Times New Roman" w:cs="Times New Roman"/>
          <w:sz w:val="28"/>
          <w:szCs w:val="28"/>
        </w:rPr>
      </w:pPr>
    </w:p>
    <w:p w:rsidR="00F27E17" w:rsidRPr="004539E7" w:rsidRDefault="001D56D0" w:rsidP="001D56D0">
      <w:pPr>
        <w:ind w:left="284"/>
        <w:rPr>
          <w:rFonts w:ascii="Times New Roman" w:hAnsi="Times New Roman" w:cs="Times New Roman"/>
          <w:sz w:val="28"/>
          <w:szCs w:val="28"/>
        </w:rPr>
      </w:pPr>
      <w:r w:rsidRPr="004539E7">
        <w:rPr>
          <w:rFonts w:ascii="Times New Roman" w:hAnsi="Times New Roman" w:cs="Times New Roman"/>
          <w:sz w:val="28"/>
          <w:szCs w:val="28"/>
        </w:rPr>
        <w:t xml:space="preserve"> </w:t>
      </w:r>
      <w:r w:rsidRPr="00F3728A">
        <w:rPr>
          <w:rFonts w:ascii="Times New Roman" w:hAnsi="Times New Roman" w:cs="Times New Roman"/>
          <w:b/>
          <w:sz w:val="28"/>
          <w:szCs w:val="28"/>
        </w:rPr>
        <w:t>1.4. Приоритетное направление деятельности</w:t>
      </w:r>
      <w:r w:rsidRPr="004539E7">
        <w:rPr>
          <w:rFonts w:ascii="Times New Roman" w:hAnsi="Times New Roman" w:cs="Times New Roman"/>
          <w:sz w:val="28"/>
          <w:szCs w:val="28"/>
        </w:rPr>
        <w:t xml:space="preserve">   </w:t>
      </w:r>
      <w:r w:rsidR="00F3728A">
        <w:rPr>
          <w:rFonts w:ascii="Times New Roman" w:hAnsi="Times New Roman" w:cs="Times New Roman"/>
          <w:sz w:val="28"/>
          <w:szCs w:val="28"/>
        </w:rPr>
        <w:t xml:space="preserve">                                                                                                             </w:t>
      </w:r>
      <w:r w:rsidRPr="004539E7">
        <w:rPr>
          <w:rFonts w:ascii="Times New Roman" w:hAnsi="Times New Roman" w:cs="Times New Roman"/>
          <w:sz w:val="28"/>
          <w:szCs w:val="28"/>
        </w:rPr>
        <w:t xml:space="preserve">Приоритетным направлением Программы является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 В Программе большое внимание уделяется воспитанию в детях любви к Родине, гордости за ее достижения, уверенности в том, что Россия — великая многонациональная страна с героическим прошлым и счастливым будущим.                                                                                                                                                                                                                       Программа направлена на поддержку традиционных ценностей, воспитание у детей стремления в своих поступках следовать положительному примеру. Программа нацелена на развитие в детях познавательного интереса, стремления к получению знаний, положительной мотивации к дальнейшему обучению в школе, институте; понимание того, что всем людям необходимо получать образование. Формирование отношения к образованию как к одной из ведущих жизненных ценностей.                                                         </w:t>
      </w:r>
      <w:r w:rsidR="00AE1F97">
        <w:rPr>
          <w:rFonts w:ascii="Times New Roman" w:hAnsi="Times New Roman" w:cs="Times New Roman"/>
          <w:sz w:val="28"/>
          <w:szCs w:val="28"/>
        </w:rPr>
        <w:t xml:space="preserve">                                                                                                            </w:t>
      </w:r>
      <w:r w:rsidRPr="004539E7">
        <w:rPr>
          <w:rFonts w:ascii="Times New Roman" w:hAnsi="Times New Roman" w:cs="Times New Roman"/>
          <w:sz w:val="28"/>
          <w:szCs w:val="28"/>
        </w:rPr>
        <w:t xml:space="preserve">       Одной из главных задач, которую ставит Программа,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 </w:t>
      </w:r>
      <w:r w:rsidR="00AE1F97">
        <w:rPr>
          <w:rFonts w:ascii="Times New Roman" w:hAnsi="Times New Roman" w:cs="Times New Roman"/>
          <w:sz w:val="28"/>
          <w:szCs w:val="28"/>
        </w:rPr>
        <w:t xml:space="preserve">                                                           </w:t>
      </w:r>
      <w:r w:rsidRPr="004539E7">
        <w:rPr>
          <w:rFonts w:ascii="Times New Roman" w:hAnsi="Times New Roman" w:cs="Times New Roman"/>
          <w:sz w:val="28"/>
          <w:szCs w:val="28"/>
        </w:rPr>
        <w:t xml:space="preserve">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Учитывая региональные приоритеты развития образования </w:t>
      </w:r>
      <w:r w:rsidR="00F27E17" w:rsidRPr="004539E7">
        <w:rPr>
          <w:rFonts w:ascii="Times New Roman" w:hAnsi="Times New Roman" w:cs="Times New Roman"/>
          <w:sz w:val="28"/>
          <w:szCs w:val="28"/>
        </w:rPr>
        <w:t>Республики Дагестан</w:t>
      </w:r>
      <w:r w:rsidRPr="004539E7">
        <w:rPr>
          <w:rFonts w:ascii="Times New Roman" w:hAnsi="Times New Roman" w:cs="Times New Roman"/>
          <w:sz w:val="28"/>
          <w:szCs w:val="28"/>
        </w:rPr>
        <w:t>, в дошкольном образовательном учреждении осуществляется образовательная деятельность по формированию исторического и патриотического сознания через изучение истории</w:t>
      </w:r>
      <w:r w:rsidR="00F27E17" w:rsidRPr="004539E7">
        <w:rPr>
          <w:rFonts w:ascii="Times New Roman" w:hAnsi="Times New Roman" w:cs="Times New Roman"/>
          <w:sz w:val="28"/>
          <w:szCs w:val="28"/>
        </w:rPr>
        <w:t>, культуры и природы Дагестана.</w:t>
      </w:r>
    </w:p>
    <w:p w:rsidR="00586AD9" w:rsidRPr="004539E7" w:rsidRDefault="00F27E17" w:rsidP="00F27E17">
      <w:pPr>
        <w:ind w:left="284"/>
        <w:rPr>
          <w:rFonts w:ascii="Times New Roman" w:hAnsi="Times New Roman" w:cs="Times New Roman"/>
          <w:sz w:val="28"/>
          <w:szCs w:val="28"/>
        </w:rPr>
      </w:pPr>
      <w:r w:rsidRPr="004539E7">
        <w:rPr>
          <w:rFonts w:ascii="Times New Roman" w:hAnsi="Times New Roman" w:cs="Times New Roman"/>
          <w:sz w:val="28"/>
          <w:szCs w:val="28"/>
        </w:rPr>
        <w:lastRenderedPageBreak/>
        <w:t xml:space="preserve"> </w:t>
      </w:r>
      <w:r w:rsidR="001D56D0" w:rsidRPr="00AE1F97">
        <w:rPr>
          <w:rFonts w:ascii="Times New Roman" w:hAnsi="Times New Roman" w:cs="Times New Roman"/>
          <w:b/>
          <w:sz w:val="28"/>
          <w:szCs w:val="28"/>
        </w:rPr>
        <w:t xml:space="preserve">1.5. Учет специфики условий </w:t>
      </w:r>
      <w:r w:rsidR="00AE1F97">
        <w:rPr>
          <w:rFonts w:ascii="Times New Roman" w:hAnsi="Times New Roman" w:cs="Times New Roman"/>
          <w:b/>
          <w:sz w:val="28"/>
          <w:szCs w:val="28"/>
        </w:rPr>
        <w:t>МБДОУ</w:t>
      </w:r>
      <w:r w:rsidR="001D56D0" w:rsidRPr="004539E7">
        <w:rPr>
          <w:rFonts w:ascii="Times New Roman" w:hAnsi="Times New Roman" w:cs="Times New Roman"/>
          <w:sz w:val="28"/>
          <w:szCs w:val="28"/>
        </w:rPr>
        <w:t>.</w:t>
      </w:r>
      <w:r w:rsidRPr="004539E7">
        <w:rPr>
          <w:rFonts w:ascii="Times New Roman" w:hAnsi="Times New Roman" w:cs="Times New Roman"/>
          <w:sz w:val="28"/>
          <w:szCs w:val="28"/>
        </w:rPr>
        <w:t xml:space="preserve">                                                                                                                                                                       </w:t>
      </w:r>
      <w:r w:rsidR="001D56D0" w:rsidRPr="004539E7">
        <w:rPr>
          <w:rFonts w:ascii="Times New Roman" w:hAnsi="Times New Roman" w:cs="Times New Roman"/>
          <w:sz w:val="28"/>
          <w:szCs w:val="28"/>
        </w:rPr>
        <w:t xml:space="preserve"> Национально – культурные особенности. Этнический состав воспитанников - русские. Обучение и воспитание в </w:t>
      </w:r>
      <w:r w:rsidR="00AE1F97">
        <w:rPr>
          <w:rFonts w:ascii="Times New Roman" w:hAnsi="Times New Roman" w:cs="Times New Roman"/>
          <w:sz w:val="28"/>
          <w:szCs w:val="28"/>
        </w:rPr>
        <w:t xml:space="preserve">МБДОУ </w:t>
      </w:r>
      <w:r w:rsidR="001D56D0" w:rsidRPr="004539E7">
        <w:rPr>
          <w:rFonts w:ascii="Times New Roman" w:hAnsi="Times New Roman" w:cs="Times New Roman"/>
          <w:sz w:val="28"/>
          <w:szCs w:val="28"/>
        </w:rPr>
        <w:t xml:space="preserve"> осуществляется на русском языке. Контингент воспитанников проживает</w:t>
      </w:r>
      <w:r w:rsidRPr="004539E7">
        <w:rPr>
          <w:rFonts w:ascii="Times New Roman" w:hAnsi="Times New Roman" w:cs="Times New Roman"/>
          <w:sz w:val="28"/>
          <w:szCs w:val="28"/>
        </w:rPr>
        <w:t xml:space="preserve"> в </w:t>
      </w:r>
      <w:r w:rsidR="001D56D0" w:rsidRPr="004539E7">
        <w:rPr>
          <w:rFonts w:ascii="Times New Roman" w:hAnsi="Times New Roman" w:cs="Times New Roman"/>
          <w:sz w:val="28"/>
          <w:szCs w:val="28"/>
        </w:rPr>
        <w:t xml:space="preserve"> городе </w:t>
      </w:r>
      <w:r w:rsidRPr="004539E7">
        <w:rPr>
          <w:rFonts w:ascii="Times New Roman" w:hAnsi="Times New Roman" w:cs="Times New Roman"/>
          <w:sz w:val="28"/>
          <w:szCs w:val="28"/>
        </w:rPr>
        <w:t>Дербент.</w:t>
      </w:r>
      <w:r w:rsidR="001D56D0" w:rsidRPr="004539E7">
        <w:rPr>
          <w:rFonts w:ascii="Times New Roman" w:hAnsi="Times New Roman" w:cs="Times New Roman"/>
          <w:sz w:val="28"/>
          <w:szCs w:val="28"/>
        </w:rPr>
        <w:t xml:space="preserve"> Реализация данного компонента осуществляется через знакомство с национально-культурными особенностями </w:t>
      </w:r>
      <w:r w:rsidRPr="004539E7">
        <w:rPr>
          <w:rFonts w:ascii="Times New Roman" w:hAnsi="Times New Roman" w:cs="Times New Roman"/>
          <w:sz w:val="28"/>
          <w:szCs w:val="28"/>
        </w:rPr>
        <w:t>РД</w:t>
      </w:r>
      <w:r w:rsidR="001D56D0" w:rsidRPr="004539E7">
        <w:rPr>
          <w:rFonts w:ascii="Times New Roman" w:hAnsi="Times New Roman" w:cs="Times New Roman"/>
          <w:sz w:val="28"/>
          <w:szCs w:val="28"/>
        </w:rPr>
        <w:t xml:space="preserve"> и города </w:t>
      </w:r>
      <w:r w:rsidRPr="004539E7">
        <w:rPr>
          <w:rFonts w:ascii="Times New Roman" w:hAnsi="Times New Roman" w:cs="Times New Roman"/>
          <w:sz w:val="28"/>
          <w:szCs w:val="28"/>
        </w:rPr>
        <w:t>Дербент</w:t>
      </w:r>
      <w:r w:rsidR="001D56D0" w:rsidRPr="004539E7">
        <w:rPr>
          <w:rFonts w:ascii="Times New Roman" w:hAnsi="Times New Roman" w:cs="Times New Roman"/>
          <w:sz w:val="28"/>
          <w:szCs w:val="28"/>
        </w:rPr>
        <w:t>. Знакомясь с родным краем, его достопримечательностями, дети учатся осознавать себя, живущими в определенный временной период, в определенных этнокультурных условиях. Знакомство с данной информацией организовывае</w:t>
      </w:r>
      <w:r w:rsidR="00586AD9" w:rsidRPr="004539E7">
        <w:rPr>
          <w:rFonts w:ascii="Times New Roman" w:hAnsi="Times New Roman" w:cs="Times New Roman"/>
          <w:sz w:val="28"/>
          <w:szCs w:val="28"/>
        </w:rPr>
        <w:t xml:space="preserve">тся через реализацию </w:t>
      </w:r>
      <w:r w:rsidR="001D56D0" w:rsidRPr="004539E7">
        <w:rPr>
          <w:rFonts w:ascii="Times New Roman" w:hAnsi="Times New Roman" w:cs="Times New Roman"/>
          <w:sz w:val="28"/>
          <w:szCs w:val="28"/>
        </w:rPr>
        <w:t xml:space="preserve"> программы</w:t>
      </w:r>
      <w:r w:rsidR="00586AD9" w:rsidRPr="004539E7">
        <w:rPr>
          <w:rFonts w:ascii="Times New Roman" w:hAnsi="Times New Roman" w:cs="Times New Roman"/>
          <w:sz w:val="28"/>
          <w:szCs w:val="28"/>
        </w:rPr>
        <w:t xml:space="preserve"> «Региональная комплексная образовательная программа»</w:t>
      </w:r>
      <w:r w:rsidR="000F7B31" w:rsidRPr="004539E7">
        <w:rPr>
          <w:rFonts w:ascii="Times New Roman" w:hAnsi="Times New Roman" w:cs="Times New Roman"/>
          <w:sz w:val="28"/>
          <w:szCs w:val="28"/>
        </w:rPr>
        <w:t xml:space="preserve"> </w:t>
      </w:r>
      <w:r w:rsidR="001D56D0" w:rsidRPr="004539E7">
        <w:rPr>
          <w:rFonts w:ascii="Times New Roman" w:hAnsi="Times New Roman" w:cs="Times New Roman"/>
          <w:sz w:val="28"/>
          <w:szCs w:val="28"/>
        </w:rPr>
        <w:t xml:space="preserve">. </w:t>
      </w:r>
      <w:r w:rsidR="00586AD9" w:rsidRPr="004539E7">
        <w:rPr>
          <w:rFonts w:ascii="Times New Roman" w:hAnsi="Times New Roman" w:cs="Times New Roman"/>
          <w:sz w:val="28"/>
          <w:szCs w:val="28"/>
        </w:rPr>
        <w:t xml:space="preserve">                                                                                                                                                                                                                 </w:t>
      </w:r>
      <w:r w:rsidR="001D56D0" w:rsidRPr="004539E7">
        <w:rPr>
          <w:rFonts w:ascii="Times New Roman" w:hAnsi="Times New Roman" w:cs="Times New Roman"/>
          <w:sz w:val="28"/>
          <w:szCs w:val="28"/>
        </w:rPr>
        <w:t xml:space="preserve">Климатические особенности. </w:t>
      </w:r>
      <w:r w:rsidR="00AE1F97">
        <w:rPr>
          <w:rFonts w:ascii="Times New Roman" w:hAnsi="Times New Roman" w:cs="Times New Roman"/>
          <w:sz w:val="28"/>
          <w:szCs w:val="28"/>
        </w:rPr>
        <w:t xml:space="preserve">                                                                                                                                                                    </w:t>
      </w:r>
      <w:r w:rsidR="001D56D0" w:rsidRPr="004539E7">
        <w:rPr>
          <w:rFonts w:ascii="Times New Roman" w:hAnsi="Times New Roman" w:cs="Times New Roman"/>
          <w:sz w:val="28"/>
          <w:szCs w:val="28"/>
        </w:rPr>
        <w:t xml:space="preserve">При организации образовательного процесса учитываются климатические особенности региона. </w:t>
      </w:r>
      <w:r w:rsidR="00586AD9" w:rsidRPr="004539E7">
        <w:rPr>
          <w:rFonts w:ascii="Times New Roman" w:hAnsi="Times New Roman" w:cs="Times New Roman"/>
          <w:sz w:val="28"/>
          <w:szCs w:val="28"/>
        </w:rPr>
        <w:t xml:space="preserve">Республика Дагестан </w:t>
      </w:r>
      <w:r w:rsidR="001D56D0" w:rsidRPr="004539E7">
        <w:rPr>
          <w:rFonts w:ascii="Times New Roman" w:hAnsi="Times New Roman" w:cs="Times New Roman"/>
          <w:sz w:val="28"/>
          <w:szCs w:val="28"/>
        </w:rPr>
        <w:t xml:space="preserve"> – </w:t>
      </w:r>
      <w:r w:rsidR="00586AD9" w:rsidRPr="004539E7">
        <w:rPr>
          <w:rFonts w:ascii="Times New Roman" w:hAnsi="Times New Roman" w:cs="Times New Roman"/>
          <w:sz w:val="28"/>
          <w:szCs w:val="28"/>
        </w:rPr>
        <w:t>расположен среди кавказских гор, на берегу Каспийского моря</w:t>
      </w:r>
      <w:r w:rsidR="001D56D0" w:rsidRPr="004539E7">
        <w:rPr>
          <w:rFonts w:ascii="Times New Roman" w:hAnsi="Times New Roman" w:cs="Times New Roman"/>
          <w:sz w:val="28"/>
          <w:szCs w:val="28"/>
        </w:rPr>
        <w:t xml:space="preserve">: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w:t>
      </w:r>
      <w:r w:rsidR="00586AD9" w:rsidRPr="004539E7">
        <w:rPr>
          <w:rFonts w:ascii="Times New Roman" w:hAnsi="Times New Roman" w:cs="Times New Roman"/>
          <w:sz w:val="28"/>
          <w:szCs w:val="28"/>
        </w:rPr>
        <w:t xml:space="preserve">дня; погодные условия и т. д. </w:t>
      </w:r>
      <w:r w:rsidR="001D56D0" w:rsidRPr="004539E7">
        <w:rPr>
          <w:rFonts w:ascii="Times New Roman" w:hAnsi="Times New Roman" w:cs="Times New Roman"/>
          <w:sz w:val="28"/>
          <w:szCs w:val="28"/>
        </w:rPr>
        <w:t xml:space="preserve"> Основными чертами кли</w:t>
      </w:r>
      <w:r w:rsidR="00586AD9" w:rsidRPr="004539E7">
        <w:rPr>
          <w:rFonts w:ascii="Times New Roman" w:hAnsi="Times New Roman" w:cs="Times New Roman"/>
          <w:sz w:val="28"/>
          <w:szCs w:val="28"/>
        </w:rPr>
        <w:t xml:space="preserve">мата являются: теплая  зима и </w:t>
      </w:r>
      <w:r w:rsidR="001D56D0" w:rsidRPr="004539E7">
        <w:rPr>
          <w:rFonts w:ascii="Times New Roman" w:hAnsi="Times New Roman" w:cs="Times New Roman"/>
          <w:sz w:val="28"/>
          <w:szCs w:val="28"/>
        </w:rPr>
        <w:t xml:space="preserve"> жаркое лето. В холодное время года пребывание детей на открытом воздухе уменьшается. В теплое время года – жизнедеятельность детей, преимущественно, организуется на открытом воздухе. Исходя из климатических особенностей региона, график образовательного процесса и режим дня составляется в соответствии с выделением двух периодов: холодный период: (сентябрь-май), теплый период (июнь-август). </w:t>
      </w:r>
    </w:p>
    <w:p w:rsidR="00F13369" w:rsidRDefault="001D56D0" w:rsidP="00AF6214">
      <w:pPr>
        <w:ind w:left="284"/>
        <w:rPr>
          <w:rFonts w:ascii="Times New Roman" w:hAnsi="Times New Roman" w:cs="Times New Roman"/>
          <w:sz w:val="28"/>
          <w:szCs w:val="28"/>
        </w:rPr>
      </w:pPr>
      <w:r w:rsidRPr="004539E7">
        <w:rPr>
          <w:rFonts w:ascii="Times New Roman" w:hAnsi="Times New Roman" w:cs="Times New Roman"/>
          <w:b/>
          <w:sz w:val="28"/>
          <w:szCs w:val="28"/>
        </w:rPr>
        <w:t>1.6. Возрастные и индивидуальные особенности детей дошкольного возраста.</w:t>
      </w:r>
      <w:r w:rsidR="00586AD9" w:rsidRPr="004539E7">
        <w:rPr>
          <w:rFonts w:ascii="Times New Roman" w:hAnsi="Times New Roman" w:cs="Times New Roman"/>
          <w:b/>
          <w:sz w:val="28"/>
          <w:szCs w:val="28"/>
        </w:rPr>
        <w:t xml:space="preserve">                                                                                                     </w:t>
      </w:r>
      <w:r w:rsidRPr="004539E7">
        <w:rPr>
          <w:rFonts w:ascii="Times New Roman" w:hAnsi="Times New Roman" w:cs="Times New Roman"/>
          <w:b/>
          <w:sz w:val="28"/>
          <w:szCs w:val="28"/>
        </w:rPr>
        <w:t xml:space="preserve"> Возрастная характеристика детей 2-3 лет </w:t>
      </w:r>
      <w:r w:rsidR="00586AD9" w:rsidRPr="004539E7">
        <w:rPr>
          <w:rFonts w:ascii="Times New Roman" w:hAnsi="Times New Roman" w:cs="Times New Roman"/>
          <w:b/>
          <w:sz w:val="28"/>
          <w:szCs w:val="28"/>
        </w:rPr>
        <w:t xml:space="preserve">                                                                                                                                                                 </w:t>
      </w:r>
      <w:r w:rsidRPr="004539E7">
        <w:rPr>
          <w:rFonts w:ascii="Times New Roman" w:hAnsi="Times New Roman" w:cs="Times New Roman"/>
          <w:b/>
          <w:sz w:val="28"/>
          <w:szCs w:val="28"/>
        </w:rPr>
        <w:t>Физическое развитие</w:t>
      </w:r>
      <w:r w:rsidR="00586AD9" w:rsidRPr="004539E7">
        <w:rPr>
          <w:rFonts w:ascii="Times New Roman" w:hAnsi="Times New Roman" w:cs="Times New Roman"/>
          <w:b/>
          <w:sz w:val="28"/>
          <w:szCs w:val="28"/>
        </w:rPr>
        <w:t xml:space="preserve">                                                                                                                                                                                                                    </w:t>
      </w:r>
      <w:r w:rsidRPr="004539E7">
        <w:rPr>
          <w:rFonts w:ascii="Times New Roman" w:hAnsi="Times New Roman" w:cs="Times New Roman"/>
          <w:b/>
          <w:sz w:val="28"/>
          <w:szCs w:val="28"/>
        </w:rPr>
        <w:t xml:space="preserve"> </w:t>
      </w:r>
      <w:r w:rsidRPr="004539E7">
        <w:rPr>
          <w:rFonts w:ascii="Times New Roman" w:hAnsi="Times New Roman" w:cs="Times New Roman"/>
          <w:sz w:val="28"/>
          <w:szCs w:val="28"/>
        </w:rPr>
        <w:t xml:space="preserve">Дети владеют основными жизненно важными движениями (ходьба, бег, лазание, действия с предметами), сидят на корточках, спрыгивают с нижней ступеньки. </w:t>
      </w:r>
      <w:r w:rsidR="00586AD9" w:rsidRPr="004539E7">
        <w:rPr>
          <w:rFonts w:ascii="Times New Roman" w:hAnsi="Times New Roman" w:cs="Times New Roman"/>
          <w:sz w:val="28"/>
          <w:szCs w:val="28"/>
        </w:rPr>
        <w:t xml:space="preserve">                                                                                                                                                                                                  </w:t>
      </w:r>
    </w:p>
    <w:p w:rsidR="00F13369" w:rsidRDefault="001D56D0" w:rsidP="00AF6214">
      <w:pPr>
        <w:ind w:left="284"/>
        <w:rPr>
          <w:rFonts w:ascii="Times New Roman" w:hAnsi="Times New Roman" w:cs="Times New Roman"/>
          <w:sz w:val="28"/>
          <w:szCs w:val="28"/>
        </w:rPr>
      </w:pPr>
      <w:r w:rsidRPr="004539E7">
        <w:rPr>
          <w:rFonts w:ascii="Times New Roman" w:hAnsi="Times New Roman" w:cs="Times New Roman"/>
          <w:b/>
          <w:sz w:val="28"/>
          <w:szCs w:val="28"/>
        </w:rPr>
        <w:t>Социально-коммуникативное развитие</w:t>
      </w:r>
      <w:r w:rsidR="00586AD9" w:rsidRPr="004539E7">
        <w:rPr>
          <w:rFonts w:ascii="Times New Roman" w:hAnsi="Times New Roman" w:cs="Times New Roman"/>
          <w:b/>
          <w:sz w:val="28"/>
          <w:szCs w:val="28"/>
        </w:rPr>
        <w:t xml:space="preserve">                                                                                                                                                                                </w:t>
      </w:r>
      <w:r w:rsidRPr="004539E7">
        <w:rPr>
          <w:rFonts w:ascii="Times New Roman" w:hAnsi="Times New Roman" w:cs="Times New Roman"/>
          <w:sz w:val="28"/>
          <w:szCs w:val="28"/>
        </w:rPr>
        <w:t xml:space="preserve"> У 2 летних детей наблюдается устойчивое эмоциональное состояние.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Для детей 3-х летнего возраста </w:t>
      </w:r>
      <w:r w:rsidRPr="004539E7">
        <w:rPr>
          <w:rFonts w:ascii="Times New Roman" w:hAnsi="Times New Roman" w:cs="Times New Roman"/>
          <w:sz w:val="28"/>
          <w:szCs w:val="28"/>
        </w:rPr>
        <w:lastRenderedPageBreak/>
        <w:t xml:space="preserve">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этом возрасте начинает складываться и произвольность поведения. У детей к 3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рядом отрицательных проявлений: упрямство, негативизм, нарушение общения со взрослыми и др. Игра носит процессуальный характер, главное в ней - действия. Дети уже спокойно играют рядом с другими детьми, но моменты общей игры кратковременны. Они совершаются с игровыми предметами, приближенными к реальности. Появляются действия с предметами - заместителями. Для детей 3х летнего возраста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w:t>
      </w:r>
      <w:r w:rsidR="00586AD9" w:rsidRPr="004539E7">
        <w:rPr>
          <w:rFonts w:ascii="Times New Roman" w:hAnsi="Times New Roman" w:cs="Times New Roman"/>
          <w:sz w:val="28"/>
          <w:szCs w:val="28"/>
        </w:rPr>
        <w:t xml:space="preserve">                                                                                                                                                                                                 </w:t>
      </w:r>
    </w:p>
    <w:p w:rsidR="00F13369" w:rsidRDefault="001D56D0" w:rsidP="00AF6214">
      <w:pPr>
        <w:ind w:left="284"/>
        <w:rPr>
          <w:rFonts w:ascii="Times New Roman" w:hAnsi="Times New Roman" w:cs="Times New Roman"/>
          <w:sz w:val="28"/>
          <w:szCs w:val="28"/>
        </w:rPr>
      </w:pPr>
      <w:r w:rsidRPr="004539E7">
        <w:rPr>
          <w:rFonts w:ascii="Times New Roman" w:hAnsi="Times New Roman" w:cs="Times New Roman"/>
          <w:b/>
          <w:sz w:val="28"/>
          <w:szCs w:val="28"/>
        </w:rPr>
        <w:t xml:space="preserve">Речевое развитие </w:t>
      </w:r>
      <w:r w:rsidR="00586AD9" w:rsidRPr="004539E7">
        <w:rPr>
          <w:rFonts w:ascii="Times New Roman" w:hAnsi="Times New Roman" w:cs="Times New Roman"/>
          <w:b/>
          <w:sz w:val="28"/>
          <w:szCs w:val="28"/>
        </w:rPr>
        <w:t xml:space="preserve">                                                                                                                                                                                                                           </w:t>
      </w:r>
      <w:r w:rsidRPr="004539E7">
        <w:rPr>
          <w:rFonts w:ascii="Times New Roman" w:hAnsi="Times New Roman" w:cs="Times New Roman"/>
          <w:sz w:val="28"/>
          <w:szCs w:val="28"/>
        </w:rPr>
        <w:t xml:space="preserve">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Возрастает количество понимаемых слов. Интенсивно развивается активная речь детей. К 3-м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1000-1500 слов. К концу 3-го года жизни речь </w:t>
      </w:r>
      <w:r w:rsidR="00586AD9"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 становится средством общения ребенка со сверстниками, дети воспринимают все звуки родного языка, но произносят их с большими искажениями.</w:t>
      </w:r>
      <w:r w:rsidR="00586AD9"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 </w:t>
      </w:r>
    </w:p>
    <w:p w:rsidR="00F13369" w:rsidRDefault="001D56D0" w:rsidP="00AF6214">
      <w:pPr>
        <w:ind w:left="284"/>
        <w:rPr>
          <w:rFonts w:ascii="Times New Roman" w:hAnsi="Times New Roman" w:cs="Times New Roman"/>
          <w:sz w:val="28"/>
          <w:szCs w:val="28"/>
        </w:rPr>
      </w:pPr>
      <w:r w:rsidRPr="004539E7">
        <w:rPr>
          <w:rFonts w:ascii="Times New Roman" w:hAnsi="Times New Roman" w:cs="Times New Roman"/>
          <w:b/>
          <w:sz w:val="28"/>
          <w:szCs w:val="28"/>
        </w:rPr>
        <w:t>Познавательное развитие</w:t>
      </w:r>
      <w:r w:rsidRPr="004539E7">
        <w:rPr>
          <w:rFonts w:ascii="Times New Roman" w:hAnsi="Times New Roman" w:cs="Times New Roman"/>
          <w:sz w:val="28"/>
          <w:szCs w:val="28"/>
        </w:rPr>
        <w:t xml:space="preserve"> </w:t>
      </w:r>
      <w:r w:rsidR="00586AD9"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В сфере познавательного развития 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речедвигательные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Внимание детей непроизвольно. Ребенок просто не понимает, что значит заставить себя быть внимательным, т.е. произвольно направлять и удерживать свое внимание на каком-либо объекте. Устойчивость внимания ребенка зависит от его интереса к объекту. Направить на что-либо внимание ребенка </w:t>
      </w:r>
      <w:r w:rsidRPr="004539E7">
        <w:rPr>
          <w:rFonts w:ascii="Times New Roman" w:hAnsi="Times New Roman" w:cs="Times New Roman"/>
          <w:sz w:val="28"/>
          <w:szCs w:val="28"/>
        </w:rPr>
        <w:lastRenderedPageBreak/>
        <w:t xml:space="preserve">путем словесного указания - очень трудно. Детям сложно немедленно выполнять просьбы. Объем внимания ребенка очень невелик - один предмет. Память проявляется главным образом в узнавании воспринимающихся ранее вещей и событий. Преднамеренного запоминания нет, но при этом запоминаю то, что им понравилось, что они с интересом слушали или за чем наблюдали. Ребенок запоминает то, что запомнилось само. Основной формой мышления становится наглядно-действенная. </w:t>
      </w:r>
      <w:r w:rsidR="00586AD9" w:rsidRPr="004539E7">
        <w:rPr>
          <w:rFonts w:ascii="Times New Roman" w:hAnsi="Times New Roman" w:cs="Times New Roman"/>
          <w:sz w:val="28"/>
          <w:szCs w:val="28"/>
        </w:rPr>
        <w:t xml:space="preserve">                                              </w:t>
      </w:r>
      <w:r w:rsidR="00F13369">
        <w:rPr>
          <w:rFonts w:ascii="Times New Roman" w:hAnsi="Times New Roman" w:cs="Times New Roman"/>
          <w:sz w:val="28"/>
          <w:szCs w:val="28"/>
        </w:rPr>
        <w:t xml:space="preserve">   </w:t>
      </w:r>
      <w:r w:rsidR="00586AD9" w:rsidRPr="004539E7">
        <w:rPr>
          <w:rFonts w:ascii="Times New Roman" w:hAnsi="Times New Roman" w:cs="Times New Roman"/>
          <w:sz w:val="28"/>
          <w:szCs w:val="28"/>
        </w:rPr>
        <w:t xml:space="preserve">                                                                     </w:t>
      </w:r>
    </w:p>
    <w:p w:rsidR="00F13369" w:rsidRDefault="001D56D0" w:rsidP="00AF6214">
      <w:pPr>
        <w:ind w:left="284"/>
        <w:rPr>
          <w:rFonts w:ascii="Times New Roman" w:hAnsi="Times New Roman" w:cs="Times New Roman"/>
          <w:sz w:val="28"/>
          <w:szCs w:val="28"/>
        </w:rPr>
      </w:pPr>
      <w:r w:rsidRPr="004539E7">
        <w:rPr>
          <w:rFonts w:ascii="Times New Roman" w:hAnsi="Times New Roman" w:cs="Times New Roman"/>
          <w:b/>
          <w:sz w:val="28"/>
          <w:szCs w:val="28"/>
        </w:rPr>
        <w:t>Художественно-эстетическое развитие</w:t>
      </w:r>
      <w:r w:rsidRPr="004539E7">
        <w:rPr>
          <w:rFonts w:ascii="Times New Roman" w:hAnsi="Times New Roman" w:cs="Times New Roman"/>
          <w:sz w:val="28"/>
          <w:szCs w:val="28"/>
        </w:rPr>
        <w:t xml:space="preserve"> </w:t>
      </w:r>
      <w:r w:rsidR="00586AD9" w:rsidRPr="004539E7">
        <w:rPr>
          <w:rFonts w:ascii="Times New Roman" w:hAnsi="Times New Roman" w:cs="Times New Roman"/>
          <w:sz w:val="28"/>
          <w:szCs w:val="28"/>
        </w:rPr>
        <w:t xml:space="preserve">                                                                                                                                                                                       </w:t>
      </w:r>
      <w:r w:rsidRPr="004539E7">
        <w:rPr>
          <w:rFonts w:ascii="Times New Roman" w:hAnsi="Times New Roman" w:cs="Times New Roman"/>
          <w:sz w:val="28"/>
          <w:szCs w:val="28"/>
        </w:rPr>
        <w:t>В этом возрасте наиболее доступными видами изобразительной деятельности является рисование и лепка. Ребенок уже способен сформулировать намерение изобразить какой-либо предмет. Но, естественно, сначала у него ничего не получается: рука не слушается. Основные изображения: линии, штрихи, округлые предметы. Типичным является изображение человека в виде «головоного» - и отходящих от нее линий. В музыкальной деятельности у ребенка возникает интерес и желание слушать музыку, выполнять простейшие музыкально</w:t>
      </w:r>
      <w:r w:rsidR="00586AD9" w:rsidRPr="004539E7">
        <w:rPr>
          <w:rFonts w:ascii="Times New Roman" w:hAnsi="Times New Roman" w:cs="Times New Roman"/>
          <w:sz w:val="28"/>
          <w:szCs w:val="28"/>
        </w:rPr>
        <w:t>-</w:t>
      </w:r>
      <w:r w:rsidRPr="004539E7">
        <w:rPr>
          <w:rFonts w:ascii="Times New Roman" w:hAnsi="Times New Roman" w:cs="Times New Roman"/>
          <w:sz w:val="28"/>
          <w:szCs w:val="28"/>
        </w:rPr>
        <w:t xml:space="preserve">ритмические и танцевальные движения. Ребенок вместе со взрослым способен подпевать элементарные музыкальные фразы. </w:t>
      </w:r>
    </w:p>
    <w:p w:rsidR="00F13369" w:rsidRDefault="001D56D0" w:rsidP="00AF6214">
      <w:pPr>
        <w:ind w:left="284"/>
        <w:rPr>
          <w:rFonts w:ascii="Times New Roman" w:hAnsi="Times New Roman" w:cs="Times New Roman"/>
          <w:sz w:val="28"/>
          <w:szCs w:val="28"/>
        </w:rPr>
      </w:pPr>
      <w:r w:rsidRPr="004539E7">
        <w:rPr>
          <w:rFonts w:ascii="Times New Roman" w:hAnsi="Times New Roman" w:cs="Times New Roman"/>
          <w:b/>
          <w:sz w:val="28"/>
          <w:szCs w:val="28"/>
        </w:rPr>
        <w:t>Возрастная характеристика, контингента детей 3-4 лет</w:t>
      </w:r>
      <w:r w:rsidRPr="004539E7">
        <w:rPr>
          <w:rFonts w:ascii="Times New Roman" w:hAnsi="Times New Roman" w:cs="Times New Roman"/>
          <w:sz w:val="28"/>
          <w:szCs w:val="28"/>
        </w:rPr>
        <w:t xml:space="preserve"> </w:t>
      </w:r>
      <w:r w:rsidR="00586AD9" w:rsidRPr="004539E7">
        <w:rPr>
          <w:rFonts w:ascii="Times New Roman" w:hAnsi="Times New Roman" w:cs="Times New Roman"/>
          <w:sz w:val="28"/>
          <w:szCs w:val="28"/>
        </w:rPr>
        <w:t xml:space="preserve">                                                                                                                                    </w:t>
      </w:r>
      <w:r w:rsidRPr="004539E7">
        <w:rPr>
          <w:rFonts w:ascii="Times New Roman" w:hAnsi="Times New Roman" w:cs="Times New Roman"/>
          <w:b/>
          <w:sz w:val="28"/>
          <w:szCs w:val="28"/>
        </w:rPr>
        <w:t>Физическое развитие</w:t>
      </w:r>
      <w:r w:rsidR="00586AD9"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 3-хлетний ребенок владеет основными жизненно важными движениями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 Моторика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 </w:t>
      </w:r>
      <w:r w:rsidR="00586AD9"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 Начинает развиваться самооценка при выполнении физических упражнений, при этом дети ориентируются в значительной мере на оценку воспитателя. 3-4-х летний ребенок владеет элементарными гигиеническими навыками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w:t>
      </w:r>
      <w:r w:rsidRPr="004539E7">
        <w:rPr>
          <w:rFonts w:ascii="Times New Roman" w:hAnsi="Times New Roman" w:cs="Times New Roman"/>
          <w:sz w:val="28"/>
          <w:szCs w:val="28"/>
        </w:rPr>
        <w:lastRenderedPageBreak/>
        <w:t xml:space="preserve">умеет пользоваться носовым платком; может самостоятельно устранить беспорядок в одежде, прическе, пользуясь зеркалом, расческой). </w:t>
      </w:r>
      <w:r w:rsidR="00586AD9" w:rsidRPr="004539E7">
        <w:rPr>
          <w:rFonts w:ascii="Times New Roman" w:hAnsi="Times New Roman" w:cs="Times New Roman"/>
          <w:sz w:val="28"/>
          <w:szCs w:val="28"/>
        </w:rPr>
        <w:t xml:space="preserve">                                                                                                     </w:t>
      </w:r>
      <w:r w:rsidR="00F13369">
        <w:rPr>
          <w:rFonts w:ascii="Times New Roman" w:hAnsi="Times New Roman" w:cs="Times New Roman"/>
          <w:sz w:val="28"/>
          <w:szCs w:val="28"/>
        </w:rPr>
        <w:t xml:space="preserve">                                           </w:t>
      </w:r>
      <w:r w:rsidR="00586AD9" w:rsidRPr="004539E7">
        <w:rPr>
          <w:rFonts w:ascii="Times New Roman" w:hAnsi="Times New Roman" w:cs="Times New Roman"/>
          <w:sz w:val="28"/>
          <w:szCs w:val="28"/>
        </w:rPr>
        <w:t xml:space="preserve">          </w:t>
      </w:r>
    </w:p>
    <w:p w:rsidR="00F13369" w:rsidRDefault="001D56D0" w:rsidP="00AF6214">
      <w:pPr>
        <w:ind w:left="284"/>
        <w:rPr>
          <w:rFonts w:ascii="Times New Roman" w:hAnsi="Times New Roman" w:cs="Times New Roman"/>
          <w:sz w:val="28"/>
          <w:szCs w:val="28"/>
        </w:rPr>
      </w:pPr>
      <w:r w:rsidRPr="004539E7">
        <w:rPr>
          <w:rFonts w:ascii="Times New Roman" w:hAnsi="Times New Roman" w:cs="Times New Roman"/>
          <w:b/>
          <w:sz w:val="28"/>
          <w:szCs w:val="28"/>
        </w:rPr>
        <w:t>Социально-коммуникативное развитие</w:t>
      </w:r>
      <w:r w:rsidRPr="004539E7">
        <w:rPr>
          <w:rFonts w:ascii="Times New Roman" w:hAnsi="Times New Roman" w:cs="Times New Roman"/>
          <w:sz w:val="28"/>
          <w:szCs w:val="28"/>
        </w:rPr>
        <w:t xml:space="preserve"> </w:t>
      </w:r>
      <w:r w:rsidR="00586AD9"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взаимодействию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самостоятельность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 Для детей 3х летнего возраста характерна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 </w:t>
      </w:r>
      <w:r w:rsidR="00586AD9" w:rsidRPr="004539E7">
        <w:rPr>
          <w:rFonts w:ascii="Times New Roman" w:hAnsi="Times New Roman" w:cs="Times New Roman"/>
          <w:sz w:val="28"/>
          <w:szCs w:val="28"/>
        </w:rPr>
        <w:t xml:space="preserve">                                          </w:t>
      </w:r>
      <w:r w:rsidR="00F13369">
        <w:rPr>
          <w:rFonts w:ascii="Times New Roman" w:hAnsi="Times New Roman" w:cs="Times New Roman"/>
          <w:sz w:val="28"/>
          <w:szCs w:val="28"/>
        </w:rPr>
        <w:t xml:space="preserve">                                                                                                                                 </w:t>
      </w:r>
      <w:r w:rsidR="00586AD9" w:rsidRPr="004539E7">
        <w:rPr>
          <w:rFonts w:ascii="Times New Roman" w:hAnsi="Times New Roman" w:cs="Times New Roman"/>
          <w:sz w:val="28"/>
          <w:szCs w:val="28"/>
        </w:rPr>
        <w:t xml:space="preserve">     </w:t>
      </w:r>
    </w:p>
    <w:p w:rsidR="00F13369" w:rsidRDefault="001D56D0" w:rsidP="00AF6214">
      <w:pPr>
        <w:ind w:left="284"/>
        <w:rPr>
          <w:rFonts w:ascii="Times New Roman" w:hAnsi="Times New Roman" w:cs="Times New Roman"/>
          <w:sz w:val="28"/>
          <w:szCs w:val="28"/>
        </w:rPr>
      </w:pPr>
      <w:r w:rsidRPr="004539E7">
        <w:rPr>
          <w:rFonts w:ascii="Times New Roman" w:hAnsi="Times New Roman" w:cs="Times New Roman"/>
          <w:b/>
          <w:sz w:val="28"/>
          <w:szCs w:val="28"/>
        </w:rPr>
        <w:t>Речевое развитие</w:t>
      </w:r>
      <w:r w:rsidR="00586AD9" w:rsidRPr="004539E7">
        <w:rPr>
          <w:rFonts w:ascii="Times New Roman" w:hAnsi="Times New Roman" w:cs="Times New Roman"/>
          <w:b/>
          <w:sz w:val="28"/>
          <w:szCs w:val="28"/>
        </w:rPr>
        <w:t xml:space="preserve">                                                                                                                                                                                                                                </w:t>
      </w:r>
      <w:r w:rsidRPr="004539E7">
        <w:rPr>
          <w:rFonts w:ascii="Times New Roman" w:hAnsi="Times New Roman" w:cs="Times New Roman"/>
          <w:sz w:val="28"/>
          <w:szCs w:val="28"/>
        </w:rPr>
        <w:t xml:space="preserve"> Общение 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со взрослым – общение на познавательные темы, которое сначала включено в совместную со взрослым познавательную деятельность. Уникальность речевого развития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w:t>
      </w:r>
      <w:r w:rsidRPr="004539E7">
        <w:rPr>
          <w:rFonts w:ascii="Times New Roman" w:hAnsi="Times New Roman" w:cs="Times New Roman"/>
          <w:sz w:val="28"/>
          <w:szCs w:val="28"/>
        </w:rPr>
        <w:lastRenderedPageBreak/>
        <w:t>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w:t>
      </w:r>
      <w:r w:rsidR="00586AD9"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 </w:t>
      </w:r>
    </w:p>
    <w:p w:rsidR="00F13369" w:rsidRDefault="001D56D0" w:rsidP="00AF6214">
      <w:pPr>
        <w:ind w:left="284"/>
        <w:rPr>
          <w:rFonts w:ascii="Times New Roman" w:hAnsi="Times New Roman" w:cs="Times New Roman"/>
          <w:sz w:val="28"/>
          <w:szCs w:val="28"/>
        </w:rPr>
      </w:pPr>
      <w:r w:rsidRPr="004539E7">
        <w:rPr>
          <w:rFonts w:ascii="Times New Roman" w:hAnsi="Times New Roman" w:cs="Times New Roman"/>
          <w:b/>
          <w:sz w:val="28"/>
          <w:szCs w:val="28"/>
        </w:rPr>
        <w:t>Познавательное развитие.</w:t>
      </w:r>
      <w:r w:rsidRPr="004539E7">
        <w:rPr>
          <w:rFonts w:ascii="Times New Roman" w:hAnsi="Times New Roman" w:cs="Times New Roman"/>
          <w:sz w:val="28"/>
          <w:szCs w:val="28"/>
        </w:rPr>
        <w:t xml:space="preserve"> </w:t>
      </w:r>
      <w:r w:rsidR="00586AD9"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 В развитии познавательной сферы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w:t>
      </w:r>
      <w:r w:rsidR="00586AD9" w:rsidRPr="004539E7">
        <w:rPr>
          <w:rFonts w:ascii="Times New Roman" w:hAnsi="Times New Roman" w:cs="Times New Roman"/>
          <w:sz w:val="28"/>
          <w:szCs w:val="28"/>
        </w:rPr>
        <w:t>отрывки из любимых произведений</w:t>
      </w:r>
      <w:r w:rsidRPr="004539E7">
        <w:rPr>
          <w:rFonts w:ascii="Times New Roman" w:hAnsi="Times New Roman" w:cs="Times New Roman"/>
          <w:sz w:val="28"/>
          <w:szCs w:val="28"/>
        </w:rPr>
        <w:t xml:space="preserve">. Рассматривая объекты, ребенок выделяет один, наиболее яркий признак предмета, и ориентируясь на него, оценивает предмет в целом. Его интересуют результаты действия, а сам процесс достижения еще не умеет прослеживать. Конструктивная деятельность в 3-4 года ограничивается возведением несложных построек по образцу (из 2-3 частей) и по замыслу. Ребенок может заниматься, не отрываясь, увлекательным для него деятельностью в течение 5 минут. </w:t>
      </w:r>
      <w:r w:rsidR="00586AD9" w:rsidRPr="004539E7">
        <w:rPr>
          <w:rFonts w:ascii="Times New Roman" w:hAnsi="Times New Roman" w:cs="Times New Roman"/>
          <w:sz w:val="28"/>
          <w:szCs w:val="28"/>
        </w:rPr>
        <w:t xml:space="preserve">                                                                   </w:t>
      </w:r>
    </w:p>
    <w:p w:rsidR="00AF6214" w:rsidRPr="004539E7" w:rsidRDefault="001D56D0" w:rsidP="00AF6214">
      <w:pPr>
        <w:ind w:left="284"/>
        <w:rPr>
          <w:rFonts w:ascii="Times New Roman" w:hAnsi="Times New Roman" w:cs="Times New Roman"/>
          <w:b/>
          <w:sz w:val="28"/>
          <w:szCs w:val="28"/>
        </w:rPr>
      </w:pPr>
      <w:r w:rsidRPr="004539E7">
        <w:rPr>
          <w:rFonts w:ascii="Times New Roman" w:hAnsi="Times New Roman" w:cs="Times New Roman"/>
          <w:b/>
          <w:sz w:val="28"/>
          <w:szCs w:val="28"/>
        </w:rPr>
        <w:t>Художественно-эстетическое развитие</w:t>
      </w:r>
      <w:r w:rsidRPr="004539E7">
        <w:rPr>
          <w:rFonts w:ascii="Times New Roman" w:hAnsi="Times New Roman" w:cs="Times New Roman"/>
          <w:sz w:val="28"/>
          <w:szCs w:val="28"/>
        </w:rPr>
        <w:t xml:space="preserve"> </w:t>
      </w:r>
      <w:r w:rsidR="00586AD9"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и слушанию музыкальных произведений. Изобразительная деятельность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w:t>
      </w:r>
      <w:r w:rsidRPr="004539E7">
        <w:rPr>
          <w:rFonts w:ascii="Times New Roman" w:hAnsi="Times New Roman" w:cs="Times New Roman"/>
          <w:sz w:val="28"/>
          <w:szCs w:val="28"/>
        </w:rPr>
        <w:lastRenderedPageBreak/>
        <w:t>для развития моторики в этом возрасте имеет лепка.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апплицируют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w:t>
      </w:r>
      <w:r w:rsidR="00AF6214"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 В музыкально-ритмической деятельности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подыгрывания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w:t>
      </w:r>
      <w:r w:rsidRPr="004539E7">
        <w:rPr>
          <w:rFonts w:ascii="Times New Roman" w:hAnsi="Times New Roman" w:cs="Times New Roman"/>
          <w:b/>
          <w:sz w:val="28"/>
          <w:szCs w:val="28"/>
        </w:rPr>
        <w:t xml:space="preserve">. </w:t>
      </w:r>
      <w:r w:rsidR="00AF6214" w:rsidRPr="004539E7">
        <w:rPr>
          <w:rFonts w:ascii="Times New Roman" w:hAnsi="Times New Roman" w:cs="Times New Roman"/>
          <w:b/>
          <w:sz w:val="28"/>
          <w:szCs w:val="28"/>
        </w:rPr>
        <w:t xml:space="preserve">                                                                                                                     </w:t>
      </w:r>
      <w:r w:rsidRPr="004539E7">
        <w:rPr>
          <w:rFonts w:ascii="Times New Roman" w:hAnsi="Times New Roman" w:cs="Times New Roman"/>
          <w:b/>
          <w:sz w:val="28"/>
          <w:szCs w:val="28"/>
        </w:rPr>
        <w:t xml:space="preserve"> Возрастная характеристика, контингента детей 4-5 лет</w:t>
      </w:r>
      <w:r w:rsidR="00AF6214" w:rsidRPr="004539E7">
        <w:rPr>
          <w:rFonts w:ascii="Times New Roman" w:hAnsi="Times New Roman" w:cs="Times New Roman"/>
          <w:b/>
          <w:sz w:val="28"/>
          <w:szCs w:val="28"/>
        </w:rPr>
        <w:t xml:space="preserve">                                                                                                                                                    </w:t>
      </w:r>
      <w:r w:rsidRPr="004539E7">
        <w:rPr>
          <w:rFonts w:ascii="Times New Roman" w:hAnsi="Times New Roman" w:cs="Times New Roman"/>
          <w:sz w:val="28"/>
          <w:szCs w:val="28"/>
        </w:rPr>
        <w:t xml:space="preserve"> 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r w:rsidRPr="004539E7">
        <w:rPr>
          <w:rFonts w:ascii="Times New Roman" w:hAnsi="Times New Roman" w:cs="Times New Roman"/>
          <w:b/>
          <w:sz w:val="28"/>
          <w:szCs w:val="28"/>
        </w:rPr>
        <w:t xml:space="preserve">. </w:t>
      </w:r>
      <w:r w:rsidR="00AF6214" w:rsidRPr="004539E7">
        <w:rPr>
          <w:rFonts w:ascii="Times New Roman" w:hAnsi="Times New Roman" w:cs="Times New Roman"/>
          <w:b/>
          <w:sz w:val="28"/>
          <w:szCs w:val="28"/>
        </w:rPr>
        <w:t xml:space="preserve">                                                                                  </w:t>
      </w:r>
    </w:p>
    <w:p w:rsidR="00AF6214" w:rsidRPr="004539E7" w:rsidRDefault="00AF6214" w:rsidP="00AF6214">
      <w:pPr>
        <w:ind w:left="284"/>
        <w:rPr>
          <w:rFonts w:ascii="Times New Roman" w:hAnsi="Times New Roman" w:cs="Times New Roman"/>
          <w:sz w:val="28"/>
          <w:szCs w:val="28"/>
        </w:rPr>
      </w:pPr>
      <w:r w:rsidRPr="004539E7">
        <w:rPr>
          <w:rFonts w:ascii="Times New Roman" w:hAnsi="Times New Roman" w:cs="Times New Roman"/>
          <w:b/>
          <w:sz w:val="28"/>
          <w:szCs w:val="28"/>
        </w:rPr>
        <w:t xml:space="preserve">    </w:t>
      </w:r>
      <w:r w:rsidR="001D56D0" w:rsidRPr="004539E7">
        <w:rPr>
          <w:rFonts w:ascii="Times New Roman" w:hAnsi="Times New Roman" w:cs="Times New Roman"/>
          <w:b/>
          <w:sz w:val="28"/>
          <w:szCs w:val="28"/>
        </w:rPr>
        <w:t>Физическое развитие</w:t>
      </w:r>
      <w:r w:rsidRPr="004539E7">
        <w:rPr>
          <w:rFonts w:ascii="Times New Roman" w:hAnsi="Times New Roman" w:cs="Times New Roman"/>
          <w:b/>
          <w:sz w:val="28"/>
          <w:szCs w:val="28"/>
        </w:rPr>
        <w:t xml:space="preserve">                                                                                                                                                                                                                      </w:t>
      </w:r>
      <w:r w:rsidR="001D56D0" w:rsidRPr="004539E7">
        <w:rPr>
          <w:rFonts w:ascii="Times New Roman" w:hAnsi="Times New Roman" w:cs="Times New Roman"/>
          <w:sz w:val="28"/>
          <w:szCs w:val="28"/>
        </w:rPr>
        <w:t xml:space="preserve"> В этом возрасте продолжается рост всех органов и систем, сохраняется потребность в движении.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 Позитивные изменения наблюдаются в развитии моторики. Дошкольники лучше удерживают равновесие перешагивая через небольшие преграды., нанизывает бусины (20 шт.) средней величины (или пуговицы) на толстую леску. В 4-5 лет у детей совершенствуются культурно-гигиенические навыки (хорошо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w:t>
      </w:r>
    </w:p>
    <w:p w:rsidR="00AF6214" w:rsidRPr="004539E7" w:rsidRDefault="001D56D0" w:rsidP="00AF6214">
      <w:pPr>
        <w:ind w:left="284"/>
        <w:rPr>
          <w:rFonts w:ascii="Times New Roman" w:hAnsi="Times New Roman" w:cs="Times New Roman"/>
          <w:sz w:val="28"/>
          <w:szCs w:val="28"/>
        </w:rPr>
      </w:pPr>
      <w:r w:rsidRPr="004539E7">
        <w:rPr>
          <w:rFonts w:ascii="Times New Roman" w:hAnsi="Times New Roman" w:cs="Times New Roman"/>
          <w:sz w:val="28"/>
          <w:szCs w:val="28"/>
        </w:rPr>
        <w:lastRenderedPageBreak/>
        <w:t xml:space="preserve"> </w:t>
      </w:r>
      <w:r w:rsidRPr="004539E7">
        <w:rPr>
          <w:rFonts w:ascii="Times New Roman" w:hAnsi="Times New Roman" w:cs="Times New Roman"/>
          <w:b/>
          <w:sz w:val="28"/>
          <w:szCs w:val="28"/>
        </w:rPr>
        <w:t>Социально-коммуникативное развитие</w:t>
      </w:r>
      <w:r w:rsidRPr="004539E7">
        <w:rPr>
          <w:rFonts w:ascii="Times New Roman" w:hAnsi="Times New Roman" w:cs="Times New Roman"/>
          <w:sz w:val="28"/>
          <w:szCs w:val="28"/>
        </w:rPr>
        <w:t xml:space="preserve"> </w:t>
      </w:r>
      <w:r w:rsidR="00AF6214"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К 5 годам у детей возрастает интерес и потребность в общении, особенно со сверстниками,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 В игровой деятельности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 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 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w:t>
      </w:r>
      <w:r w:rsidR="00AF6214"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 чувств: радости, грусти, огорчения, удовольствия. Ребенок способен проявить сочувствие, сопереживание, которое лежит в основе нравственных поступков. К 5-ти годам в элементарном выполнении отдельных поручений (дежурство по столовой, уход за растениями и животными) проявляется самостоятельность. </w:t>
      </w:r>
    </w:p>
    <w:p w:rsidR="00AF6214" w:rsidRPr="004539E7" w:rsidRDefault="001D56D0" w:rsidP="00AF6214">
      <w:pPr>
        <w:ind w:left="284"/>
        <w:rPr>
          <w:rFonts w:ascii="Times New Roman" w:hAnsi="Times New Roman" w:cs="Times New Roman"/>
          <w:sz w:val="28"/>
          <w:szCs w:val="28"/>
        </w:rPr>
      </w:pPr>
      <w:r w:rsidRPr="004539E7">
        <w:rPr>
          <w:rFonts w:ascii="Times New Roman" w:hAnsi="Times New Roman" w:cs="Times New Roman"/>
          <w:b/>
          <w:sz w:val="28"/>
          <w:szCs w:val="28"/>
        </w:rPr>
        <w:t>Речевое развитие</w:t>
      </w:r>
      <w:r w:rsidRPr="004539E7">
        <w:rPr>
          <w:rFonts w:ascii="Times New Roman" w:hAnsi="Times New Roman" w:cs="Times New Roman"/>
          <w:sz w:val="28"/>
          <w:szCs w:val="28"/>
        </w:rPr>
        <w:t xml:space="preserve"> </w:t>
      </w:r>
      <w:r w:rsidR="00AF6214"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В речевом развитии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w:t>
      </w:r>
      <w:r w:rsidRPr="004539E7">
        <w:rPr>
          <w:rFonts w:ascii="Times New Roman" w:hAnsi="Times New Roman" w:cs="Times New Roman"/>
          <w:sz w:val="28"/>
          <w:szCs w:val="28"/>
        </w:rPr>
        <w:lastRenderedPageBreak/>
        <w:t xml:space="preserve">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 </w:t>
      </w:r>
    </w:p>
    <w:p w:rsidR="00AF6214" w:rsidRPr="004539E7" w:rsidRDefault="001D56D0" w:rsidP="00AF6214">
      <w:pPr>
        <w:ind w:left="284"/>
        <w:rPr>
          <w:rFonts w:ascii="Times New Roman" w:hAnsi="Times New Roman" w:cs="Times New Roman"/>
          <w:sz w:val="28"/>
          <w:szCs w:val="28"/>
        </w:rPr>
      </w:pPr>
      <w:r w:rsidRPr="004539E7">
        <w:rPr>
          <w:rFonts w:ascii="Times New Roman" w:hAnsi="Times New Roman" w:cs="Times New Roman"/>
          <w:b/>
          <w:sz w:val="28"/>
          <w:szCs w:val="28"/>
        </w:rPr>
        <w:t>Познавательное развитие</w:t>
      </w:r>
      <w:r w:rsidRPr="004539E7">
        <w:rPr>
          <w:rFonts w:ascii="Times New Roman" w:hAnsi="Times New Roman" w:cs="Times New Roman"/>
          <w:sz w:val="28"/>
          <w:szCs w:val="28"/>
        </w:rPr>
        <w:t xml:space="preserve"> </w:t>
      </w:r>
      <w:r w:rsidR="00AF6214" w:rsidRPr="004539E7">
        <w:rPr>
          <w:rFonts w:ascii="Times New Roman" w:hAnsi="Times New Roman" w:cs="Times New Roman"/>
          <w:sz w:val="28"/>
          <w:szCs w:val="28"/>
        </w:rPr>
        <w:t xml:space="preserve">                                                                                                                                                                                                                 </w:t>
      </w:r>
      <w:r w:rsidRPr="004539E7">
        <w:rPr>
          <w:rFonts w:ascii="Times New Roman" w:hAnsi="Times New Roman" w:cs="Times New Roman"/>
          <w:sz w:val="28"/>
          <w:szCs w:val="28"/>
        </w:rPr>
        <w:t>В познавательном развитии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AF6214" w:rsidRPr="004539E7" w:rsidRDefault="001D56D0" w:rsidP="00AF6214">
      <w:pPr>
        <w:ind w:left="284"/>
        <w:rPr>
          <w:rFonts w:ascii="Times New Roman" w:hAnsi="Times New Roman" w:cs="Times New Roman"/>
          <w:sz w:val="28"/>
          <w:szCs w:val="28"/>
        </w:rPr>
      </w:pPr>
      <w:r w:rsidRPr="004539E7">
        <w:rPr>
          <w:rFonts w:ascii="Times New Roman" w:hAnsi="Times New Roman" w:cs="Times New Roman"/>
          <w:sz w:val="28"/>
          <w:szCs w:val="28"/>
        </w:rPr>
        <w:t xml:space="preserve"> </w:t>
      </w:r>
      <w:r w:rsidRPr="004539E7">
        <w:rPr>
          <w:rFonts w:ascii="Times New Roman" w:hAnsi="Times New Roman" w:cs="Times New Roman"/>
          <w:b/>
          <w:sz w:val="28"/>
          <w:szCs w:val="28"/>
        </w:rPr>
        <w:t>Художественно-эстетическое развитие</w:t>
      </w:r>
      <w:r w:rsidRPr="004539E7">
        <w:rPr>
          <w:rFonts w:ascii="Times New Roman" w:hAnsi="Times New Roman" w:cs="Times New Roman"/>
          <w:sz w:val="28"/>
          <w:szCs w:val="28"/>
        </w:rPr>
        <w:t xml:space="preserve"> </w:t>
      </w:r>
      <w:r w:rsidR="00AF6214"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w:t>
      </w:r>
      <w:r w:rsidR="00AF6214"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Значительное развитие получает изобразительная деятельность. Рисунки становятся предметным и </w:t>
      </w:r>
      <w:r w:rsidRPr="004539E7">
        <w:rPr>
          <w:rFonts w:ascii="Times New Roman" w:hAnsi="Times New Roman" w:cs="Times New Roman"/>
          <w:sz w:val="28"/>
          <w:szCs w:val="28"/>
        </w:rPr>
        <w:lastRenderedPageBreak/>
        <w:t xml:space="preserve">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вырезать ножницами по прямой, диагонали, к 5 годам овладевают приемами вырезывания предметов круглой и овальной формы. Лепят предметы круглой, овальной, цилиндрической формы, простейших животных, рыб, птиц. 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 </w:t>
      </w:r>
    </w:p>
    <w:p w:rsidR="00AF6214" w:rsidRPr="004539E7" w:rsidRDefault="001D56D0" w:rsidP="00AF6214">
      <w:pPr>
        <w:ind w:left="284"/>
        <w:rPr>
          <w:rFonts w:ascii="Times New Roman" w:hAnsi="Times New Roman" w:cs="Times New Roman"/>
          <w:sz w:val="28"/>
          <w:szCs w:val="28"/>
        </w:rPr>
      </w:pPr>
      <w:r w:rsidRPr="004539E7">
        <w:rPr>
          <w:rFonts w:ascii="Times New Roman" w:hAnsi="Times New Roman" w:cs="Times New Roman"/>
          <w:b/>
          <w:sz w:val="28"/>
          <w:szCs w:val="28"/>
        </w:rPr>
        <w:t xml:space="preserve">Возрастная характеристика, контингента детей 5-6 лет </w:t>
      </w:r>
      <w:r w:rsidR="00AF6214" w:rsidRPr="004539E7">
        <w:rPr>
          <w:rFonts w:ascii="Times New Roman" w:hAnsi="Times New Roman" w:cs="Times New Roman"/>
          <w:b/>
          <w:sz w:val="28"/>
          <w:szCs w:val="28"/>
        </w:rPr>
        <w:t xml:space="preserve">                                                                                                                                        </w:t>
      </w:r>
      <w:r w:rsidRPr="004539E7">
        <w:rPr>
          <w:rFonts w:ascii="Times New Roman" w:hAnsi="Times New Roman" w:cs="Times New Roman"/>
          <w:b/>
          <w:sz w:val="28"/>
          <w:szCs w:val="28"/>
        </w:rPr>
        <w:t>Физическое развитие</w:t>
      </w:r>
      <w:r w:rsidR="00AF6214" w:rsidRPr="004539E7">
        <w:rPr>
          <w:rFonts w:ascii="Times New Roman" w:hAnsi="Times New Roman" w:cs="Times New Roman"/>
          <w:b/>
          <w:sz w:val="28"/>
          <w:szCs w:val="28"/>
        </w:rPr>
        <w:t xml:space="preserve">                                                                                                                                                                                                     </w:t>
      </w:r>
      <w:r w:rsidRPr="004539E7">
        <w:rPr>
          <w:rFonts w:ascii="Times New Roman" w:hAnsi="Times New Roman" w:cs="Times New Roman"/>
          <w:sz w:val="28"/>
          <w:szCs w:val="28"/>
        </w:rPr>
        <w:t xml:space="preserve"> Продолжается процесс окостенения скелета ребенка. Дошкольник более совершенно овладевает различными видами движений.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 К 6 годам совершенствуется развитие мелкой моторики пальцев рук. Некоторые дети могут продеть шнурок в ботинок и завязать бантиком. В старшем возрасте продолжают совершенствоваться культурно-гигиенические навыки: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 </w:t>
      </w:r>
    </w:p>
    <w:p w:rsidR="00AF6214" w:rsidRPr="004539E7" w:rsidRDefault="001D56D0" w:rsidP="00AF6214">
      <w:pPr>
        <w:ind w:left="284"/>
        <w:rPr>
          <w:rFonts w:ascii="Times New Roman" w:hAnsi="Times New Roman" w:cs="Times New Roman"/>
          <w:sz w:val="28"/>
          <w:szCs w:val="28"/>
        </w:rPr>
      </w:pPr>
      <w:r w:rsidRPr="004539E7">
        <w:rPr>
          <w:rFonts w:ascii="Times New Roman" w:hAnsi="Times New Roman" w:cs="Times New Roman"/>
          <w:b/>
          <w:sz w:val="28"/>
          <w:szCs w:val="28"/>
        </w:rPr>
        <w:t>Речевое развитие</w:t>
      </w:r>
      <w:r w:rsidRPr="004539E7">
        <w:rPr>
          <w:rFonts w:ascii="Times New Roman" w:hAnsi="Times New Roman" w:cs="Times New Roman"/>
          <w:sz w:val="28"/>
          <w:szCs w:val="28"/>
        </w:rPr>
        <w:t xml:space="preserve"> </w:t>
      </w:r>
      <w:r w:rsidR="00AF6214"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Общение детей выражается в свободном диалоге со сверстниками и взрослыми, выражении своих чувств и намерений </w:t>
      </w:r>
      <w:r w:rsidRPr="004539E7">
        <w:rPr>
          <w:rFonts w:ascii="Times New Roman" w:hAnsi="Times New Roman" w:cs="Times New Roman"/>
          <w:sz w:val="28"/>
          <w:szCs w:val="28"/>
        </w:rPr>
        <w:lastRenderedPageBreak/>
        <w:t>с помощью речевых и неречевых (жестовых, мимических, пантомимических) средств. Продолжает совершенствоваться речь,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w:t>
      </w:r>
      <w:r w:rsidR="00B90A32">
        <w:rPr>
          <w:rFonts w:ascii="Times New Roman" w:hAnsi="Times New Roman" w:cs="Times New Roman"/>
          <w:sz w:val="28"/>
          <w:szCs w:val="28"/>
        </w:rPr>
        <w:t xml:space="preserve">ость речи при чтении стихов в </w:t>
      </w:r>
      <w:r w:rsidRPr="004539E7">
        <w:rPr>
          <w:rFonts w:ascii="Times New Roman" w:hAnsi="Times New Roman" w:cs="Times New Roman"/>
          <w:sz w:val="28"/>
          <w:szCs w:val="28"/>
        </w:rPr>
        <w:t xml:space="preserve">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AF6214" w:rsidRPr="004539E7" w:rsidRDefault="001D56D0" w:rsidP="00AF6214">
      <w:pPr>
        <w:ind w:left="284"/>
        <w:rPr>
          <w:rFonts w:ascii="Times New Roman" w:hAnsi="Times New Roman" w:cs="Times New Roman"/>
          <w:sz w:val="28"/>
          <w:szCs w:val="28"/>
        </w:rPr>
      </w:pPr>
      <w:r w:rsidRPr="004539E7">
        <w:rPr>
          <w:rFonts w:ascii="Times New Roman" w:hAnsi="Times New Roman" w:cs="Times New Roman"/>
          <w:sz w:val="28"/>
          <w:szCs w:val="28"/>
        </w:rPr>
        <w:t xml:space="preserve"> </w:t>
      </w:r>
      <w:r w:rsidRPr="004539E7">
        <w:rPr>
          <w:rFonts w:ascii="Times New Roman" w:hAnsi="Times New Roman" w:cs="Times New Roman"/>
          <w:b/>
          <w:sz w:val="28"/>
          <w:szCs w:val="28"/>
        </w:rPr>
        <w:t>Познавательное развитие</w:t>
      </w:r>
      <w:r w:rsidRPr="004539E7">
        <w:rPr>
          <w:rFonts w:ascii="Times New Roman" w:hAnsi="Times New Roman" w:cs="Times New Roman"/>
          <w:sz w:val="28"/>
          <w:szCs w:val="28"/>
        </w:rPr>
        <w:t xml:space="preserve">. </w:t>
      </w:r>
      <w:r w:rsidR="00AF6214"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В познавательной деятельности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непроизвольного к произвольному вниманию.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 </w:t>
      </w:r>
    </w:p>
    <w:p w:rsidR="00AF6214" w:rsidRPr="004539E7" w:rsidRDefault="001D56D0" w:rsidP="00AF6214">
      <w:pPr>
        <w:ind w:left="284"/>
        <w:rPr>
          <w:rFonts w:ascii="Times New Roman" w:hAnsi="Times New Roman" w:cs="Times New Roman"/>
          <w:sz w:val="28"/>
          <w:szCs w:val="28"/>
        </w:rPr>
      </w:pPr>
      <w:r w:rsidRPr="004539E7">
        <w:rPr>
          <w:rFonts w:ascii="Times New Roman" w:hAnsi="Times New Roman" w:cs="Times New Roman"/>
          <w:b/>
          <w:sz w:val="28"/>
          <w:szCs w:val="28"/>
        </w:rPr>
        <w:t>Социально-коммуникативное развитие</w:t>
      </w:r>
      <w:r w:rsidR="00AF6214"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 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w:t>
      </w:r>
      <w:r w:rsidRPr="004539E7">
        <w:rPr>
          <w:rFonts w:ascii="Times New Roman" w:hAnsi="Times New Roman" w:cs="Times New Roman"/>
          <w:sz w:val="28"/>
          <w:szCs w:val="28"/>
        </w:rPr>
        <w:lastRenderedPageBreak/>
        <w:t xml:space="preserve">объединяются в небольшие группы на основе взаимных симпатий. В этом возрасте дети имеют дифференцированное представление о совей гендерной принадлежности по существенным признакам (женские и мужские качества, особенности проявления чувств). Ярко проявляет интерес к игре. В игровой деятельности дети шестого года жизни уже могут распределять роди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 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r w:rsidR="00AF6214"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 В трудовой деятельности 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 </w:t>
      </w:r>
    </w:p>
    <w:p w:rsidR="000839D8" w:rsidRPr="004539E7" w:rsidRDefault="001D56D0" w:rsidP="00AF6214">
      <w:pPr>
        <w:ind w:left="284"/>
        <w:rPr>
          <w:rFonts w:ascii="Times New Roman" w:hAnsi="Times New Roman" w:cs="Times New Roman"/>
          <w:sz w:val="28"/>
          <w:szCs w:val="28"/>
        </w:rPr>
      </w:pPr>
      <w:r w:rsidRPr="004539E7">
        <w:rPr>
          <w:rFonts w:ascii="Times New Roman" w:hAnsi="Times New Roman" w:cs="Times New Roman"/>
          <w:b/>
          <w:sz w:val="28"/>
          <w:szCs w:val="28"/>
        </w:rPr>
        <w:t>Художественно-эстетическое развитие</w:t>
      </w:r>
      <w:r w:rsidRPr="004539E7">
        <w:rPr>
          <w:rFonts w:ascii="Times New Roman" w:hAnsi="Times New Roman" w:cs="Times New Roman"/>
          <w:sz w:val="28"/>
          <w:szCs w:val="28"/>
        </w:rPr>
        <w:t xml:space="preserve"> </w:t>
      </w:r>
      <w:r w:rsidR="00AF6214"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В изобразительной деятельности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рисования.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креативностью. В лепке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 Старших дошкольников отличает яркая эмоциональная реакция на музыку.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w:t>
      </w:r>
      <w:r w:rsidRPr="004539E7">
        <w:rPr>
          <w:rFonts w:ascii="Times New Roman" w:hAnsi="Times New Roman" w:cs="Times New Roman"/>
          <w:sz w:val="28"/>
          <w:szCs w:val="28"/>
        </w:rPr>
        <w:lastRenderedPageBreak/>
        <w:t>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817759" w:rsidRDefault="00817759" w:rsidP="00817759">
      <w:pPr>
        <w:ind w:left="284"/>
        <w:rPr>
          <w:rFonts w:ascii="Times New Roman" w:hAnsi="Times New Roman" w:cs="Times New Roman"/>
          <w:sz w:val="28"/>
          <w:szCs w:val="28"/>
        </w:rPr>
      </w:pPr>
      <w:r w:rsidRPr="004539E7">
        <w:rPr>
          <w:rFonts w:ascii="Times New Roman" w:hAnsi="Times New Roman" w:cs="Times New Roman"/>
          <w:b/>
          <w:sz w:val="28"/>
          <w:szCs w:val="28"/>
        </w:rPr>
        <w:t>Планируемые результаты освоения Программы</w:t>
      </w:r>
      <w:r w:rsidRPr="004539E7">
        <w:rPr>
          <w:rFonts w:ascii="Times New Roman" w:hAnsi="Times New Roman" w:cs="Times New Roman"/>
          <w:sz w:val="28"/>
          <w:szCs w:val="28"/>
        </w:rPr>
        <w:t xml:space="preserve">                                                                                                                                                             </w:t>
      </w:r>
      <w:r w:rsidRPr="004539E7">
        <w:rPr>
          <w:rFonts w:ascii="Times New Roman" w:hAnsi="Times New Roman" w:cs="Times New Roman"/>
          <w:b/>
          <w:sz w:val="28"/>
          <w:szCs w:val="28"/>
        </w:rPr>
        <w:t>1.7. Целевые ориентиры образования в раннем возрасте</w:t>
      </w:r>
      <w:r w:rsidRPr="004539E7">
        <w:rPr>
          <w:rFonts w:ascii="Times New Roman" w:hAnsi="Times New Roman" w:cs="Times New Roman"/>
          <w:sz w:val="28"/>
          <w:szCs w:val="28"/>
        </w:rPr>
        <w:t xml:space="preserve">:                                                                                                                                          </w:t>
      </w:r>
      <w:r w:rsidR="00E43EA1" w:rsidRPr="004539E7">
        <w:rPr>
          <w:rFonts w:ascii="Times New Roman" w:hAnsi="Times New Roman" w:cs="Times New Roman"/>
          <w:sz w:val="28"/>
          <w:szCs w:val="28"/>
        </w:rPr>
        <w:t>*</w:t>
      </w:r>
      <w:r w:rsidRPr="004539E7">
        <w:rPr>
          <w:rFonts w:ascii="Times New Roman" w:hAnsi="Times New Roman" w:cs="Times New Roman"/>
          <w:sz w:val="28"/>
          <w:szCs w:val="28"/>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r w:rsidR="00E43EA1"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 </w:t>
      </w:r>
      <w:r w:rsidR="00E43EA1" w:rsidRPr="004539E7">
        <w:rPr>
          <w:rFonts w:ascii="Times New Roman" w:hAnsi="Times New Roman" w:cs="Times New Roman"/>
          <w:sz w:val="28"/>
          <w:szCs w:val="28"/>
        </w:rPr>
        <w:t>*</w:t>
      </w:r>
      <w:r w:rsidRPr="004539E7">
        <w:rPr>
          <w:rFonts w:ascii="Times New Roman" w:hAnsi="Times New Roman" w:cs="Times New Roman"/>
          <w:sz w:val="28"/>
          <w:szCs w:val="28"/>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w:t>
      </w:r>
      <w:r w:rsidR="00E43EA1"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Владеет простейшими навыками самообслуживания; </w:t>
      </w:r>
      <w:r w:rsidR="00E43EA1"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стремится проявлять самостоятельность в бытовом и игровом поведении;  </w:t>
      </w:r>
      <w:r w:rsidR="00E43EA1"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проявляет отрицательное отношение к грубости, жадности; </w:t>
      </w:r>
      <w:r w:rsidR="00E43EA1" w:rsidRPr="004539E7">
        <w:rPr>
          <w:rFonts w:ascii="Times New Roman" w:hAnsi="Times New Roman" w:cs="Times New Roman"/>
          <w:sz w:val="28"/>
          <w:szCs w:val="28"/>
        </w:rPr>
        <w:t xml:space="preserve">                                                                                                                                          *</w:t>
      </w:r>
      <w:r w:rsidRPr="004539E7">
        <w:rPr>
          <w:rFonts w:ascii="Times New Roman" w:hAnsi="Times New Roman" w:cs="Times New Roman"/>
          <w:sz w:val="28"/>
          <w:szCs w:val="28"/>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w:t>
      </w:r>
      <w:r w:rsidR="00E43EA1"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 </w:t>
      </w:r>
      <w:r w:rsidR="00E43EA1"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имеет первичные представления об элементарных правилах поведения в детском саду, дома, на улице и старается соблюдать их;  </w:t>
      </w:r>
      <w:r w:rsidR="008012F1">
        <w:rPr>
          <w:rFonts w:ascii="Times New Roman" w:hAnsi="Times New Roman" w:cs="Times New Roman"/>
          <w:sz w:val="28"/>
          <w:szCs w:val="28"/>
        </w:rPr>
        <w:t xml:space="preserve">                                                                                                                                                                                       *</w:t>
      </w:r>
      <w:r w:rsidRPr="004539E7">
        <w:rPr>
          <w:rFonts w:ascii="Times New Roman" w:hAnsi="Times New Roman" w:cs="Times New Roman"/>
          <w:sz w:val="28"/>
          <w:szCs w:val="28"/>
        </w:rPr>
        <w:t xml:space="preserve">владеет активной речью, включенной в общение; </w:t>
      </w:r>
      <w:r w:rsidR="004A12D2" w:rsidRPr="004539E7">
        <w:rPr>
          <w:rFonts w:ascii="Times New Roman" w:hAnsi="Times New Roman" w:cs="Times New Roman"/>
          <w:sz w:val="28"/>
          <w:szCs w:val="28"/>
        </w:rPr>
        <w:t xml:space="preserve">                                                                                                                                                         *</w:t>
      </w:r>
      <w:r w:rsidRPr="004539E7">
        <w:rPr>
          <w:rFonts w:ascii="Times New Roman" w:hAnsi="Times New Roman" w:cs="Times New Roman"/>
          <w:sz w:val="28"/>
          <w:szCs w:val="28"/>
        </w:rPr>
        <w:t>может обращаться с вопросами и просьбами, понимает речь взрослых;</w:t>
      </w:r>
      <w:r w:rsidR="004A12D2"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 </w:t>
      </w:r>
      <w:r w:rsidR="004A12D2" w:rsidRPr="004539E7">
        <w:rPr>
          <w:rFonts w:ascii="Times New Roman" w:hAnsi="Times New Roman" w:cs="Times New Roman"/>
          <w:sz w:val="28"/>
          <w:szCs w:val="28"/>
        </w:rPr>
        <w:t>*</w:t>
      </w:r>
      <w:r w:rsidRPr="004539E7">
        <w:rPr>
          <w:rFonts w:ascii="Times New Roman" w:hAnsi="Times New Roman" w:cs="Times New Roman"/>
          <w:sz w:val="28"/>
          <w:szCs w:val="28"/>
        </w:rPr>
        <w:t xml:space="preserve">знает названия окружающих предметов и игрушек; </w:t>
      </w:r>
      <w:r w:rsidR="004A12D2"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 </w:t>
      </w:r>
      <w:r w:rsidR="004A12D2" w:rsidRPr="004539E7">
        <w:rPr>
          <w:rFonts w:ascii="Times New Roman" w:hAnsi="Times New Roman" w:cs="Times New Roman"/>
          <w:sz w:val="28"/>
          <w:szCs w:val="28"/>
        </w:rPr>
        <w:t>*</w:t>
      </w:r>
      <w:r w:rsidRPr="004539E7">
        <w:rPr>
          <w:rFonts w:ascii="Times New Roman" w:hAnsi="Times New Roman" w:cs="Times New Roman"/>
          <w:sz w:val="28"/>
          <w:szCs w:val="28"/>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w:t>
      </w:r>
      <w:r w:rsidR="004A12D2"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 </w:t>
      </w:r>
      <w:r w:rsidR="004A12D2" w:rsidRPr="004539E7">
        <w:rPr>
          <w:rFonts w:ascii="Times New Roman" w:hAnsi="Times New Roman" w:cs="Times New Roman"/>
          <w:sz w:val="28"/>
          <w:szCs w:val="28"/>
        </w:rPr>
        <w:t>*</w:t>
      </w:r>
      <w:r w:rsidRPr="004539E7">
        <w:rPr>
          <w:rFonts w:ascii="Times New Roman" w:hAnsi="Times New Roman" w:cs="Times New Roman"/>
          <w:sz w:val="28"/>
          <w:szCs w:val="28"/>
        </w:rPr>
        <w:t xml:space="preserve">проявляет интерес к сверстникам; наблюдает за их действиями и подражает им; проявляет интерес к окружающему миру природы, с интересом участвует в сезонных наблюдениях; </w:t>
      </w:r>
      <w:r w:rsidR="004A12D2"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проявляет интерес к стихам, песням и сказкам, рассматриванию картинки, стремится двигаться под музыку; </w:t>
      </w:r>
      <w:r w:rsidR="004A12D2"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эмоционально-откликается на различные произведения культуры и искусства; </w:t>
      </w:r>
      <w:r w:rsidR="004A12D2"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 у ребенка развита крупная моторика, он стремится осваивать различные виды движения (бег, лазанье, перешагивание и пр.);  </w:t>
      </w:r>
      <w:r w:rsidR="004A12D2" w:rsidRPr="004539E7">
        <w:rPr>
          <w:rFonts w:ascii="Times New Roman" w:hAnsi="Times New Roman" w:cs="Times New Roman"/>
          <w:sz w:val="28"/>
          <w:szCs w:val="28"/>
        </w:rPr>
        <w:t xml:space="preserve">                            </w:t>
      </w:r>
      <w:r w:rsidR="004539E7">
        <w:rPr>
          <w:rFonts w:ascii="Times New Roman" w:hAnsi="Times New Roman" w:cs="Times New Roman"/>
          <w:sz w:val="28"/>
          <w:szCs w:val="28"/>
        </w:rPr>
        <w:t xml:space="preserve">                                                                                                                                                  </w:t>
      </w:r>
      <w:r w:rsidR="004A12D2"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с пониманием следит за действиями героев кукольного театра; </w:t>
      </w:r>
      <w:r w:rsidR="004A12D2" w:rsidRPr="004539E7">
        <w:rPr>
          <w:rFonts w:ascii="Times New Roman" w:hAnsi="Times New Roman" w:cs="Times New Roman"/>
          <w:sz w:val="28"/>
          <w:szCs w:val="28"/>
        </w:rPr>
        <w:t xml:space="preserve">                                                                                                                               </w:t>
      </w:r>
      <w:r w:rsidR="004A12D2" w:rsidRPr="004539E7">
        <w:rPr>
          <w:rFonts w:ascii="Times New Roman" w:hAnsi="Times New Roman" w:cs="Times New Roman"/>
          <w:sz w:val="28"/>
          <w:szCs w:val="28"/>
        </w:rPr>
        <w:lastRenderedPageBreak/>
        <w:t>*</w:t>
      </w:r>
      <w:r w:rsidRPr="004539E7">
        <w:rPr>
          <w:rFonts w:ascii="Times New Roman" w:hAnsi="Times New Roman" w:cs="Times New Roman"/>
          <w:sz w:val="28"/>
          <w:szCs w:val="28"/>
        </w:rPr>
        <w:t xml:space="preserve">проявляет желание участвовать в театрализованных и сюжетно-ролевых играх;  </w:t>
      </w:r>
      <w:r w:rsidR="004A12D2"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Проявляет интерес к продуктивной деятельности (рисование, лепка, конструирование, аппликация);  </w:t>
      </w:r>
      <w:r w:rsidR="004A12D2"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У ребенка развита крупная моторика, он стремится осваивать различные виды движений (бег, лазанье, перешагивание и пр.). </w:t>
      </w:r>
      <w:r w:rsidR="004A12D2" w:rsidRPr="004539E7">
        <w:rPr>
          <w:rFonts w:ascii="Times New Roman" w:hAnsi="Times New Roman" w:cs="Times New Roman"/>
          <w:sz w:val="28"/>
          <w:szCs w:val="28"/>
        </w:rPr>
        <w:t xml:space="preserve">                           </w:t>
      </w:r>
      <w:r w:rsidR="004539E7">
        <w:rPr>
          <w:rFonts w:ascii="Times New Roman" w:hAnsi="Times New Roman" w:cs="Times New Roman"/>
          <w:sz w:val="28"/>
          <w:szCs w:val="28"/>
        </w:rPr>
        <w:t xml:space="preserve">                                                                                                                                                                       </w:t>
      </w:r>
      <w:r w:rsidR="004A12D2"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С интересом участвует в подвижных играх с простым содержанием, несложными движениями. </w:t>
      </w:r>
    </w:p>
    <w:p w:rsidR="00731602" w:rsidRDefault="00731602" w:rsidP="00817759">
      <w:pPr>
        <w:ind w:left="284"/>
        <w:rPr>
          <w:rFonts w:ascii="Times New Roman" w:hAnsi="Times New Roman" w:cs="Times New Roman"/>
          <w:sz w:val="28"/>
          <w:szCs w:val="28"/>
        </w:rPr>
      </w:pPr>
    </w:p>
    <w:p w:rsidR="00731602" w:rsidRPr="004539E7" w:rsidRDefault="00731602" w:rsidP="00817759">
      <w:pPr>
        <w:ind w:left="284"/>
        <w:rPr>
          <w:rFonts w:ascii="Times New Roman" w:hAnsi="Times New Roman" w:cs="Times New Roman"/>
          <w:sz w:val="28"/>
          <w:szCs w:val="28"/>
        </w:rPr>
      </w:pPr>
    </w:p>
    <w:p w:rsidR="00817759" w:rsidRPr="004539E7" w:rsidRDefault="00817759" w:rsidP="00F13369">
      <w:pPr>
        <w:pStyle w:val="a3"/>
        <w:ind w:left="765"/>
        <w:rPr>
          <w:rFonts w:ascii="Times New Roman" w:hAnsi="Times New Roman" w:cs="Times New Roman"/>
          <w:b/>
          <w:sz w:val="28"/>
          <w:szCs w:val="28"/>
        </w:rPr>
      </w:pPr>
      <w:r w:rsidRPr="004539E7">
        <w:rPr>
          <w:rFonts w:ascii="Times New Roman" w:hAnsi="Times New Roman" w:cs="Times New Roman"/>
          <w:b/>
          <w:sz w:val="28"/>
          <w:szCs w:val="28"/>
        </w:rPr>
        <w:t>Целевые ориентиры на этапе завершения дошкольного образования:</w:t>
      </w:r>
    </w:p>
    <w:p w:rsidR="004A12D2" w:rsidRPr="004539E7" w:rsidRDefault="00E43EA1" w:rsidP="00731602">
      <w:pPr>
        <w:pStyle w:val="a3"/>
        <w:ind w:left="284"/>
        <w:rPr>
          <w:rFonts w:ascii="Times New Roman" w:hAnsi="Times New Roman" w:cs="Times New Roman"/>
          <w:b/>
          <w:sz w:val="28"/>
          <w:szCs w:val="28"/>
        </w:rPr>
      </w:pPr>
      <w:r w:rsidRPr="004539E7">
        <w:rPr>
          <w:rFonts w:ascii="Times New Roman" w:hAnsi="Times New Roman" w:cs="Times New Roman"/>
          <w:sz w:val="28"/>
          <w:szCs w:val="28"/>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w:t>
      </w:r>
    </w:p>
    <w:p w:rsidR="004A12D2" w:rsidRPr="004539E7" w:rsidRDefault="00E43EA1" w:rsidP="00731602">
      <w:pPr>
        <w:pStyle w:val="a3"/>
        <w:ind w:left="284"/>
        <w:rPr>
          <w:rFonts w:ascii="Times New Roman" w:hAnsi="Times New Roman" w:cs="Times New Roman"/>
          <w:b/>
          <w:sz w:val="28"/>
          <w:szCs w:val="28"/>
        </w:rPr>
      </w:pPr>
      <w:r w:rsidRPr="004539E7">
        <w:rPr>
          <w:rFonts w:ascii="Times New Roman" w:hAnsi="Times New Roman" w:cs="Times New Roman"/>
          <w:sz w:val="28"/>
          <w:szCs w:val="28"/>
        </w:rPr>
        <w:t xml:space="preserve">способен выбирать себе род занятий, участников по совместной деятельности;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w:t>
      </w:r>
    </w:p>
    <w:p w:rsidR="004A12D2" w:rsidRPr="004539E7" w:rsidRDefault="00E43EA1" w:rsidP="00731602">
      <w:pPr>
        <w:pStyle w:val="a3"/>
        <w:ind w:left="284"/>
        <w:rPr>
          <w:rFonts w:ascii="Times New Roman" w:hAnsi="Times New Roman" w:cs="Times New Roman"/>
          <w:b/>
          <w:sz w:val="28"/>
          <w:szCs w:val="28"/>
        </w:rPr>
      </w:pPr>
      <w:r w:rsidRPr="004539E7">
        <w:rPr>
          <w:rFonts w:ascii="Times New Roman" w:hAnsi="Times New Roman" w:cs="Times New Roman"/>
          <w:sz w:val="28"/>
          <w:szCs w:val="28"/>
        </w:rPr>
        <w:t xml:space="preserve">активно взаимодействует со сверстниками и взрослыми, участвует в совместных играх;  </w:t>
      </w:r>
    </w:p>
    <w:p w:rsidR="004A12D2" w:rsidRPr="004539E7" w:rsidRDefault="00E43EA1" w:rsidP="00731602">
      <w:pPr>
        <w:pStyle w:val="a3"/>
        <w:ind w:left="284"/>
        <w:rPr>
          <w:rFonts w:ascii="Times New Roman" w:hAnsi="Times New Roman" w:cs="Times New Roman"/>
          <w:b/>
          <w:sz w:val="28"/>
          <w:szCs w:val="28"/>
        </w:rPr>
      </w:pPr>
      <w:r w:rsidRPr="004539E7">
        <w:rPr>
          <w:rFonts w:ascii="Times New Roman" w:hAnsi="Times New Roman" w:cs="Times New Roman"/>
          <w:sz w:val="28"/>
          <w:szCs w:val="28"/>
        </w:rPr>
        <w:t>способен договариваться, учитывать интересы и чувства других, сопереживать неудачам и радоваться успехам других, адекватно</w:t>
      </w:r>
      <w:r w:rsidR="004A12D2"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 проявляет свои чувства, в том числе чувство веры в себя, старается разрешать конфликты;  </w:t>
      </w:r>
    </w:p>
    <w:p w:rsidR="004A12D2" w:rsidRPr="004539E7" w:rsidRDefault="00E43EA1" w:rsidP="00731602">
      <w:pPr>
        <w:pStyle w:val="a3"/>
        <w:ind w:left="284"/>
        <w:rPr>
          <w:rFonts w:ascii="Times New Roman" w:hAnsi="Times New Roman" w:cs="Times New Roman"/>
          <w:b/>
          <w:sz w:val="28"/>
          <w:szCs w:val="28"/>
        </w:rPr>
      </w:pPr>
      <w:r w:rsidRPr="004539E7">
        <w:rPr>
          <w:rFonts w:ascii="Times New Roman" w:hAnsi="Times New Roman" w:cs="Times New Roman"/>
          <w:sz w:val="28"/>
          <w:szCs w:val="28"/>
        </w:rPr>
        <w:t xml:space="preserve">способен сотрудничать и выполнять как лидерские, так и исполнительские функции в совместной деятельности; </w:t>
      </w:r>
    </w:p>
    <w:p w:rsidR="004A12D2" w:rsidRPr="004539E7" w:rsidRDefault="00E43EA1" w:rsidP="00731602">
      <w:pPr>
        <w:pStyle w:val="a3"/>
        <w:ind w:left="284"/>
        <w:rPr>
          <w:rFonts w:ascii="Times New Roman" w:hAnsi="Times New Roman" w:cs="Times New Roman"/>
          <w:b/>
          <w:sz w:val="28"/>
          <w:szCs w:val="28"/>
        </w:rPr>
      </w:pPr>
      <w:r w:rsidRPr="004539E7">
        <w:rPr>
          <w:rFonts w:ascii="Times New Roman" w:hAnsi="Times New Roman" w:cs="Times New Roman"/>
          <w:sz w:val="28"/>
          <w:szCs w:val="28"/>
        </w:rPr>
        <w:t xml:space="preserve">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проявляет эмпатию по отношению к другим людям, готовность прийти на помощь тем, кто в этом нуждается;  проявляет умение слышать других и стремление быть понятым другими; </w:t>
      </w:r>
    </w:p>
    <w:p w:rsidR="004A12D2" w:rsidRPr="004539E7" w:rsidRDefault="00E43EA1" w:rsidP="00731602">
      <w:pPr>
        <w:pStyle w:val="a3"/>
        <w:ind w:left="284"/>
        <w:rPr>
          <w:rFonts w:ascii="Times New Roman" w:hAnsi="Times New Roman" w:cs="Times New Roman"/>
          <w:b/>
          <w:sz w:val="28"/>
          <w:szCs w:val="28"/>
        </w:rPr>
      </w:pPr>
      <w:r w:rsidRPr="004539E7">
        <w:rPr>
          <w:rFonts w:ascii="Times New Roman" w:hAnsi="Times New Roman" w:cs="Times New Roman"/>
          <w:sz w:val="28"/>
          <w:szCs w:val="28"/>
        </w:rPr>
        <w:t>ребенок обладает развитым воображением, которое реализуется в разных видах деятельности, и прежде всего в игре; ребенок</w:t>
      </w:r>
      <w:r w:rsidR="004A12D2"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 владеет разными формами и видами игры, различает условную и реальную ситуации, умеет подчиняться разным правилам и социальным нормам;  </w:t>
      </w:r>
    </w:p>
    <w:p w:rsidR="004A12D2" w:rsidRPr="004539E7" w:rsidRDefault="00E43EA1" w:rsidP="00731602">
      <w:pPr>
        <w:pStyle w:val="a3"/>
        <w:ind w:left="284"/>
        <w:rPr>
          <w:rFonts w:ascii="Times New Roman" w:hAnsi="Times New Roman" w:cs="Times New Roman"/>
          <w:b/>
          <w:sz w:val="28"/>
          <w:szCs w:val="28"/>
        </w:rPr>
      </w:pPr>
      <w:r w:rsidRPr="004539E7">
        <w:rPr>
          <w:rFonts w:ascii="Times New Roman" w:hAnsi="Times New Roman" w:cs="Times New Roman"/>
          <w:sz w:val="28"/>
          <w:szCs w:val="28"/>
        </w:rPr>
        <w:lastRenderedPageBreak/>
        <w:t>ребенок достаточно хорошо владеет устной речью, может выражать свои мысли и желания, может использовать речь для</w:t>
      </w:r>
      <w:r w:rsidR="004A12D2"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4A12D2" w:rsidRPr="004539E7" w:rsidRDefault="00E43EA1" w:rsidP="00731602">
      <w:pPr>
        <w:pStyle w:val="a3"/>
        <w:ind w:left="284"/>
        <w:rPr>
          <w:rFonts w:ascii="Times New Roman" w:hAnsi="Times New Roman" w:cs="Times New Roman"/>
          <w:b/>
          <w:sz w:val="28"/>
          <w:szCs w:val="28"/>
        </w:rPr>
      </w:pPr>
      <w:r w:rsidRPr="004539E7">
        <w:rPr>
          <w:rFonts w:ascii="Times New Roman" w:hAnsi="Times New Roman" w:cs="Times New Roman"/>
          <w:sz w:val="28"/>
          <w:szCs w:val="28"/>
        </w:rPr>
        <w:t>у ребенка развита крупная и мелкая моторика;</w:t>
      </w:r>
    </w:p>
    <w:p w:rsidR="004A12D2" w:rsidRPr="004539E7" w:rsidRDefault="00E43EA1" w:rsidP="00731602">
      <w:pPr>
        <w:pStyle w:val="a3"/>
        <w:ind w:left="284"/>
        <w:rPr>
          <w:rFonts w:ascii="Times New Roman" w:hAnsi="Times New Roman" w:cs="Times New Roman"/>
          <w:b/>
          <w:sz w:val="28"/>
          <w:szCs w:val="28"/>
        </w:rPr>
      </w:pPr>
      <w:r w:rsidRPr="004539E7">
        <w:rPr>
          <w:rFonts w:ascii="Times New Roman" w:hAnsi="Times New Roman" w:cs="Times New Roman"/>
          <w:sz w:val="28"/>
          <w:szCs w:val="28"/>
        </w:rPr>
        <w:t xml:space="preserve"> он подвижен, вынослив, владеет основными движениями, может контролировать</w:t>
      </w:r>
      <w:r w:rsidRPr="004539E7">
        <w:rPr>
          <w:rFonts w:ascii="Times New Roman" w:hAnsi="Times New Roman" w:cs="Times New Roman"/>
          <w:sz w:val="28"/>
          <w:szCs w:val="28"/>
        </w:rPr>
        <w:sym w:font="Symbol" w:char="F0D8"/>
      </w:r>
      <w:r w:rsidRPr="004539E7">
        <w:rPr>
          <w:rFonts w:ascii="Times New Roman" w:hAnsi="Times New Roman" w:cs="Times New Roman"/>
          <w:sz w:val="28"/>
          <w:szCs w:val="28"/>
        </w:rPr>
        <w:t xml:space="preserve"> свои движения и управлять ими;  </w:t>
      </w:r>
    </w:p>
    <w:p w:rsidR="004A12D2" w:rsidRPr="004539E7" w:rsidRDefault="00E43EA1" w:rsidP="00731602">
      <w:pPr>
        <w:pStyle w:val="a3"/>
        <w:ind w:left="284"/>
        <w:rPr>
          <w:rFonts w:ascii="Times New Roman" w:hAnsi="Times New Roman" w:cs="Times New Roman"/>
          <w:b/>
          <w:sz w:val="28"/>
          <w:szCs w:val="28"/>
        </w:rPr>
      </w:pPr>
      <w:r w:rsidRPr="004539E7">
        <w:rPr>
          <w:rFonts w:ascii="Times New Roman" w:hAnsi="Times New Roman" w:cs="Times New Roman"/>
          <w:sz w:val="28"/>
          <w:szCs w:val="28"/>
        </w:rPr>
        <w:t>ребенок способен к волевым усилиям, может следовать социальным нормам поведения и правилам в разных видах деятельности,</w:t>
      </w:r>
    </w:p>
    <w:p w:rsidR="004A12D2" w:rsidRPr="004539E7" w:rsidRDefault="00E43EA1" w:rsidP="004A12D2">
      <w:pPr>
        <w:pStyle w:val="a3"/>
        <w:ind w:left="284"/>
        <w:rPr>
          <w:rFonts w:ascii="Times New Roman" w:hAnsi="Times New Roman" w:cs="Times New Roman"/>
          <w:sz w:val="28"/>
          <w:szCs w:val="28"/>
        </w:rPr>
      </w:pPr>
      <w:r w:rsidRPr="004539E7">
        <w:rPr>
          <w:rFonts w:ascii="Times New Roman" w:hAnsi="Times New Roman" w:cs="Times New Roman"/>
          <w:sz w:val="28"/>
          <w:szCs w:val="28"/>
        </w:rPr>
        <w:t xml:space="preserve"> во взаимоотношениях со взрослыми и сверстниками, может соблюдать правила безопасного поведения и личной гигиены;  </w:t>
      </w:r>
    </w:p>
    <w:p w:rsidR="004A12D2" w:rsidRPr="004539E7" w:rsidRDefault="00E43EA1" w:rsidP="004A12D2">
      <w:pPr>
        <w:pStyle w:val="a3"/>
        <w:ind w:left="284"/>
        <w:rPr>
          <w:rFonts w:ascii="Times New Roman" w:hAnsi="Times New Roman" w:cs="Times New Roman"/>
          <w:sz w:val="28"/>
          <w:szCs w:val="28"/>
        </w:rPr>
      </w:pPr>
      <w:r w:rsidRPr="004539E7">
        <w:rPr>
          <w:rFonts w:ascii="Times New Roman" w:hAnsi="Times New Roman" w:cs="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w:t>
      </w:r>
    </w:p>
    <w:p w:rsidR="004A12D2" w:rsidRPr="004539E7" w:rsidRDefault="00E43EA1" w:rsidP="004A12D2">
      <w:pPr>
        <w:pStyle w:val="a3"/>
        <w:ind w:left="284"/>
        <w:rPr>
          <w:rFonts w:ascii="Times New Roman" w:hAnsi="Times New Roman" w:cs="Times New Roman"/>
          <w:sz w:val="28"/>
          <w:szCs w:val="28"/>
        </w:rPr>
      </w:pPr>
      <w:r w:rsidRPr="004539E7">
        <w:rPr>
          <w:rFonts w:ascii="Times New Roman" w:hAnsi="Times New Roman" w:cs="Times New Roman"/>
          <w:sz w:val="28"/>
          <w:szCs w:val="28"/>
        </w:rPr>
        <w:t xml:space="preserve"> склонен наблюдать, экспериментировать.</w:t>
      </w:r>
    </w:p>
    <w:p w:rsidR="004A12D2" w:rsidRPr="004539E7" w:rsidRDefault="00E43EA1" w:rsidP="004A12D2">
      <w:pPr>
        <w:pStyle w:val="a3"/>
        <w:ind w:left="284"/>
        <w:rPr>
          <w:rFonts w:ascii="Times New Roman" w:hAnsi="Times New Roman" w:cs="Times New Roman"/>
          <w:sz w:val="28"/>
          <w:szCs w:val="28"/>
        </w:rPr>
      </w:pPr>
      <w:r w:rsidRPr="004539E7">
        <w:rPr>
          <w:rFonts w:ascii="Times New Roman" w:hAnsi="Times New Roman" w:cs="Times New Roman"/>
          <w:sz w:val="28"/>
          <w:szCs w:val="28"/>
        </w:rPr>
        <w:t xml:space="preserve">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rsidR="004A12D2" w:rsidRPr="004539E7" w:rsidRDefault="00E43EA1" w:rsidP="004A12D2">
      <w:pPr>
        <w:pStyle w:val="a3"/>
        <w:ind w:left="284"/>
        <w:rPr>
          <w:rFonts w:ascii="Times New Roman" w:hAnsi="Times New Roman" w:cs="Times New Roman"/>
          <w:sz w:val="28"/>
          <w:szCs w:val="28"/>
        </w:rPr>
      </w:pPr>
      <w:r w:rsidRPr="004539E7">
        <w:rPr>
          <w:rFonts w:ascii="Times New Roman" w:hAnsi="Times New Roman" w:cs="Times New Roman"/>
          <w:sz w:val="28"/>
          <w:szCs w:val="28"/>
        </w:rPr>
        <w:t xml:space="preserve">ребенок способен к принятию собственных решений, опираясь на свои знания и умения </w:t>
      </w:r>
      <w:r w:rsidR="004A12D2" w:rsidRPr="004539E7">
        <w:rPr>
          <w:rFonts w:ascii="Times New Roman" w:hAnsi="Times New Roman" w:cs="Times New Roman"/>
          <w:sz w:val="28"/>
          <w:szCs w:val="28"/>
        </w:rPr>
        <w:t>в различных видах деятельности;</w:t>
      </w:r>
    </w:p>
    <w:p w:rsidR="004A12D2" w:rsidRPr="004539E7" w:rsidRDefault="00E43EA1" w:rsidP="004A12D2">
      <w:pPr>
        <w:pStyle w:val="a3"/>
        <w:ind w:left="284"/>
        <w:rPr>
          <w:rFonts w:ascii="Times New Roman" w:hAnsi="Times New Roman" w:cs="Times New Roman"/>
          <w:sz w:val="28"/>
          <w:szCs w:val="28"/>
        </w:rPr>
      </w:pPr>
      <w:r w:rsidRPr="004539E7">
        <w:rPr>
          <w:rFonts w:ascii="Times New Roman" w:hAnsi="Times New Roman" w:cs="Times New Roman"/>
          <w:sz w:val="28"/>
          <w:szCs w:val="28"/>
        </w:rPr>
        <w:t xml:space="preserve"> открыт новому, то есть проявляет стремления к получению знаний, положительной мотивации к дальнейшему обучению в школе, институте;  </w:t>
      </w:r>
    </w:p>
    <w:p w:rsidR="004A12D2" w:rsidRPr="004539E7" w:rsidRDefault="00E43EA1" w:rsidP="004A12D2">
      <w:pPr>
        <w:pStyle w:val="a3"/>
        <w:ind w:left="284"/>
        <w:rPr>
          <w:rFonts w:ascii="Times New Roman" w:hAnsi="Times New Roman" w:cs="Times New Roman"/>
          <w:sz w:val="28"/>
          <w:szCs w:val="28"/>
        </w:rPr>
      </w:pPr>
      <w:r w:rsidRPr="004539E7">
        <w:rPr>
          <w:rFonts w:ascii="Times New Roman" w:hAnsi="Times New Roman" w:cs="Times New Roman"/>
          <w:sz w:val="28"/>
          <w:szCs w:val="28"/>
        </w:rPr>
        <w:t>проявляет уважение к жизни (в различных ее формах) и заботу об окружающей среде.;</w:t>
      </w:r>
    </w:p>
    <w:p w:rsidR="004A12D2" w:rsidRPr="004539E7" w:rsidRDefault="00E43EA1" w:rsidP="004A12D2">
      <w:pPr>
        <w:pStyle w:val="a3"/>
        <w:ind w:left="284"/>
        <w:rPr>
          <w:rFonts w:ascii="Times New Roman" w:hAnsi="Times New Roman" w:cs="Times New Roman"/>
          <w:sz w:val="28"/>
          <w:szCs w:val="28"/>
        </w:rPr>
      </w:pPr>
      <w:r w:rsidRPr="004539E7">
        <w:rPr>
          <w:rFonts w:ascii="Times New Roman" w:hAnsi="Times New Roman" w:cs="Times New Roman"/>
          <w:sz w:val="28"/>
          <w:szCs w:val="28"/>
        </w:rPr>
        <w:t xml:space="preserve">  эмоционально отзывается на красоту окружающего мира, произведения народного и профессионального искусства (музыку, танцы,</w:t>
      </w:r>
      <w:r w:rsidRPr="004539E7">
        <w:rPr>
          <w:rFonts w:ascii="Times New Roman" w:hAnsi="Times New Roman" w:cs="Times New Roman"/>
          <w:sz w:val="28"/>
          <w:szCs w:val="28"/>
        </w:rPr>
        <w:sym w:font="Symbol" w:char="F0D8"/>
      </w:r>
      <w:r w:rsidRPr="004539E7">
        <w:rPr>
          <w:rFonts w:ascii="Times New Roman" w:hAnsi="Times New Roman" w:cs="Times New Roman"/>
          <w:sz w:val="28"/>
          <w:szCs w:val="28"/>
        </w:rPr>
        <w:t xml:space="preserve"> театральную деятельность, изобрази</w:t>
      </w:r>
      <w:r w:rsidR="004A12D2" w:rsidRPr="004539E7">
        <w:rPr>
          <w:rFonts w:ascii="Times New Roman" w:hAnsi="Times New Roman" w:cs="Times New Roman"/>
          <w:sz w:val="28"/>
          <w:szCs w:val="28"/>
        </w:rPr>
        <w:t xml:space="preserve">тельную деятельность и т.д.); </w:t>
      </w:r>
    </w:p>
    <w:p w:rsidR="004A12D2" w:rsidRPr="004539E7" w:rsidRDefault="00E43EA1" w:rsidP="004A12D2">
      <w:pPr>
        <w:pStyle w:val="a3"/>
        <w:ind w:left="284"/>
        <w:rPr>
          <w:rFonts w:ascii="Times New Roman" w:hAnsi="Times New Roman" w:cs="Times New Roman"/>
          <w:sz w:val="28"/>
          <w:szCs w:val="28"/>
        </w:rPr>
      </w:pPr>
      <w:r w:rsidRPr="004539E7">
        <w:rPr>
          <w:rFonts w:ascii="Times New Roman" w:hAnsi="Times New Roman" w:cs="Times New Roman"/>
          <w:sz w:val="28"/>
          <w:szCs w:val="28"/>
        </w:rPr>
        <w:t xml:space="preserve">  Проявляет патриотические чувства, ощущает гордость за свою страну, ее достижения, имеет представление о ее географическом</w:t>
      </w:r>
      <w:r w:rsidR="004A12D2" w:rsidRPr="004539E7">
        <w:rPr>
          <w:rFonts w:ascii="Times New Roman" w:hAnsi="Times New Roman" w:cs="Times New Roman"/>
          <w:sz w:val="28"/>
          <w:szCs w:val="28"/>
        </w:rPr>
        <w:t xml:space="preserve"> </w:t>
      </w:r>
      <w:r w:rsidRPr="004539E7">
        <w:rPr>
          <w:rFonts w:ascii="Times New Roman" w:hAnsi="Times New Roman" w:cs="Times New Roman"/>
          <w:sz w:val="28"/>
          <w:szCs w:val="28"/>
        </w:rPr>
        <w:t>разнообразии, много национальности, важнейших исторических событиях;</w:t>
      </w:r>
    </w:p>
    <w:p w:rsidR="004A12D2" w:rsidRPr="004539E7" w:rsidRDefault="00E43EA1" w:rsidP="004A12D2">
      <w:pPr>
        <w:pStyle w:val="a3"/>
        <w:ind w:left="284"/>
        <w:rPr>
          <w:rFonts w:ascii="Times New Roman" w:hAnsi="Times New Roman" w:cs="Times New Roman"/>
          <w:sz w:val="28"/>
          <w:szCs w:val="28"/>
        </w:rPr>
      </w:pPr>
      <w:r w:rsidRPr="004539E7">
        <w:rPr>
          <w:rFonts w:ascii="Times New Roman" w:hAnsi="Times New Roman" w:cs="Times New Roman"/>
          <w:sz w:val="28"/>
          <w:szCs w:val="28"/>
        </w:rPr>
        <w:t>имеет первичные представления о себе, семье, традиционных семейных ценностях, включая традиционные гендерные ориентации,</w:t>
      </w:r>
      <w:r w:rsidR="004A12D2" w:rsidRPr="004539E7">
        <w:rPr>
          <w:rFonts w:ascii="Times New Roman" w:hAnsi="Times New Roman" w:cs="Times New Roman"/>
          <w:sz w:val="28"/>
          <w:szCs w:val="28"/>
        </w:rPr>
        <w:t xml:space="preserve"> </w:t>
      </w:r>
      <w:r w:rsidRPr="004539E7">
        <w:rPr>
          <w:rFonts w:ascii="Times New Roman" w:hAnsi="Times New Roman" w:cs="Times New Roman"/>
          <w:sz w:val="28"/>
          <w:szCs w:val="28"/>
        </w:rPr>
        <w:t xml:space="preserve"> проявляет уважение к своему и противоположному полу;  </w:t>
      </w:r>
    </w:p>
    <w:p w:rsidR="004A12D2" w:rsidRPr="004539E7" w:rsidRDefault="00E43EA1" w:rsidP="004A12D2">
      <w:pPr>
        <w:pStyle w:val="a3"/>
        <w:ind w:left="284"/>
        <w:rPr>
          <w:rFonts w:ascii="Times New Roman" w:hAnsi="Times New Roman" w:cs="Times New Roman"/>
          <w:sz w:val="28"/>
          <w:szCs w:val="28"/>
        </w:rPr>
      </w:pPr>
      <w:r w:rsidRPr="004539E7">
        <w:rPr>
          <w:rFonts w:ascii="Times New Roman" w:hAnsi="Times New Roman" w:cs="Times New Roman"/>
          <w:sz w:val="28"/>
          <w:szCs w:val="28"/>
        </w:rPr>
        <w:lastRenderedPageBreak/>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4A12D2" w:rsidRPr="004539E7" w:rsidRDefault="00E43EA1" w:rsidP="004A12D2">
      <w:pPr>
        <w:pStyle w:val="a3"/>
        <w:ind w:left="284"/>
        <w:rPr>
          <w:rFonts w:ascii="Times New Roman" w:hAnsi="Times New Roman" w:cs="Times New Roman"/>
          <w:sz w:val="28"/>
          <w:szCs w:val="28"/>
        </w:rPr>
      </w:pPr>
      <w:r w:rsidRPr="004539E7">
        <w:rPr>
          <w:rFonts w:ascii="Times New Roman" w:hAnsi="Times New Roman" w:cs="Times New Roman"/>
          <w:sz w:val="28"/>
          <w:szCs w:val="28"/>
        </w:rPr>
        <w:t xml:space="preserve">  имеет начальные представления о здоровом образе жизни.</w:t>
      </w:r>
    </w:p>
    <w:p w:rsidR="004A12D2" w:rsidRPr="004539E7" w:rsidRDefault="00E43EA1" w:rsidP="004A12D2">
      <w:pPr>
        <w:pStyle w:val="a3"/>
        <w:ind w:left="284"/>
        <w:rPr>
          <w:rFonts w:ascii="Times New Roman" w:hAnsi="Times New Roman" w:cs="Times New Roman"/>
          <w:sz w:val="28"/>
          <w:szCs w:val="28"/>
        </w:rPr>
      </w:pPr>
      <w:r w:rsidRPr="004539E7">
        <w:rPr>
          <w:rFonts w:ascii="Times New Roman" w:hAnsi="Times New Roman" w:cs="Times New Roman"/>
          <w:sz w:val="28"/>
          <w:szCs w:val="28"/>
        </w:rPr>
        <w:t xml:space="preserve"> Воспринимает здоровый образ жизни как ценность.</w:t>
      </w:r>
    </w:p>
    <w:p w:rsidR="004A12D2" w:rsidRPr="004539E7" w:rsidRDefault="004A12D2" w:rsidP="004A12D2">
      <w:pPr>
        <w:pStyle w:val="a3"/>
        <w:ind w:left="284"/>
        <w:rPr>
          <w:rFonts w:ascii="Times New Roman" w:hAnsi="Times New Roman" w:cs="Times New Roman"/>
          <w:sz w:val="28"/>
          <w:szCs w:val="28"/>
        </w:rPr>
      </w:pPr>
    </w:p>
    <w:p w:rsidR="004A12D2" w:rsidRPr="004539E7" w:rsidRDefault="00E43EA1" w:rsidP="004A12D2">
      <w:pPr>
        <w:pStyle w:val="a3"/>
        <w:ind w:left="284"/>
        <w:rPr>
          <w:rFonts w:ascii="Times New Roman" w:hAnsi="Times New Roman" w:cs="Times New Roman"/>
          <w:sz w:val="28"/>
          <w:szCs w:val="28"/>
        </w:rPr>
      </w:pPr>
      <w:r w:rsidRPr="004539E7">
        <w:rPr>
          <w:rFonts w:ascii="Times New Roman" w:hAnsi="Times New Roman" w:cs="Times New Roman"/>
          <w:b/>
          <w:sz w:val="28"/>
          <w:szCs w:val="28"/>
        </w:rPr>
        <w:t xml:space="preserve"> Часть, формируемая участниками образовательных отношений</w:t>
      </w:r>
      <w:r w:rsidRPr="004539E7">
        <w:rPr>
          <w:rFonts w:ascii="Times New Roman" w:hAnsi="Times New Roman" w:cs="Times New Roman"/>
          <w:sz w:val="28"/>
          <w:szCs w:val="28"/>
        </w:rPr>
        <w:t xml:space="preserve"> </w:t>
      </w:r>
    </w:p>
    <w:p w:rsidR="000B4AA9" w:rsidRPr="004539E7" w:rsidRDefault="000B4AA9" w:rsidP="000B4AA9">
      <w:pPr>
        <w:pStyle w:val="a3"/>
        <w:ind w:left="284"/>
        <w:rPr>
          <w:rFonts w:ascii="Times New Roman" w:hAnsi="Times New Roman" w:cs="Times New Roman"/>
          <w:b/>
          <w:sz w:val="28"/>
          <w:szCs w:val="28"/>
        </w:rPr>
      </w:pPr>
      <w:r w:rsidRPr="004539E7">
        <w:rPr>
          <w:rFonts w:ascii="Times New Roman" w:hAnsi="Times New Roman" w:cs="Times New Roman"/>
          <w:b/>
          <w:sz w:val="28"/>
          <w:szCs w:val="28"/>
        </w:rPr>
        <w:t>Описание вариативных форм, способов, методов и средств реализации парциальных программ</w:t>
      </w:r>
    </w:p>
    <w:p w:rsidR="000B4AA9" w:rsidRPr="004539E7" w:rsidRDefault="000B4AA9" w:rsidP="00731602">
      <w:pPr>
        <w:pStyle w:val="a9"/>
        <w:tabs>
          <w:tab w:val="left" w:pos="142"/>
        </w:tabs>
        <w:ind w:left="284"/>
        <w:rPr>
          <w:rFonts w:ascii="Times New Roman" w:hAnsi="Times New Roman" w:cs="Times New Roman"/>
          <w:sz w:val="28"/>
          <w:szCs w:val="28"/>
        </w:rPr>
      </w:pPr>
      <w:r w:rsidRPr="004539E7">
        <w:rPr>
          <w:rFonts w:ascii="Times New Roman" w:hAnsi="Times New Roman" w:cs="Times New Roman"/>
          <w:sz w:val="28"/>
          <w:szCs w:val="28"/>
        </w:rPr>
        <w:t>1. «Основы безопасности детей дошкольного возраста» Авдеева Н.Н., Князева Н.Л., Стеркина Р.Б.</w:t>
      </w:r>
    </w:p>
    <w:p w:rsidR="000B4AA9" w:rsidRPr="004539E7" w:rsidRDefault="000B4AA9" w:rsidP="00731602">
      <w:pPr>
        <w:pStyle w:val="a9"/>
        <w:tabs>
          <w:tab w:val="left" w:pos="142"/>
        </w:tabs>
        <w:ind w:left="284"/>
        <w:jc w:val="both"/>
        <w:rPr>
          <w:rFonts w:ascii="Times New Roman" w:hAnsi="Times New Roman" w:cs="Times New Roman"/>
          <w:sz w:val="28"/>
          <w:szCs w:val="28"/>
        </w:rPr>
      </w:pPr>
      <w:r w:rsidRPr="004539E7">
        <w:rPr>
          <w:rFonts w:ascii="Times New Roman" w:hAnsi="Times New Roman" w:cs="Times New Roman"/>
          <w:sz w:val="28"/>
          <w:szCs w:val="28"/>
        </w:rPr>
        <w:t>Цель: Формирование основ экологической культуры, ценностей здорового образа жизни, осторожного обращения с опасными предметами, безопасного поведения на улице.</w:t>
      </w:r>
    </w:p>
    <w:p w:rsidR="000B4AA9" w:rsidRPr="004539E7" w:rsidRDefault="000B4AA9" w:rsidP="00731602">
      <w:pPr>
        <w:pStyle w:val="a9"/>
        <w:tabs>
          <w:tab w:val="left" w:pos="142"/>
        </w:tabs>
        <w:ind w:left="284"/>
        <w:jc w:val="both"/>
        <w:rPr>
          <w:rFonts w:ascii="Times New Roman" w:hAnsi="Times New Roman" w:cs="Times New Roman"/>
          <w:sz w:val="28"/>
          <w:szCs w:val="28"/>
        </w:rPr>
      </w:pPr>
      <w:r w:rsidRPr="004539E7">
        <w:rPr>
          <w:rFonts w:ascii="Times New Roman" w:hAnsi="Times New Roman" w:cs="Times New Roman"/>
          <w:sz w:val="28"/>
          <w:szCs w:val="28"/>
        </w:rPr>
        <w:t>Используется при организации прогулки, подготовке  и проведении ситуационных бесед.</w:t>
      </w:r>
    </w:p>
    <w:p w:rsidR="000B4AA9" w:rsidRPr="004539E7" w:rsidRDefault="000B4AA9" w:rsidP="00731602">
      <w:pPr>
        <w:pStyle w:val="a9"/>
        <w:tabs>
          <w:tab w:val="left" w:pos="142"/>
        </w:tabs>
        <w:ind w:left="284"/>
        <w:jc w:val="both"/>
        <w:rPr>
          <w:rFonts w:ascii="Times New Roman" w:hAnsi="Times New Roman" w:cs="Times New Roman"/>
          <w:sz w:val="28"/>
          <w:szCs w:val="28"/>
        </w:rPr>
      </w:pPr>
    </w:p>
    <w:p w:rsidR="000B4AA9" w:rsidRPr="004539E7" w:rsidRDefault="000B4AA9" w:rsidP="00731602">
      <w:pPr>
        <w:pStyle w:val="a9"/>
        <w:tabs>
          <w:tab w:val="left" w:pos="142"/>
        </w:tabs>
        <w:ind w:left="284"/>
        <w:jc w:val="both"/>
        <w:rPr>
          <w:rFonts w:ascii="Times New Roman" w:hAnsi="Times New Roman" w:cs="Times New Roman"/>
          <w:sz w:val="28"/>
          <w:szCs w:val="28"/>
        </w:rPr>
      </w:pPr>
      <w:r w:rsidRPr="004539E7">
        <w:rPr>
          <w:rFonts w:ascii="Times New Roman" w:hAnsi="Times New Roman" w:cs="Times New Roman"/>
          <w:sz w:val="28"/>
          <w:szCs w:val="28"/>
        </w:rPr>
        <w:t xml:space="preserve">2. «Ознакомление с предметным и социальным окружением» О.В. Дыбина </w:t>
      </w:r>
    </w:p>
    <w:p w:rsidR="000B4AA9" w:rsidRPr="004539E7" w:rsidRDefault="000B4AA9" w:rsidP="00731602">
      <w:pPr>
        <w:pStyle w:val="a9"/>
        <w:tabs>
          <w:tab w:val="left" w:pos="142"/>
        </w:tabs>
        <w:ind w:left="284"/>
        <w:jc w:val="both"/>
        <w:rPr>
          <w:rFonts w:ascii="Times New Roman" w:hAnsi="Times New Roman" w:cs="Times New Roman"/>
          <w:sz w:val="28"/>
          <w:szCs w:val="28"/>
        </w:rPr>
      </w:pPr>
      <w:r w:rsidRPr="004539E7">
        <w:rPr>
          <w:rFonts w:ascii="Times New Roman" w:hAnsi="Times New Roman" w:cs="Times New Roman"/>
          <w:sz w:val="28"/>
          <w:szCs w:val="28"/>
        </w:rPr>
        <w:t>Цель: Развитие у детей познавательных интересов, интеллектуального развития детей через расширение кругозора.</w:t>
      </w:r>
    </w:p>
    <w:p w:rsidR="000B4AA9" w:rsidRPr="004539E7" w:rsidRDefault="000B4AA9" w:rsidP="00731602">
      <w:pPr>
        <w:pStyle w:val="a9"/>
        <w:tabs>
          <w:tab w:val="left" w:pos="142"/>
        </w:tabs>
        <w:ind w:left="284"/>
        <w:jc w:val="both"/>
        <w:rPr>
          <w:rFonts w:ascii="Times New Roman" w:hAnsi="Times New Roman" w:cs="Times New Roman"/>
          <w:sz w:val="28"/>
          <w:szCs w:val="28"/>
        </w:rPr>
      </w:pPr>
      <w:r w:rsidRPr="004539E7">
        <w:rPr>
          <w:rFonts w:ascii="Times New Roman" w:hAnsi="Times New Roman" w:cs="Times New Roman"/>
          <w:sz w:val="28"/>
          <w:szCs w:val="28"/>
        </w:rPr>
        <w:t>Используется при проведении бесед с целью подготовки и организации игровой активности детей, при организации прогулок, подготовке  и проведении ситуационных бесед.</w:t>
      </w:r>
    </w:p>
    <w:p w:rsidR="000B4AA9" w:rsidRPr="004539E7" w:rsidRDefault="000B4AA9" w:rsidP="00731602">
      <w:pPr>
        <w:pStyle w:val="a9"/>
        <w:tabs>
          <w:tab w:val="left" w:pos="142"/>
        </w:tabs>
        <w:ind w:left="284"/>
        <w:jc w:val="both"/>
        <w:rPr>
          <w:rFonts w:ascii="Times New Roman" w:hAnsi="Times New Roman" w:cs="Times New Roman"/>
          <w:sz w:val="28"/>
          <w:szCs w:val="28"/>
        </w:rPr>
      </w:pPr>
    </w:p>
    <w:p w:rsidR="000B4AA9" w:rsidRPr="004539E7" w:rsidRDefault="000B4AA9" w:rsidP="00731602">
      <w:pPr>
        <w:pStyle w:val="a9"/>
        <w:tabs>
          <w:tab w:val="left" w:pos="142"/>
        </w:tabs>
        <w:ind w:left="284"/>
        <w:jc w:val="both"/>
        <w:rPr>
          <w:rFonts w:ascii="Times New Roman" w:hAnsi="Times New Roman" w:cs="Times New Roman"/>
          <w:sz w:val="28"/>
          <w:szCs w:val="28"/>
        </w:rPr>
      </w:pPr>
      <w:r w:rsidRPr="004539E7">
        <w:rPr>
          <w:rFonts w:ascii="Times New Roman" w:hAnsi="Times New Roman" w:cs="Times New Roman"/>
          <w:sz w:val="28"/>
          <w:szCs w:val="28"/>
        </w:rPr>
        <w:t>3. «Программа художественного воспитания, обучения и развития детей 2-7 лет «Цветные ладошки»» И.А. Лыкова.</w:t>
      </w:r>
    </w:p>
    <w:p w:rsidR="000B4AA9" w:rsidRPr="004539E7" w:rsidRDefault="000B4AA9" w:rsidP="00731602">
      <w:pPr>
        <w:pStyle w:val="a9"/>
        <w:tabs>
          <w:tab w:val="left" w:pos="142"/>
        </w:tabs>
        <w:ind w:left="284"/>
        <w:jc w:val="both"/>
        <w:rPr>
          <w:rFonts w:ascii="Times New Roman" w:hAnsi="Times New Roman" w:cs="Times New Roman"/>
          <w:sz w:val="28"/>
          <w:szCs w:val="28"/>
        </w:rPr>
      </w:pPr>
      <w:r w:rsidRPr="004539E7">
        <w:rPr>
          <w:rFonts w:ascii="Times New Roman" w:hAnsi="Times New Roman" w:cs="Times New Roman"/>
          <w:sz w:val="28"/>
          <w:szCs w:val="28"/>
        </w:rPr>
        <w:t>Цель: формирование у детей эстетического отношения и художественно — творческих способностей в изобразительной деятельности.</w:t>
      </w:r>
    </w:p>
    <w:p w:rsidR="000B4AA9" w:rsidRPr="004539E7" w:rsidRDefault="000B4AA9" w:rsidP="00731602">
      <w:pPr>
        <w:pStyle w:val="a9"/>
        <w:tabs>
          <w:tab w:val="left" w:pos="142"/>
        </w:tabs>
        <w:ind w:left="284"/>
        <w:jc w:val="both"/>
        <w:rPr>
          <w:rFonts w:ascii="Times New Roman" w:hAnsi="Times New Roman" w:cs="Times New Roman"/>
          <w:sz w:val="28"/>
          <w:szCs w:val="28"/>
        </w:rPr>
      </w:pPr>
      <w:r w:rsidRPr="004539E7">
        <w:rPr>
          <w:rFonts w:ascii="Times New Roman" w:hAnsi="Times New Roman" w:cs="Times New Roman"/>
          <w:sz w:val="28"/>
          <w:szCs w:val="28"/>
        </w:rPr>
        <w:t>Используется при организации непосредственно образовательной деятельности по «Художественно — эстетическому развитию детей дошкольного возраста».</w:t>
      </w:r>
    </w:p>
    <w:p w:rsidR="000B4AA9" w:rsidRPr="004539E7" w:rsidRDefault="000B4AA9" w:rsidP="00731602">
      <w:pPr>
        <w:pStyle w:val="a9"/>
        <w:tabs>
          <w:tab w:val="left" w:pos="142"/>
        </w:tabs>
        <w:ind w:left="284"/>
        <w:jc w:val="both"/>
        <w:rPr>
          <w:rFonts w:ascii="Times New Roman" w:hAnsi="Times New Roman" w:cs="Times New Roman"/>
          <w:sz w:val="28"/>
          <w:szCs w:val="28"/>
        </w:rPr>
      </w:pPr>
    </w:p>
    <w:p w:rsidR="000B4AA9" w:rsidRPr="004539E7" w:rsidRDefault="000B4AA9" w:rsidP="00731602">
      <w:pPr>
        <w:pStyle w:val="a9"/>
        <w:tabs>
          <w:tab w:val="left" w:pos="142"/>
        </w:tabs>
        <w:ind w:left="284"/>
        <w:jc w:val="both"/>
        <w:rPr>
          <w:rFonts w:ascii="Times New Roman" w:hAnsi="Times New Roman" w:cs="Times New Roman"/>
          <w:sz w:val="28"/>
          <w:szCs w:val="28"/>
        </w:rPr>
      </w:pPr>
      <w:r w:rsidRPr="004539E7">
        <w:rPr>
          <w:rFonts w:ascii="Times New Roman" w:hAnsi="Times New Roman" w:cs="Times New Roman"/>
          <w:sz w:val="28"/>
          <w:szCs w:val="28"/>
        </w:rPr>
        <w:t>4. Программа по музыкальному воспитанию «Ладушки» И. Каплуновой, И. Новосельцева.</w:t>
      </w:r>
    </w:p>
    <w:p w:rsidR="000B4AA9" w:rsidRPr="004539E7" w:rsidRDefault="000B4AA9" w:rsidP="00731602">
      <w:pPr>
        <w:pStyle w:val="a9"/>
        <w:tabs>
          <w:tab w:val="left" w:pos="142"/>
        </w:tabs>
        <w:ind w:left="284"/>
        <w:jc w:val="both"/>
        <w:rPr>
          <w:rFonts w:ascii="Times New Roman" w:hAnsi="Times New Roman" w:cs="Times New Roman"/>
          <w:sz w:val="28"/>
          <w:szCs w:val="28"/>
        </w:rPr>
      </w:pPr>
      <w:r w:rsidRPr="004539E7">
        <w:rPr>
          <w:rFonts w:ascii="Times New Roman" w:hAnsi="Times New Roman" w:cs="Times New Roman"/>
          <w:sz w:val="28"/>
          <w:szCs w:val="28"/>
        </w:rPr>
        <w:t xml:space="preserve">Цель: Подготовить детей к восприятию музыкальных образов и представлений. Заложить основы гармоничного развития (развития слуха, внимания, движения, чувства ритма и красоты мелодии, развитие индивидуальных музыкальных способностей). Приобщить детей к русской народно — традиционной и мировой музыкальной культуре. Подготовить детей к освоению приёмов и навыков в различных видах музыкальной деятельности адекватно детским возможностям. </w:t>
      </w:r>
    </w:p>
    <w:p w:rsidR="000B4AA9" w:rsidRPr="004539E7" w:rsidRDefault="000B4AA9" w:rsidP="00731602">
      <w:pPr>
        <w:pStyle w:val="a9"/>
        <w:tabs>
          <w:tab w:val="left" w:pos="142"/>
        </w:tabs>
        <w:ind w:left="284"/>
        <w:jc w:val="both"/>
        <w:rPr>
          <w:rFonts w:ascii="Times New Roman" w:hAnsi="Times New Roman" w:cs="Times New Roman"/>
          <w:sz w:val="28"/>
          <w:szCs w:val="28"/>
        </w:rPr>
      </w:pPr>
      <w:r w:rsidRPr="004539E7">
        <w:rPr>
          <w:rFonts w:ascii="Times New Roman" w:hAnsi="Times New Roman" w:cs="Times New Roman"/>
          <w:sz w:val="28"/>
          <w:szCs w:val="28"/>
        </w:rPr>
        <w:lastRenderedPageBreak/>
        <w:t>Используется при организации непосредственно образовательной деятельности по «Художественно — эстетическому развитию детей дошкольного возраста».</w:t>
      </w:r>
    </w:p>
    <w:p w:rsidR="000B4AA9" w:rsidRPr="004539E7" w:rsidRDefault="000B4AA9" w:rsidP="00731602">
      <w:pPr>
        <w:pStyle w:val="a9"/>
        <w:tabs>
          <w:tab w:val="left" w:pos="142"/>
        </w:tabs>
        <w:ind w:left="284"/>
        <w:jc w:val="both"/>
        <w:rPr>
          <w:rFonts w:ascii="Times New Roman" w:hAnsi="Times New Roman" w:cs="Times New Roman"/>
          <w:sz w:val="28"/>
          <w:szCs w:val="28"/>
        </w:rPr>
      </w:pPr>
    </w:p>
    <w:p w:rsidR="000B4AA9" w:rsidRPr="004539E7" w:rsidRDefault="000B4AA9" w:rsidP="00731602">
      <w:pPr>
        <w:pStyle w:val="a9"/>
        <w:tabs>
          <w:tab w:val="left" w:pos="142"/>
        </w:tabs>
        <w:ind w:left="284"/>
        <w:jc w:val="both"/>
        <w:rPr>
          <w:rFonts w:ascii="Times New Roman" w:hAnsi="Times New Roman" w:cs="Times New Roman"/>
          <w:sz w:val="28"/>
          <w:szCs w:val="28"/>
        </w:rPr>
      </w:pPr>
      <w:r w:rsidRPr="004539E7">
        <w:rPr>
          <w:rFonts w:ascii="Times New Roman" w:hAnsi="Times New Roman" w:cs="Times New Roman"/>
          <w:sz w:val="28"/>
          <w:szCs w:val="28"/>
        </w:rPr>
        <w:t>5.  «Конструирование и художественный труд в детском саду» Л.В. Куцакова.</w:t>
      </w:r>
    </w:p>
    <w:p w:rsidR="000B4AA9" w:rsidRPr="004539E7" w:rsidRDefault="000B4AA9" w:rsidP="00731602">
      <w:pPr>
        <w:pStyle w:val="a9"/>
        <w:tabs>
          <w:tab w:val="left" w:pos="142"/>
        </w:tabs>
        <w:ind w:left="284"/>
        <w:jc w:val="both"/>
        <w:rPr>
          <w:rStyle w:val="FontStyle89"/>
          <w:sz w:val="28"/>
          <w:szCs w:val="28"/>
        </w:rPr>
      </w:pPr>
      <w:r w:rsidRPr="004539E7">
        <w:rPr>
          <w:rFonts w:ascii="Times New Roman" w:hAnsi="Times New Roman" w:cs="Times New Roman"/>
          <w:sz w:val="28"/>
          <w:szCs w:val="28"/>
        </w:rPr>
        <w:t xml:space="preserve">Цель: </w:t>
      </w:r>
      <w:r w:rsidRPr="004539E7">
        <w:rPr>
          <w:rStyle w:val="FontStyle89"/>
          <w:sz w:val="28"/>
          <w:szCs w:val="28"/>
        </w:rPr>
        <w:t>Приобщение к конструированию; развитие интереса к конструктивной деятельности, знакомство с различными видами конструкторов.</w:t>
      </w:r>
    </w:p>
    <w:p w:rsidR="000B4AA9" w:rsidRPr="004539E7" w:rsidRDefault="000B4AA9" w:rsidP="00731602">
      <w:pPr>
        <w:pStyle w:val="a9"/>
        <w:tabs>
          <w:tab w:val="left" w:pos="142"/>
        </w:tabs>
        <w:ind w:left="284"/>
        <w:jc w:val="both"/>
        <w:rPr>
          <w:rStyle w:val="FontStyle89"/>
          <w:sz w:val="28"/>
          <w:szCs w:val="28"/>
        </w:rPr>
      </w:pPr>
      <w:r w:rsidRPr="004539E7">
        <w:rPr>
          <w:rStyle w:val="FontStyle89"/>
          <w:sz w:val="28"/>
          <w:szCs w:val="28"/>
        </w:rPr>
        <w:t>Используется при организации непосредственно образовательной деятельности по «Художественно — эстетическому развитию детей дошкольного возраста» и для  организации игровой активности детей.</w:t>
      </w:r>
    </w:p>
    <w:p w:rsidR="000B4AA9" w:rsidRPr="004539E7" w:rsidRDefault="000B4AA9" w:rsidP="00731602">
      <w:pPr>
        <w:pStyle w:val="a9"/>
        <w:tabs>
          <w:tab w:val="left" w:pos="142"/>
        </w:tabs>
        <w:ind w:left="284"/>
        <w:jc w:val="both"/>
        <w:rPr>
          <w:rStyle w:val="FontStyle89"/>
          <w:sz w:val="28"/>
          <w:szCs w:val="28"/>
        </w:rPr>
      </w:pPr>
    </w:p>
    <w:p w:rsidR="000B4AA9" w:rsidRPr="004539E7" w:rsidRDefault="000B4AA9" w:rsidP="00731602">
      <w:pPr>
        <w:pStyle w:val="a9"/>
        <w:tabs>
          <w:tab w:val="left" w:pos="142"/>
        </w:tabs>
        <w:ind w:left="284"/>
        <w:jc w:val="both"/>
        <w:rPr>
          <w:rFonts w:ascii="Times New Roman" w:hAnsi="Times New Roman" w:cs="Times New Roman"/>
          <w:sz w:val="28"/>
          <w:szCs w:val="28"/>
        </w:rPr>
      </w:pPr>
      <w:r w:rsidRPr="004539E7">
        <w:rPr>
          <w:rFonts w:ascii="Times New Roman" w:hAnsi="Times New Roman" w:cs="Times New Roman"/>
          <w:sz w:val="28"/>
          <w:szCs w:val="28"/>
        </w:rPr>
        <w:t>6. «Программы  духовно – нравственного развития и воспитания детей дошкольного возраста» Семенова Е.В.</w:t>
      </w:r>
    </w:p>
    <w:p w:rsidR="000B4AA9" w:rsidRPr="004539E7" w:rsidRDefault="000B4AA9" w:rsidP="00731602">
      <w:pPr>
        <w:pStyle w:val="a9"/>
        <w:tabs>
          <w:tab w:val="left" w:pos="142"/>
        </w:tabs>
        <w:ind w:left="284"/>
        <w:jc w:val="both"/>
        <w:rPr>
          <w:rFonts w:ascii="Times New Roman" w:hAnsi="Times New Roman" w:cs="Times New Roman"/>
          <w:sz w:val="28"/>
          <w:szCs w:val="28"/>
        </w:rPr>
      </w:pPr>
      <w:r w:rsidRPr="004539E7">
        <w:rPr>
          <w:rFonts w:ascii="Times New Roman" w:hAnsi="Times New Roman" w:cs="Times New Roman"/>
          <w:sz w:val="28"/>
          <w:szCs w:val="28"/>
        </w:rPr>
        <w:t>Цель: Социально-педагогическая поддержка становления и развития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РФ.</w:t>
      </w:r>
    </w:p>
    <w:p w:rsidR="00F832B4" w:rsidRPr="00731602" w:rsidRDefault="000B4AA9" w:rsidP="00731602">
      <w:pPr>
        <w:pStyle w:val="a9"/>
        <w:tabs>
          <w:tab w:val="left" w:pos="142"/>
        </w:tabs>
        <w:ind w:left="284"/>
        <w:jc w:val="both"/>
        <w:rPr>
          <w:rFonts w:ascii="Times New Roman" w:hAnsi="Times New Roman" w:cs="Times New Roman"/>
          <w:sz w:val="28"/>
          <w:szCs w:val="28"/>
        </w:rPr>
      </w:pPr>
      <w:r w:rsidRPr="004539E7">
        <w:rPr>
          <w:rFonts w:ascii="Times New Roman" w:hAnsi="Times New Roman" w:cs="Times New Roman"/>
          <w:sz w:val="28"/>
          <w:szCs w:val="28"/>
        </w:rPr>
        <w:t>Используется при организации совместной деятельности взрослого и детей во второй половине дня, подготовке  и проведении ситуационных бесед.</w:t>
      </w:r>
    </w:p>
    <w:p w:rsidR="00F13369" w:rsidRPr="00F13369" w:rsidRDefault="00F13369" w:rsidP="00F13369">
      <w:pPr>
        <w:pStyle w:val="a3"/>
        <w:ind w:left="284"/>
        <w:rPr>
          <w:rFonts w:ascii="Times New Roman" w:hAnsi="Times New Roman" w:cs="Times New Roman"/>
          <w:sz w:val="28"/>
          <w:szCs w:val="28"/>
        </w:rPr>
      </w:pPr>
    </w:p>
    <w:p w:rsidR="000B4AA9" w:rsidRDefault="000B4AA9" w:rsidP="004A12D2">
      <w:pPr>
        <w:pStyle w:val="a3"/>
        <w:ind w:left="284"/>
        <w:rPr>
          <w:rFonts w:ascii="Times New Roman" w:hAnsi="Times New Roman" w:cs="Times New Roman"/>
          <w:sz w:val="28"/>
          <w:szCs w:val="28"/>
        </w:rPr>
      </w:pPr>
      <w:r w:rsidRPr="000B4AA9">
        <w:rPr>
          <w:rFonts w:ascii="Times New Roman" w:hAnsi="Times New Roman" w:cs="Times New Roman"/>
          <w:b/>
          <w:sz w:val="28"/>
          <w:szCs w:val="28"/>
        </w:rPr>
        <w:t>1.8.Консультативный центр.</w:t>
      </w:r>
    </w:p>
    <w:p w:rsidR="000B4AA9" w:rsidRDefault="000B4AA9" w:rsidP="004A12D2">
      <w:pPr>
        <w:pStyle w:val="a3"/>
        <w:ind w:left="284"/>
        <w:rPr>
          <w:rFonts w:ascii="Times New Roman" w:hAnsi="Times New Roman" w:cs="Times New Roman"/>
          <w:sz w:val="28"/>
          <w:szCs w:val="28"/>
        </w:rPr>
      </w:pPr>
      <w:r w:rsidRPr="000B4AA9">
        <w:rPr>
          <w:rFonts w:ascii="Times New Roman" w:hAnsi="Times New Roman" w:cs="Times New Roman"/>
          <w:sz w:val="28"/>
          <w:szCs w:val="28"/>
        </w:rPr>
        <w:t xml:space="preserve"> На базе дошкольной образовательной организации организован Консультационный центр. </w:t>
      </w:r>
    </w:p>
    <w:p w:rsidR="000B4AA9" w:rsidRDefault="000B4AA9" w:rsidP="004A12D2">
      <w:pPr>
        <w:pStyle w:val="a3"/>
        <w:ind w:left="284"/>
        <w:rPr>
          <w:rFonts w:ascii="Times New Roman" w:hAnsi="Times New Roman" w:cs="Times New Roman"/>
          <w:sz w:val="28"/>
          <w:szCs w:val="28"/>
        </w:rPr>
      </w:pPr>
      <w:r w:rsidRPr="000B4AA9">
        <w:rPr>
          <w:rFonts w:ascii="Times New Roman" w:hAnsi="Times New Roman" w:cs="Times New Roman"/>
          <w:sz w:val="28"/>
          <w:szCs w:val="28"/>
        </w:rPr>
        <w:t xml:space="preserve">Цель: оказание методической, психолого-педагогической, диагностической и консультативной помощи родителям (законным представителям) несовершеннолетних обучающихся (в возрасте до 7 лет), обеспечивающим получение детьми дошкольного образования в форме семейного образования. Основными задачами Консультационного центра являются: </w:t>
      </w:r>
    </w:p>
    <w:p w:rsidR="000B4AA9" w:rsidRDefault="000B4AA9" w:rsidP="004A12D2">
      <w:pPr>
        <w:pStyle w:val="a3"/>
        <w:ind w:left="284"/>
        <w:rPr>
          <w:rFonts w:ascii="Times New Roman" w:hAnsi="Times New Roman" w:cs="Times New Roman"/>
          <w:sz w:val="28"/>
          <w:szCs w:val="28"/>
        </w:rPr>
      </w:pPr>
      <w:r w:rsidRPr="000B4AA9">
        <w:rPr>
          <w:rFonts w:ascii="Times New Roman" w:hAnsi="Times New Roman" w:cs="Times New Roman"/>
          <w:sz w:val="28"/>
          <w:szCs w:val="28"/>
        </w:rPr>
        <w:t>- оказание Помощи родителям (законным представителям) по различным вопросам воспитания, обучения и развития детей младенческого, раннего и дошкольного возраста;</w:t>
      </w:r>
    </w:p>
    <w:p w:rsidR="000B4AA9" w:rsidRDefault="000B4AA9" w:rsidP="004A12D2">
      <w:pPr>
        <w:pStyle w:val="a3"/>
        <w:ind w:left="284"/>
        <w:rPr>
          <w:rFonts w:ascii="Times New Roman" w:hAnsi="Times New Roman" w:cs="Times New Roman"/>
          <w:sz w:val="28"/>
          <w:szCs w:val="28"/>
        </w:rPr>
      </w:pPr>
      <w:r w:rsidRPr="000B4AA9">
        <w:rPr>
          <w:rFonts w:ascii="Times New Roman" w:hAnsi="Times New Roman" w:cs="Times New Roman"/>
          <w:sz w:val="28"/>
          <w:szCs w:val="28"/>
        </w:rPr>
        <w:t xml:space="preserve"> - оказание содействия родителям (законным представителям) в социализации детей дошкольного возраста, получающих дошкольное образование в форме семейного образования; </w:t>
      </w:r>
    </w:p>
    <w:p w:rsidR="000B4AA9" w:rsidRDefault="000B4AA9" w:rsidP="004A12D2">
      <w:pPr>
        <w:pStyle w:val="a3"/>
        <w:ind w:left="284"/>
        <w:rPr>
          <w:rFonts w:ascii="Times New Roman" w:hAnsi="Times New Roman" w:cs="Times New Roman"/>
          <w:sz w:val="28"/>
          <w:szCs w:val="28"/>
        </w:rPr>
      </w:pPr>
      <w:r w:rsidRPr="000B4AA9">
        <w:rPr>
          <w:rFonts w:ascii="Times New Roman" w:hAnsi="Times New Roman" w:cs="Times New Roman"/>
          <w:sz w:val="28"/>
          <w:szCs w:val="28"/>
        </w:rPr>
        <w:t xml:space="preserve"> - проведение (с согласия родителей (законных представителей) психолого-педагогической диагностики развития детей младенческого, раннего и дошкольного возраста и на ее основе коррекции и комплексной профилактики различных отклонений в физическом, психическом и социальном развитии детей младенческого, раннего и дошкольного возраста;</w:t>
      </w:r>
    </w:p>
    <w:p w:rsidR="000B4AA9" w:rsidRDefault="000B4AA9" w:rsidP="004A12D2">
      <w:pPr>
        <w:pStyle w:val="a3"/>
        <w:ind w:left="284"/>
        <w:rPr>
          <w:rFonts w:ascii="Times New Roman" w:hAnsi="Times New Roman" w:cs="Times New Roman"/>
          <w:sz w:val="28"/>
          <w:szCs w:val="28"/>
        </w:rPr>
      </w:pPr>
      <w:r w:rsidRPr="000B4AA9">
        <w:rPr>
          <w:rFonts w:ascii="Times New Roman" w:hAnsi="Times New Roman" w:cs="Times New Roman"/>
          <w:sz w:val="28"/>
          <w:szCs w:val="28"/>
        </w:rPr>
        <w:lastRenderedPageBreak/>
        <w:t xml:space="preserve"> - проведение (с согласия родителей (законных представителей) психолого-педагогической диагностики детей старшего дошкольного возраста по определению их готовности к обучению в школе и консультирования родителей с целью обеспечения равных стартовых возможностей детей при поступлении в школу. </w:t>
      </w:r>
    </w:p>
    <w:p w:rsidR="000B4AA9" w:rsidRDefault="000B4AA9" w:rsidP="004A12D2">
      <w:pPr>
        <w:pStyle w:val="a3"/>
        <w:ind w:left="284"/>
        <w:rPr>
          <w:rFonts w:ascii="Times New Roman" w:hAnsi="Times New Roman" w:cs="Times New Roman"/>
          <w:sz w:val="28"/>
          <w:szCs w:val="28"/>
        </w:rPr>
      </w:pPr>
    </w:p>
    <w:p w:rsidR="000B4AA9" w:rsidRDefault="000B4AA9" w:rsidP="004A12D2">
      <w:pPr>
        <w:pStyle w:val="a3"/>
        <w:ind w:left="284"/>
        <w:rPr>
          <w:rFonts w:ascii="Times New Roman" w:hAnsi="Times New Roman" w:cs="Times New Roman"/>
          <w:sz w:val="28"/>
          <w:szCs w:val="28"/>
        </w:rPr>
      </w:pPr>
      <w:r w:rsidRPr="000B4AA9">
        <w:rPr>
          <w:rFonts w:ascii="Times New Roman" w:hAnsi="Times New Roman" w:cs="Times New Roman"/>
          <w:b/>
          <w:sz w:val="28"/>
          <w:szCs w:val="28"/>
        </w:rPr>
        <w:t>1.9.Взаимодействие с социумом</w:t>
      </w:r>
    </w:p>
    <w:p w:rsidR="000B4AA9" w:rsidRDefault="000B4AA9" w:rsidP="004A12D2">
      <w:pPr>
        <w:pStyle w:val="a3"/>
        <w:ind w:left="284"/>
        <w:rPr>
          <w:rFonts w:ascii="Times New Roman" w:hAnsi="Times New Roman" w:cs="Times New Roman"/>
          <w:sz w:val="28"/>
          <w:szCs w:val="28"/>
        </w:rPr>
      </w:pPr>
      <w:r w:rsidRPr="000B4AA9">
        <w:rPr>
          <w:rFonts w:ascii="Times New Roman" w:hAnsi="Times New Roman" w:cs="Times New Roman"/>
          <w:sz w:val="28"/>
          <w:szCs w:val="28"/>
        </w:rPr>
        <w:t xml:space="preserve"> В связи с происходящими изменениями в сфере дошкольного образования актуальной становится задача создания оптимальных условий для эффективного сотрудничества педагогов и родителей на дифференцированной основе с целью повышения их социально– педагогической компетентности в условиях внедрения ФГОС ДО. Новые задачи, встающие перед дошкольным учреждением, предполагают его открытость, тесное сотрудничество и взаимодействие с другими социальными институтами, помогающими ему решать образовательные задачи. Грамотно организованное и продуманное взаимодействие дошкольного образовательного учреждения с социальными партнерами приводит к положительным результатам, позволяет расширить образовательное пространство детского сада.</w:t>
      </w:r>
    </w:p>
    <w:p w:rsidR="001C4626" w:rsidRDefault="001C4626" w:rsidP="00F02B75">
      <w:pPr>
        <w:spacing w:after="0" w:line="240" w:lineRule="auto"/>
        <w:contextualSpacing/>
        <w:jc w:val="center"/>
        <w:rPr>
          <w:rFonts w:ascii="Times New Roman" w:eastAsia="Times New Roman" w:hAnsi="Times New Roman" w:cs="Times New Roman"/>
          <w:b/>
          <w:sz w:val="28"/>
          <w:szCs w:val="28"/>
          <w:lang w:eastAsia="ru-RU"/>
        </w:rPr>
      </w:pPr>
    </w:p>
    <w:p w:rsidR="00F02B75" w:rsidRPr="001B3D10" w:rsidRDefault="00F02B75" w:rsidP="00F02B75">
      <w:pPr>
        <w:spacing w:after="0" w:line="240" w:lineRule="auto"/>
        <w:contextualSpacing/>
        <w:jc w:val="center"/>
        <w:rPr>
          <w:rFonts w:ascii="Times New Roman" w:eastAsia="Times New Roman" w:hAnsi="Times New Roman" w:cs="Times New Roman"/>
          <w:b/>
          <w:sz w:val="28"/>
          <w:szCs w:val="28"/>
          <w:lang w:eastAsia="ru-RU"/>
        </w:rPr>
      </w:pPr>
      <w:r w:rsidRPr="001B3D10">
        <w:rPr>
          <w:rFonts w:ascii="Times New Roman" w:eastAsia="Times New Roman" w:hAnsi="Times New Roman" w:cs="Times New Roman"/>
          <w:b/>
          <w:sz w:val="28"/>
          <w:szCs w:val="28"/>
          <w:lang w:eastAsia="ru-RU"/>
        </w:rPr>
        <w:t xml:space="preserve">Модель сотрудничества семьи и </w:t>
      </w:r>
      <w:r w:rsidR="001C4626">
        <w:rPr>
          <w:rFonts w:ascii="Times New Roman" w:eastAsia="Times New Roman" w:hAnsi="Times New Roman" w:cs="Times New Roman"/>
          <w:b/>
          <w:sz w:val="28"/>
          <w:szCs w:val="28"/>
          <w:lang w:eastAsia="ru-RU"/>
        </w:rPr>
        <w:t>МБ</w:t>
      </w:r>
      <w:r w:rsidRPr="001B3D10">
        <w:rPr>
          <w:rFonts w:ascii="Times New Roman" w:eastAsia="Times New Roman" w:hAnsi="Times New Roman" w:cs="Times New Roman"/>
          <w:b/>
          <w:sz w:val="28"/>
          <w:szCs w:val="28"/>
          <w:lang w:eastAsia="ru-RU"/>
        </w:rPr>
        <w:t>ДОУ в течение года</w:t>
      </w:r>
    </w:p>
    <w:p w:rsidR="00F02B75" w:rsidRPr="00413B0E" w:rsidRDefault="00F02B75" w:rsidP="00F02B75">
      <w:pPr>
        <w:spacing w:after="0" w:line="240" w:lineRule="auto"/>
        <w:rPr>
          <w:rFonts w:ascii="Times New Roman" w:eastAsia="Times New Roman" w:hAnsi="Times New Roman" w:cs="Times New Roman"/>
          <w:b/>
          <w:color w:val="FF6600"/>
          <w:sz w:val="28"/>
          <w:szCs w:val="28"/>
          <w:lang w:eastAsia="ru-RU"/>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9989"/>
        <w:gridCol w:w="2409"/>
      </w:tblGrid>
      <w:tr w:rsidR="00F02B75" w:rsidRPr="00413B0E" w:rsidTr="00F02B75">
        <w:tc>
          <w:tcPr>
            <w:tcW w:w="2628" w:type="dxa"/>
            <w:tcBorders>
              <w:top w:val="single" w:sz="4" w:space="0" w:color="auto"/>
              <w:left w:val="single" w:sz="4" w:space="0" w:color="auto"/>
              <w:bottom w:val="single" w:sz="4" w:space="0" w:color="auto"/>
              <w:right w:val="single" w:sz="4" w:space="0" w:color="auto"/>
            </w:tcBorders>
            <w:hideMark/>
          </w:tcPr>
          <w:p w:rsidR="00F02B75" w:rsidRPr="00864D62" w:rsidRDefault="00F02B75" w:rsidP="004539E7">
            <w:pPr>
              <w:spacing w:after="0" w:line="240" w:lineRule="auto"/>
              <w:jc w:val="center"/>
              <w:rPr>
                <w:rFonts w:ascii="Times New Roman" w:eastAsia="Times New Roman" w:hAnsi="Times New Roman" w:cs="Times New Roman"/>
                <w:b/>
                <w:sz w:val="28"/>
                <w:szCs w:val="28"/>
                <w:lang w:eastAsia="ru-RU"/>
              </w:rPr>
            </w:pPr>
            <w:r w:rsidRPr="00864D62">
              <w:rPr>
                <w:rFonts w:ascii="Times New Roman" w:eastAsia="Times New Roman" w:hAnsi="Times New Roman" w:cs="Times New Roman"/>
                <w:b/>
                <w:sz w:val="28"/>
                <w:szCs w:val="28"/>
                <w:lang w:eastAsia="ru-RU"/>
              </w:rPr>
              <w:t>Реальное участие родителей</w:t>
            </w:r>
          </w:p>
          <w:p w:rsidR="00F02B75" w:rsidRPr="00864D62" w:rsidRDefault="00F02B75" w:rsidP="004539E7">
            <w:pPr>
              <w:spacing w:after="0" w:line="240" w:lineRule="auto"/>
              <w:jc w:val="center"/>
              <w:rPr>
                <w:rFonts w:ascii="Times New Roman" w:eastAsia="Times New Roman" w:hAnsi="Times New Roman" w:cs="Times New Roman"/>
                <w:b/>
                <w:sz w:val="28"/>
                <w:szCs w:val="28"/>
                <w:lang w:eastAsia="ru-RU"/>
              </w:rPr>
            </w:pPr>
            <w:r w:rsidRPr="00864D62">
              <w:rPr>
                <w:rFonts w:ascii="Times New Roman" w:eastAsia="Times New Roman" w:hAnsi="Times New Roman" w:cs="Times New Roman"/>
                <w:b/>
                <w:sz w:val="28"/>
                <w:szCs w:val="28"/>
                <w:lang w:eastAsia="ru-RU"/>
              </w:rPr>
              <w:t xml:space="preserve">в жизни </w:t>
            </w:r>
            <w:r w:rsidR="00FB2B6E">
              <w:rPr>
                <w:rFonts w:ascii="Times New Roman" w:eastAsia="Times New Roman" w:hAnsi="Times New Roman" w:cs="Times New Roman"/>
                <w:b/>
                <w:sz w:val="28"/>
                <w:szCs w:val="28"/>
                <w:lang w:eastAsia="ru-RU"/>
              </w:rPr>
              <w:t>МБ</w:t>
            </w:r>
            <w:r w:rsidRPr="00864D62">
              <w:rPr>
                <w:rFonts w:ascii="Times New Roman" w:eastAsia="Times New Roman" w:hAnsi="Times New Roman" w:cs="Times New Roman"/>
                <w:b/>
                <w:sz w:val="28"/>
                <w:szCs w:val="28"/>
                <w:lang w:eastAsia="ru-RU"/>
              </w:rPr>
              <w:t>ДОУ</w:t>
            </w:r>
          </w:p>
        </w:tc>
        <w:tc>
          <w:tcPr>
            <w:tcW w:w="9989" w:type="dxa"/>
            <w:tcBorders>
              <w:top w:val="single" w:sz="4" w:space="0" w:color="auto"/>
              <w:left w:val="single" w:sz="4" w:space="0" w:color="auto"/>
              <w:bottom w:val="single" w:sz="4" w:space="0" w:color="auto"/>
              <w:right w:val="single" w:sz="4" w:space="0" w:color="auto"/>
            </w:tcBorders>
            <w:hideMark/>
          </w:tcPr>
          <w:p w:rsidR="00F02B75" w:rsidRPr="00864D62" w:rsidRDefault="00F02B75" w:rsidP="004539E7">
            <w:pPr>
              <w:spacing w:after="0" w:line="240" w:lineRule="auto"/>
              <w:jc w:val="center"/>
              <w:rPr>
                <w:rFonts w:ascii="Times New Roman" w:eastAsia="Times New Roman" w:hAnsi="Times New Roman" w:cs="Times New Roman"/>
                <w:b/>
                <w:sz w:val="28"/>
                <w:szCs w:val="28"/>
                <w:lang w:eastAsia="ru-RU"/>
              </w:rPr>
            </w:pPr>
            <w:r w:rsidRPr="00864D62">
              <w:rPr>
                <w:rFonts w:ascii="Times New Roman" w:eastAsia="Times New Roman" w:hAnsi="Times New Roman" w:cs="Times New Roman"/>
                <w:b/>
                <w:sz w:val="28"/>
                <w:szCs w:val="28"/>
                <w:lang w:eastAsia="ru-RU"/>
              </w:rPr>
              <w:t>Формы участия</w:t>
            </w:r>
          </w:p>
        </w:tc>
        <w:tc>
          <w:tcPr>
            <w:tcW w:w="2409" w:type="dxa"/>
            <w:tcBorders>
              <w:top w:val="single" w:sz="4" w:space="0" w:color="auto"/>
              <w:left w:val="single" w:sz="4" w:space="0" w:color="auto"/>
              <w:bottom w:val="single" w:sz="4" w:space="0" w:color="auto"/>
              <w:right w:val="single" w:sz="4" w:space="0" w:color="auto"/>
            </w:tcBorders>
            <w:hideMark/>
          </w:tcPr>
          <w:p w:rsidR="00F02B75" w:rsidRPr="00864D62" w:rsidRDefault="00F02B75" w:rsidP="004539E7">
            <w:pPr>
              <w:spacing w:after="0" w:line="240" w:lineRule="auto"/>
              <w:jc w:val="center"/>
              <w:rPr>
                <w:rFonts w:ascii="Times New Roman" w:eastAsia="Times New Roman" w:hAnsi="Times New Roman" w:cs="Times New Roman"/>
                <w:b/>
                <w:sz w:val="28"/>
                <w:szCs w:val="28"/>
                <w:lang w:eastAsia="ru-RU"/>
              </w:rPr>
            </w:pPr>
            <w:r w:rsidRPr="00864D62">
              <w:rPr>
                <w:rFonts w:ascii="Times New Roman" w:eastAsia="Times New Roman" w:hAnsi="Times New Roman" w:cs="Times New Roman"/>
                <w:b/>
                <w:sz w:val="28"/>
                <w:szCs w:val="28"/>
                <w:lang w:eastAsia="ru-RU"/>
              </w:rPr>
              <w:t>Периодичность</w:t>
            </w:r>
          </w:p>
          <w:p w:rsidR="00F02B75" w:rsidRPr="00864D62" w:rsidRDefault="00F02B75" w:rsidP="004539E7">
            <w:pPr>
              <w:spacing w:after="0" w:line="240" w:lineRule="auto"/>
              <w:jc w:val="center"/>
              <w:rPr>
                <w:rFonts w:ascii="Times New Roman" w:eastAsia="Times New Roman" w:hAnsi="Times New Roman" w:cs="Times New Roman"/>
                <w:b/>
                <w:sz w:val="28"/>
                <w:szCs w:val="28"/>
                <w:lang w:eastAsia="ru-RU"/>
              </w:rPr>
            </w:pPr>
            <w:r w:rsidRPr="00864D62">
              <w:rPr>
                <w:rFonts w:ascii="Times New Roman" w:eastAsia="Times New Roman" w:hAnsi="Times New Roman" w:cs="Times New Roman"/>
                <w:b/>
                <w:sz w:val="28"/>
                <w:szCs w:val="28"/>
                <w:lang w:eastAsia="ru-RU"/>
              </w:rPr>
              <w:t>сотрудничества</w:t>
            </w:r>
          </w:p>
        </w:tc>
      </w:tr>
      <w:tr w:rsidR="00F02B75" w:rsidRPr="00413B0E" w:rsidTr="00F02B75">
        <w:tc>
          <w:tcPr>
            <w:tcW w:w="2628" w:type="dxa"/>
            <w:tcBorders>
              <w:top w:val="single" w:sz="4" w:space="0" w:color="auto"/>
              <w:left w:val="single" w:sz="4" w:space="0" w:color="auto"/>
              <w:bottom w:val="single" w:sz="4" w:space="0" w:color="auto"/>
              <w:right w:val="single" w:sz="4" w:space="0" w:color="auto"/>
            </w:tcBorders>
            <w:hideMark/>
          </w:tcPr>
          <w:p w:rsidR="00F02B75" w:rsidRPr="00413B0E" w:rsidRDefault="00F02B75" w:rsidP="004539E7">
            <w:pPr>
              <w:spacing w:after="0" w:line="240" w:lineRule="auto"/>
              <w:rPr>
                <w:rFonts w:ascii="Times New Roman" w:eastAsia="Times New Roman" w:hAnsi="Times New Roman" w:cs="Times New Roman"/>
                <w:b/>
                <w:sz w:val="28"/>
                <w:szCs w:val="28"/>
                <w:lang w:eastAsia="ru-RU"/>
              </w:rPr>
            </w:pPr>
            <w:r w:rsidRPr="00413B0E">
              <w:rPr>
                <w:rFonts w:ascii="Times New Roman" w:eastAsia="Times New Roman" w:hAnsi="Times New Roman" w:cs="Times New Roman"/>
                <w:b/>
                <w:sz w:val="28"/>
                <w:szCs w:val="28"/>
                <w:lang w:eastAsia="ru-RU"/>
              </w:rPr>
              <w:t>В проведении мониторинговых исследований</w:t>
            </w:r>
          </w:p>
        </w:tc>
        <w:tc>
          <w:tcPr>
            <w:tcW w:w="9989" w:type="dxa"/>
            <w:tcBorders>
              <w:top w:val="single" w:sz="4" w:space="0" w:color="auto"/>
              <w:left w:val="single" w:sz="4" w:space="0" w:color="auto"/>
              <w:bottom w:val="single" w:sz="4" w:space="0" w:color="auto"/>
              <w:right w:val="single" w:sz="4" w:space="0" w:color="auto"/>
            </w:tcBorders>
            <w:hideMark/>
          </w:tcPr>
          <w:p w:rsidR="00F02B75" w:rsidRPr="00413B0E" w:rsidRDefault="00F02B75" w:rsidP="004539E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-Анкетирование</w:t>
            </w:r>
          </w:p>
          <w:p w:rsidR="00F02B75" w:rsidRPr="00413B0E" w:rsidRDefault="00F02B75" w:rsidP="004539E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Социологический опрос</w:t>
            </w:r>
          </w:p>
          <w:p w:rsidR="00F02B75" w:rsidRPr="00413B0E" w:rsidRDefault="00F02B75" w:rsidP="004539E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-интервьюирование</w:t>
            </w:r>
          </w:p>
          <w:p w:rsidR="00F02B75" w:rsidRPr="00413B0E" w:rsidRDefault="00F02B75" w:rsidP="004539E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«Родительская почта»</w:t>
            </w:r>
          </w:p>
        </w:tc>
        <w:tc>
          <w:tcPr>
            <w:tcW w:w="2409" w:type="dxa"/>
            <w:tcBorders>
              <w:top w:val="single" w:sz="4" w:space="0" w:color="auto"/>
              <w:left w:val="single" w:sz="4" w:space="0" w:color="auto"/>
              <w:bottom w:val="single" w:sz="4" w:space="0" w:color="auto"/>
              <w:right w:val="single" w:sz="4" w:space="0" w:color="auto"/>
            </w:tcBorders>
            <w:hideMark/>
          </w:tcPr>
          <w:p w:rsidR="00F02B75" w:rsidRPr="00413B0E" w:rsidRDefault="00F02B75" w:rsidP="004539E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3-4 раза в год</w:t>
            </w:r>
          </w:p>
          <w:p w:rsidR="00F02B75" w:rsidRPr="00413B0E" w:rsidRDefault="00F02B75" w:rsidP="004539E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 мере необходимости</w:t>
            </w:r>
          </w:p>
          <w:p w:rsidR="00F02B75" w:rsidRPr="00413B0E" w:rsidRDefault="00F02B75" w:rsidP="004539E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1 раз в квартал</w:t>
            </w:r>
          </w:p>
        </w:tc>
      </w:tr>
      <w:tr w:rsidR="00F02B75" w:rsidRPr="00413B0E" w:rsidTr="00F02B75">
        <w:tc>
          <w:tcPr>
            <w:tcW w:w="2628" w:type="dxa"/>
            <w:tcBorders>
              <w:top w:val="single" w:sz="4" w:space="0" w:color="auto"/>
              <w:left w:val="single" w:sz="4" w:space="0" w:color="auto"/>
              <w:bottom w:val="single" w:sz="4" w:space="0" w:color="auto"/>
              <w:right w:val="single" w:sz="4" w:space="0" w:color="auto"/>
            </w:tcBorders>
          </w:tcPr>
          <w:p w:rsidR="00F02B75" w:rsidRPr="00413B0E" w:rsidRDefault="00F02B75" w:rsidP="004539E7">
            <w:pPr>
              <w:spacing w:after="0" w:line="240" w:lineRule="auto"/>
              <w:rPr>
                <w:rFonts w:ascii="Times New Roman" w:eastAsia="Times New Roman" w:hAnsi="Times New Roman" w:cs="Times New Roman"/>
                <w:b/>
                <w:sz w:val="28"/>
                <w:szCs w:val="28"/>
                <w:lang w:eastAsia="ru-RU"/>
              </w:rPr>
            </w:pPr>
            <w:r w:rsidRPr="00413B0E">
              <w:rPr>
                <w:rFonts w:ascii="Times New Roman" w:eastAsia="Times New Roman" w:hAnsi="Times New Roman" w:cs="Times New Roman"/>
                <w:b/>
                <w:sz w:val="28"/>
                <w:szCs w:val="28"/>
                <w:lang w:eastAsia="ru-RU"/>
              </w:rPr>
              <w:t>В создании условий</w:t>
            </w:r>
          </w:p>
          <w:p w:rsidR="00F02B75" w:rsidRPr="00413B0E" w:rsidRDefault="00F02B75" w:rsidP="004539E7">
            <w:pPr>
              <w:spacing w:after="0" w:line="240" w:lineRule="auto"/>
              <w:rPr>
                <w:rFonts w:ascii="Times New Roman" w:eastAsia="Times New Roman" w:hAnsi="Times New Roman" w:cs="Times New Roman"/>
                <w:b/>
                <w:sz w:val="28"/>
                <w:szCs w:val="28"/>
                <w:lang w:eastAsia="ru-RU"/>
              </w:rPr>
            </w:pPr>
          </w:p>
        </w:tc>
        <w:tc>
          <w:tcPr>
            <w:tcW w:w="9989" w:type="dxa"/>
            <w:tcBorders>
              <w:top w:val="single" w:sz="4" w:space="0" w:color="auto"/>
              <w:left w:val="single" w:sz="4" w:space="0" w:color="auto"/>
              <w:bottom w:val="single" w:sz="4" w:space="0" w:color="auto"/>
              <w:right w:val="single" w:sz="4" w:space="0" w:color="auto"/>
            </w:tcBorders>
            <w:hideMark/>
          </w:tcPr>
          <w:p w:rsidR="00F02B75" w:rsidRPr="00413B0E" w:rsidRDefault="00F02B75" w:rsidP="004539E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Участие в субботниках по благоустройству территории;</w:t>
            </w:r>
          </w:p>
          <w:p w:rsidR="00F02B75" w:rsidRPr="00413B0E" w:rsidRDefault="00F02B75" w:rsidP="004539E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-помощь в создании предметно-развивающей среды;</w:t>
            </w:r>
          </w:p>
          <w:p w:rsidR="00F02B75" w:rsidRPr="00413B0E" w:rsidRDefault="00F02B75" w:rsidP="004539E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-оказание помощи в ремонтных работах;</w:t>
            </w:r>
          </w:p>
        </w:tc>
        <w:tc>
          <w:tcPr>
            <w:tcW w:w="2409" w:type="dxa"/>
            <w:tcBorders>
              <w:top w:val="single" w:sz="4" w:space="0" w:color="auto"/>
              <w:left w:val="single" w:sz="4" w:space="0" w:color="auto"/>
              <w:bottom w:val="single" w:sz="4" w:space="0" w:color="auto"/>
              <w:right w:val="single" w:sz="4" w:space="0" w:color="auto"/>
            </w:tcBorders>
          </w:tcPr>
          <w:p w:rsidR="00F02B75" w:rsidRPr="00413B0E" w:rsidRDefault="00F02B75" w:rsidP="004539E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2 раза в год</w:t>
            </w:r>
          </w:p>
          <w:p w:rsidR="00F02B75" w:rsidRPr="00413B0E" w:rsidRDefault="00F02B75" w:rsidP="004539E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Постоянно</w:t>
            </w:r>
          </w:p>
          <w:p w:rsidR="00F02B75" w:rsidRPr="00413B0E" w:rsidRDefault="00F02B75" w:rsidP="004539E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ежегодно</w:t>
            </w:r>
          </w:p>
        </w:tc>
      </w:tr>
      <w:tr w:rsidR="00F02B75" w:rsidRPr="00413B0E" w:rsidTr="00F02B75">
        <w:tc>
          <w:tcPr>
            <w:tcW w:w="2628" w:type="dxa"/>
            <w:tcBorders>
              <w:top w:val="single" w:sz="4" w:space="0" w:color="auto"/>
              <w:left w:val="single" w:sz="4" w:space="0" w:color="auto"/>
              <w:bottom w:val="single" w:sz="4" w:space="0" w:color="auto"/>
              <w:right w:val="single" w:sz="4" w:space="0" w:color="auto"/>
            </w:tcBorders>
            <w:hideMark/>
          </w:tcPr>
          <w:p w:rsidR="00F02B75" w:rsidRPr="00413B0E" w:rsidRDefault="00F02B75" w:rsidP="004539E7">
            <w:pPr>
              <w:spacing w:after="0" w:line="240" w:lineRule="auto"/>
              <w:rPr>
                <w:rFonts w:ascii="Times New Roman" w:eastAsia="Times New Roman" w:hAnsi="Times New Roman" w:cs="Times New Roman"/>
                <w:b/>
                <w:sz w:val="28"/>
                <w:szCs w:val="28"/>
                <w:lang w:eastAsia="ru-RU"/>
              </w:rPr>
            </w:pPr>
            <w:r w:rsidRPr="00413B0E">
              <w:rPr>
                <w:rFonts w:ascii="Times New Roman" w:eastAsia="Times New Roman" w:hAnsi="Times New Roman" w:cs="Times New Roman"/>
                <w:b/>
                <w:sz w:val="28"/>
                <w:szCs w:val="28"/>
                <w:lang w:eastAsia="ru-RU"/>
              </w:rPr>
              <w:t xml:space="preserve">В управлении </w:t>
            </w:r>
            <w:r w:rsidR="00FB2B6E">
              <w:rPr>
                <w:rFonts w:ascii="Times New Roman" w:eastAsia="Times New Roman" w:hAnsi="Times New Roman" w:cs="Times New Roman"/>
                <w:b/>
                <w:sz w:val="28"/>
                <w:szCs w:val="28"/>
                <w:lang w:eastAsia="ru-RU"/>
              </w:rPr>
              <w:t>МБ</w:t>
            </w:r>
            <w:r w:rsidRPr="00413B0E">
              <w:rPr>
                <w:rFonts w:ascii="Times New Roman" w:eastAsia="Times New Roman" w:hAnsi="Times New Roman" w:cs="Times New Roman"/>
                <w:b/>
                <w:sz w:val="28"/>
                <w:szCs w:val="28"/>
                <w:lang w:eastAsia="ru-RU"/>
              </w:rPr>
              <w:t>ДОУ</w:t>
            </w:r>
          </w:p>
        </w:tc>
        <w:tc>
          <w:tcPr>
            <w:tcW w:w="9989" w:type="dxa"/>
            <w:tcBorders>
              <w:top w:val="single" w:sz="4" w:space="0" w:color="auto"/>
              <w:left w:val="single" w:sz="4" w:space="0" w:color="auto"/>
              <w:bottom w:val="single" w:sz="4" w:space="0" w:color="auto"/>
              <w:right w:val="single" w:sz="4" w:space="0" w:color="auto"/>
            </w:tcBorders>
            <w:hideMark/>
          </w:tcPr>
          <w:p w:rsidR="00F02B75" w:rsidRPr="00413B0E" w:rsidRDefault="00F02B75" w:rsidP="004539E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Pr="00413B0E">
              <w:rPr>
                <w:rFonts w:ascii="Times New Roman" w:eastAsia="Times New Roman" w:hAnsi="Times New Roman" w:cs="Times New Roman"/>
                <w:sz w:val="28"/>
                <w:szCs w:val="28"/>
                <w:lang w:eastAsia="ru-RU"/>
              </w:rPr>
              <w:t>частие в работе попечительского совета, родительского комитета, Совета ДОУ; педагогических советах.</w:t>
            </w:r>
          </w:p>
        </w:tc>
        <w:tc>
          <w:tcPr>
            <w:tcW w:w="2409" w:type="dxa"/>
            <w:tcBorders>
              <w:top w:val="single" w:sz="4" w:space="0" w:color="auto"/>
              <w:left w:val="single" w:sz="4" w:space="0" w:color="auto"/>
              <w:bottom w:val="single" w:sz="4" w:space="0" w:color="auto"/>
              <w:right w:val="single" w:sz="4" w:space="0" w:color="auto"/>
            </w:tcBorders>
            <w:hideMark/>
          </w:tcPr>
          <w:p w:rsidR="00F02B75" w:rsidRPr="00413B0E" w:rsidRDefault="00F02B75" w:rsidP="004539E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 плану</w:t>
            </w:r>
          </w:p>
        </w:tc>
      </w:tr>
      <w:tr w:rsidR="00F02B75" w:rsidRPr="00413B0E" w:rsidTr="00F02B75">
        <w:tc>
          <w:tcPr>
            <w:tcW w:w="2628" w:type="dxa"/>
            <w:tcBorders>
              <w:top w:val="single" w:sz="4" w:space="0" w:color="auto"/>
              <w:left w:val="single" w:sz="4" w:space="0" w:color="auto"/>
              <w:bottom w:val="single" w:sz="4" w:space="0" w:color="auto"/>
              <w:right w:val="single" w:sz="4" w:space="0" w:color="auto"/>
            </w:tcBorders>
            <w:hideMark/>
          </w:tcPr>
          <w:p w:rsidR="00F02B75" w:rsidRPr="00413B0E" w:rsidRDefault="00F02B75" w:rsidP="004539E7">
            <w:pPr>
              <w:spacing w:after="0" w:line="240" w:lineRule="auto"/>
              <w:rPr>
                <w:rFonts w:ascii="Times New Roman" w:eastAsia="Times New Roman" w:hAnsi="Times New Roman" w:cs="Times New Roman"/>
                <w:b/>
                <w:sz w:val="28"/>
                <w:szCs w:val="28"/>
                <w:lang w:eastAsia="ru-RU"/>
              </w:rPr>
            </w:pPr>
            <w:r w:rsidRPr="00413B0E">
              <w:rPr>
                <w:rFonts w:ascii="Times New Roman" w:eastAsia="Times New Roman" w:hAnsi="Times New Roman" w:cs="Times New Roman"/>
                <w:b/>
                <w:sz w:val="28"/>
                <w:szCs w:val="28"/>
                <w:lang w:eastAsia="ru-RU"/>
              </w:rPr>
              <w:t xml:space="preserve">В просветительской </w:t>
            </w:r>
            <w:r w:rsidRPr="00413B0E">
              <w:rPr>
                <w:rFonts w:ascii="Times New Roman" w:eastAsia="Times New Roman" w:hAnsi="Times New Roman" w:cs="Times New Roman"/>
                <w:b/>
                <w:sz w:val="28"/>
                <w:szCs w:val="28"/>
                <w:lang w:eastAsia="ru-RU"/>
              </w:rPr>
              <w:lastRenderedPageBreak/>
              <w:t>деятельности, направленной на  повышение педагогической культуры, расширение информационного поля родителей</w:t>
            </w:r>
          </w:p>
        </w:tc>
        <w:tc>
          <w:tcPr>
            <w:tcW w:w="9989" w:type="dxa"/>
            <w:tcBorders>
              <w:top w:val="single" w:sz="4" w:space="0" w:color="auto"/>
              <w:left w:val="single" w:sz="4" w:space="0" w:color="auto"/>
              <w:bottom w:val="single" w:sz="4" w:space="0" w:color="auto"/>
              <w:right w:val="single" w:sz="4" w:space="0" w:color="auto"/>
            </w:tcBorders>
            <w:hideMark/>
          </w:tcPr>
          <w:p w:rsidR="00F02B75" w:rsidRPr="00413B0E" w:rsidRDefault="00F02B75" w:rsidP="004539E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w:t>
            </w:r>
            <w:r w:rsidRPr="00413B0E">
              <w:rPr>
                <w:rFonts w:ascii="Times New Roman" w:eastAsia="Times New Roman" w:hAnsi="Times New Roman" w:cs="Times New Roman"/>
                <w:sz w:val="28"/>
                <w:szCs w:val="28"/>
                <w:lang w:eastAsia="ru-RU"/>
              </w:rPr>
              <w:t xml:space="preserve">аглядная информация (стенды, папки-передвижки, семейные и групповые фотоальбомы, фоторепортажи «Из жизни группы», «Копилка добрых дел», «Мы </w:t>
            </w:r>
            <w:r w:rsidRPr="00413B0E">
              <w:rPr>
                <w:rFonts w:ascii="Times New Roman" w:eastAsia="Times New Roman" w:hAnsi="Times New Roman" w:cs="Times New Roman"/>
                <w:sz w:val="28"/>
                <w:szCs w:val="28"/>
                <w:lang w:eastAsia="ru-RU"/>
              </w:rPr>
              <w:lastRenderedPageBreak/>
              <w:t>благодарим»;</w:t>
            </w:r>
          </w:p>
          <w:p w:rsidR="00F02B75" w:rsidRPr="00413B0E" w:rsidRDefault="00F02B75" w:rsidP="004539E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-памятки;</w:t>
            </w:r>
          </w:p>
          <w:p w:rsidR="00F02B75" w:rsidRPr="00413B0E" w:rsidRDefault="00F02B75" w:rsidP="004539E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xml:space="preserve">-создание странички на сайте </w:t>
            </w:r>
            <w:r w:rsidR="001C4626">
              <w:rPr>
                <w:rFonts w:ascii="Times New Roman" w:eastAsia="Times New Roman" w:hAnsi="Times New Roman" w:cs="Times New Roman"/>
                <w:sz w:val="28"/>
                <w:szCs w:val="28"/>
                <w:lang w:eastAsia="ru-RU"/>
              </w:rPr>
              <w:t>МБ</w:t>
            </w:r>
            <w:r w:rsidRPr="00413B0E">
              <w:rPr>
                <w:rFonts w:ascii="Times New Roman" w:eastAsia="Times New Roman" w:hAnsi="Times New Roman" w:cs="Times New Roman"/>
                <w:sz w:val="28"/>
                <w:szCs w:val="28"/>
                <w:lang w:eastAsia="ru-RU"/>
              </w:rPr>
              <w:t>ДОУ;</w:t>
            </w:r>
          </w:p>
          <w:p w:rsidR="00F02B75" w:rsidRPr="00413B0E" w:rsidRDefault="00F02B75" w:rsidP="004539E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-консультации, семинары, семинары-практикумы, конференции;</w:t>
            </w:r>
          </w:p>
          <w:p w:rsidR="00F02B75" w:rsidRDefault="00F02B75" w:rsidP="004539E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распространение опыта семейного воспитания;</w:t>
            </w:r>
          </w:p>
          <w:p w:rsidR="00F02B75" w:rsidRDefault="00F02B75" w:rsidP="004539E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413B0E">
              <w:rPr>
                <w:rFonts w:ascii="Times New Roman" w:eastAsia="Times New Roman" w:hAnsi="Times New Roman" w:cs="Times New Roman"/>
                <w:sz w:val="28"/>
                <w:szCs w:val="28"/>
                <w:lang w:eastAsia="ru-RU"/>
              </w:rPr>
              <w:t xml:space="preserve">родительские </w:t>
            </w:r>
            <w:r>
              <w:rPr>
                <w:rFonts w:ascii="Times New Roman" w:eastAsia="Times New Roman" w:hAnsi="Times New Roman" w:cs="Times New Roman"/>
                <w:sz w:val="28"/>
                <w:szCs w:val="28"/>
                <w:lang w:eastAsia="ru-RU"/>
              </w:rPr>
              <w:t>собрания;</w:t>
            </w:r>
          </w:p>
          <w:p w:rsidR="00F02B75" w:rsidRPr="00413B0E" w:rsidRDefault="00F02B75" w:rsidP="004539E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выпуск газеты для родителей «Радуга»;</w:t>
            </w:r>
          </w:p>
        </w:tc>
        <w:tc>
          <w:tcPr>
            <w:tcW w:w="2409" w:type="dxa"/>
            <w:tcBorders>
              <w:top w:val="single" w:sz="4" w:space="0" w:color="auto"/>
              <w:left w:val="single" w:sz="4" w:space="0" w:color="auto"/>
              <w:bottom w:val="single" w:sz="4" w:space="0" w:color="auto"/>
              <w:right w:val="single" w:sz="4" w:space="0" w:color="auto"/>
            </w:tcBorders>
          </w:tcPr>
          <w:p w:rsidR="00F02B75" w:rsidRPr="00413B0E" w:rsidRDefault="00F02B75" w:rsidP="004539E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lastRenderedPageBreak/>
              <w:t>1 раз в квартал</w:t>
            </w:r>
          </w:p>
          <w:p w:rsidR="00F02B75" w:rsidRPr="00413B0E" w:rsidRDefault="00F02B75" w:rsidP="004539E7">
            <w:pPr>
              <w:spacing w:after="0" w:line="240" w:lineRule="auto"/>
              <w:rPr>
                <w:rFonts w:ascii="Times New Roman" w:eastAsia="Times New Roman" w:hAnsi="Times New Roman" w:cs="Times New Roman"/>
                <w:sz w:val="28"/>
                <w:szCs w:val="28"/>
                <w:lang w:eastAsia="ru-RU"/>
              </w:rPr>
            </w:pPr>
          </w:p>
          <w:p w:rsidR="00F02B75" w:rsidRPr="00413B0E" w:rsidRDefault="00F02B75" w:rsidP="004539E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lastRenderedPageBreak/>
              <w:t>Обновление постоянно</w:t>
            </w:r>
          </w:p>
          <w:p w:rsidR="00F02B75" w:rsidRPr="00413B0E" w:rsidRDefault="00F02B75" w:rsidP="004539E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1 раз в месяц</w:t>
            </w:r>
          </w:p>
          <w:p w:rsidR="00F02B75" w:rsidRPr="00413B0E" w:rsidRDefault="00F02B75" w:rsidP="004539E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 годовому плану</w:t>
            </w:r>
          </w:p>
          <w:p w:rsidR="00F02B75" w:rsidRDefault="00F02B75" w:rsidP="004539E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1 раз в квартал</w:t>
            </w:r>
          </w:p>
          <w:p w:rsidR="00F02B75" w:rsidRPr="00413B0E" w:rsidRDefault="00F02B75" w:rsidP="004539E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1 раз в квартал</w:t>
            </w:r>
          </w:p>
        </w:tc>
      </w:tr>
      <w:tr w:rsidR="00F02B75" w:rsidRPr="00413B0E" w:rsidTr="00F02B75">
        <w:tc>
          <w:tcPr>
            <w:tcW w:w="2628" w:type="dxa"/>
            <w:tcBorders>
              <w:top w:val="single" w:sz="4" w:space="0" w:color="auto"/>
              <w:left w:val="single" w:sz="4" w:space="0" w:color="auto"/>
              <w:bottom w:val="single" w:sz="4" w:space="0" w:color="auto"/>
              <w:right w:val="single" w:sz="4" w:space="0" w:color="auto"/>
            </w:tcBorders>
          </w:tcPr>
          <w:p w:rsidR="00F02B75" w:rsidRPr="00413B0E" w:rsidRDefault="00F02B75" w:rsidP="004539E7">
            <w:pPr>
              <w:spacing w:after="0" w:line="240" w:lineRule="auto"/>
              <w:rPr>
                <w:rFonts w:ascii="Times New Roman" w:eastAsia="Times New Roman" w:hAnsi="Times New Roman" w:cs="Times New Roman"/>
                <w:b/>
                <w:sz w:val="28"/>
                <w:szCs w:val="28"/>
                <w:lang w:eastAsia="ru-RU"/>
              </w:rPr>
            </w:pPr>
            <w:r w:rsidRPr="00413B0E">
              <w:rPr>
                <w:rFonts w:ascii="Times New Roman" w:eastAsia="Times New Roman" w:hAnsi="Times New Roman" w:cs="Times New Roman"/>
                <w:b/>
                <w:sz w:val="28"/>
                <w:szCs w:val="28"/>
                <w:lang w:eastAsia="ru-RU"/>
              </w:rPr>
              <w:lastRenderedPageBreak/>
              <w:t xml:space="preserve">В воспитательно-образовательном процессе </w:t>
            </w:r>
            <w:r w:rsidR="00FB2B6E">
              <w:rPr>
                <w:rFonts w:ascii="Times New Roman" w:eastAsia="Times New Roman" w:hAnsi="Times New Roman" w:cs="Times New Roman"/>
                <w:b/>
                <w:sz w:val="28"/>
                <w:szCs w:val="28"/>
                <w:lang w:eastAsia="ru-RU"/>
              </w:rPr>
              <w:t>МБ</w:t>
            </w:r>
            <w:r w:rsidRPr="00413B0E">
              <w:rPr>
                <w:rFonts w:ascii="Times New Roman" w:eastAsia="Times New Roman" w:hAnsi="Times New Roman" w:cs="Times New Roman"/>
                <w:b/>
                <w:sz w:val="28"/>
                <w:szCs w:val="28"/>
                <w:lang w:eastAsia="ru-RU"/>
              </w:rPr>
              <w:t>ОУ, направленном на установление сотрудничества и партнерских отношений</w:t>
            </w:r>
          </w:p>
          <w:p w:rsidR="00F02B75" w:rsidRPr="00413B0E" w:rsidRDefault="00F02B75" w:rsidP="004539E7">
            <w:pPr>
              <w:spacing w:after="0" w:line="240" w:lineRule="auto"/>
              <w:rPr>
                <w:rFonts w:ascii="Times New Roman" w:eastAsia="Times New Roman" w:hAnsi="Times New Roman" w:cs="Times New Roman"/>
                <w:b/>
                <w:sz w:val="28"/>
                <w:szCs w:val="28"/>
                <w:lang w:eastAsia="ru-RU"/>
              </w:rPr>
            </w:pPr>
            <w:r w:rsidRPr="00413B0E">
              <w:rPr>
                <w:rFonts w:ascii="Times New Roman" w:eastAsia="Times New Roman" w:hAnsi="Times New Roman" w:cs="Times New Roman"/>
                <w:b/>
                <w:sz w:val="28"/>
                <w:szCs w:val="28"/>
                <w:lang w:eastAsia="ru-RU"/>
              </w:rPr>
              <w:t>с целью вовлечения родителей в единое образовательное пространство</w:t>
            </w:r>
          </w:p>
          <w:p w:rsidR="00F02B75" w:rsidRPr="00413B0E" w:rsidRDefault="00F02B75" w:rsidP="004539E7">
            <w:pPr>
              <w:spacing w:after="0" w:line="240" w:lineRule="auto"/>
              <w:rPr>
                <w:rFonts w:ascii="Times New Roman" w:eastAsia="Times New Roman" w:hAnsi="Times New Roman" w:cs="Times New Roman"/>
                <w:b/>
                <w:sz w:val="28"/>
                <w:szCs w:val="28"/>
                <w:lang w:eastAsia="ru-RU"/>
              </w:rPr>
            </w:pPr>
          </w:p>
          <w:p w:rsidR="00F02B75" w:rsidRPr="00413B0E" w:rsidRDefault="00F02B75" w:rsidP="004539E7">
            <w:pPr>
              <w:spacing w:after="0" w:line="240" w:lineRule="auto"/>
              <w:rPr>
                <w:rFonts w:ascii="Times New Roman" w:eastAsia="Times New Roman" w:hAnsi="Times New Roman" w:cs="Times New Roman"/>
                <w:b/>
                <w:sz w:val="28"/>
                <w:szCs w:val="28"/>
                <w:lang w:eastAsia="ru-RU"/>
              </w:rPr>
            </w:pPr>
          </w:p>
        </w:tc>
        <w:tc>
          <w:tcPr>
            <w:tcW w:w="9989" w:type="dxa"/>
            <w:tcBorders>
              <w:top w:val="single" w:sz="4" w:space="0" w:color="auto"/>
              <w:left w:val="single" w:sz="4" w:space="0" w:color="auto"/>
              <w:bottom w:val="single" w:sz="4" w:space="0" w:color="auto"/>
              <w:right w:val="single" w:sz="4" w:space="0" w:color="auto"/>
            </w:tcBorders>
            <w:hideMark/>
          </w:tcPr>
          <w:p w:rsidR="00F02B75" w:rsidRPr="00413B0E" w:rsidRDefault="00F02B75" w:rsidP="004539E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-Дни открытых дверей.</w:t>
            </w:r>
          </w:p>
          <w:p w:rsidR="00F02B75" w:rsidRPr="00413B0E" w:rsidRDefault="00F02B75" w:rsidP="004539E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Дни здоровья.</w:t>
            </w:r>
          </w:p>
          <w:p w:rsidR="00F02B75" w:rsidRPr="00413B0E" w:rsidRDefault="00F02B75" w:rsidP="004539E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Недели творчества</w:t>
            </w:r>
          </w:p>
          <w:p w:rsidR="00F02B75" w:rsidRPr="00413B0E" w:rsidRDefault="00F02B75" w:rsidP="004539E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Совместные праздники, развлечения.</w:t>
            </w:r>
          </w:p>
          <w:p w:rsidR="00F02B75" w:rsidRPr="00413B0E" w:rsidRDefault="00F02B75" w:rsidP="004539E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413B0E">
              <w:rPr>
                <w:rFonts w:ascii="Times New Roman" w:eastAsia="Times New Roman" w:hAnsi="Times New Roman" w:cs="Times New Roman"/>
                <w:sz w:val="28"/>
                <w:szCs w:val="28"/>
                <w:lang w:eastAsia="ru-RU"/>
              </w:rPr>
              <w:t>Встречи с интересными людьми</w:t>
            </w:r>
          </w:p>
          <w:p w:rsidR="00F02B75" w:rsidRDefault="00F02B75" w:rsidP="004539E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Семейные клубы </w:t>
            </w:r>
            <w:r w:rsidRPr="00413B0E">
              <w:rPr>
                <w:rFonts w:ascii="Times New Roman" w:eastAsia="Times New Roman" w:hAnsi="Times New Roman" w:cs="Times New Roman"/>
                <w:sz w:val="28"/>
                <w:szCs w:val="28"/>
                <w:lang w:eastAsia="ru-RU"/>
              </w:rPr>
              <w:t>«Дружная семейка», «Навстречу друг другу»; семейные гостиные</w:t>
            </w:r>
            <w:r>
              <w:rPr>
                <w:rFonts w:ascii="Times New Roman" w:eastAsia="Times New Roman" w:hAnsi="Times New Roman" w:cs="Times New Roman"/>
                <w:sz w:val="28"/>
                <w:szCs w:val="28"/>
                <w:lang w:eastAsia="ru-RU"/>
              </w:rPr>
              <w:t>;</w:t>
            </w:r>
          </w:p>
          <w:p w:rsidR="00F02B75" w:rsidRDefault="00F02B75" w:rsidP="004539E7">
            <w:pPr>
              <w:spacing w:after="0" w:line="240" w:lineRule="auto"/>
              <w:rPr>
                <w:rFonts w:ascii="Times New Roman" w:eastAsia="Times New Roman" w:hAnsi="Times New Roman" w:cs="Times New Roman"/>
                <w:sz w:val="28"/>
                <w:szCs w:val="28"/>
                <w:lang w:eastAsia="ru-RU"/>
              </w:rPr>
            </w:pPr>
          </w:p>
          <w:p w:rsidR="00F02B75" w:rsidRPr="00413B0E" w:rsidRDefault="00F02B75" w:rsidP="004539E7">
            <w:pPr>
              <w:spacing w:after="0" w:line="240" w:lineRule="auto"/>
              <w:rPr>
                <w:rFonts w:ascii="Times New Roman" w:eastAsia="Times New Roman" w:hAnsi="Times New Roman" w:cs="Times New Roman"/>
                <w:sz w:val="28"/>
                <w:szCs w:val="28"/>
                <w:lang w:eastAsia="ru-RU"/>
              </w:rPr>
            </w:pPr>
          </w:p>
          <w:p w:rsidR="00F02B75" w:rsidRPr="00413B0E" w:rsidRDefault="00F02B75" w:rsidP="004539E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К</w:t>
            </w:r>
            <w:r>
              <w:rPr>
                <w:rFonts w:ascii="Times New Roman" w:eastAsia="Times New Roman" w:hAnsi="Times New Roman" w:cs="Times New Roman"/>
                <w:sz w:val="28"/>
                <w:szCs w:val="28"/>
                <w:lang w:eastAsia="ru-RU"/>
              </w:rPr>
              <w:t>лубы по интересам для родителей</w:t>
            </w:r>
          </w:p>
          <w:p w:rsidR="00F02B75" w:rsidRPr="00413B0E" w:rsidRDefault="00F02B75" w:rsidP="004539E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Участие в творческих выставках, смотрах-конкурсах</w:t>
            </w:r>
          </w:p>
          <w:p w:rsidR="00F02B75" w:rsidRPr="00413B0E" w:rsidRDefault="00F02B75" w:rsidP="004539E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Мероприятия с родителями в рамках проектной деятельности</w:t>
            </w:r>
          </w:p>
          <w:p w:rsidR="00F02B75" w:rsidRPr="00413B0E" w:rsidRDefault="00F02B75" w:rsidP="004539E7">
            <w:pPr>
              <w:spacing w:after="12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Творческие отчеты кружков</w:t>
            </w:r>
          </w:p>
        </w:tc>
        <w:tc>
          <w:tcPr>
            <w:tcW w:w="2409" w:type="dxa"/>
            <w:tcBorders>
              <w:top w:val="single" w:sz="4" w:space="0" w:color="auto"/>
              <w:left w:val="single" w:sz="4" w:space="0" w:color="auto"/>
              <w:bottom w:val="single" w:sz="4" w:space="0" w:color="auto"/>
              <w:right w:val="single" w:sz="4" w:space="0" w:color="auto"/>
            </w:tcBorders>
          </w:tcPr>
          <w:p w:rsidR="00F02B75" w:rsidRPr="00413B0E" w:rsidRDefault="00F02B75" w:rsidP="004539E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2 раза в год</w:t>
            </w:r>
          </w:p>
          <w:p w:rsidR="00F02B75" w:rsidRPr="00413B0E" w:rsidRDefault="00F02B75" w:rsidP="004539E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1 раз в квартал</w:t>
            </w:r>
          </w:p>
          <w:p w:rsidR="00F02B75" w:rsidRPr="00413B0E" w:rsidRDefault="00F02B75" w:rsidP="004539E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2 раза в год</w:t>
            </w:r>
          </w:p>
          <w:p w:rsidR="00F02B75" w:rsidRPr="00413B0E" w:rsidRDefault="00F02B75" w:rsidP="004539E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 плану</w:t>
            </w:r>
          </w:p>
          <w:p w:rsidR="00F02B75" w:rsidRPr="00413B0E" w:rsidRDefault="00F02B75" w:rsidP="004539E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 плану</w:t>
            </w:r>
          </w:p>
          <w:p w:rsidR="00F02B75" w:rsidRPr="00413B0E" w:rsidRDefault="00F02B75" w:rsidP="004539E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1 раз в квартал</w:t>
            </w:r>
          </w:p>
          <w:p w:rsidR="00F02B75" w:rsidRPr="00413B0E" w:rsidRDefault="00F02B75" w:rsidP="004539E7">
            <w:pPr>
              <w:spacing w:after="0" w:line="240" w:lineRule="auto"/>
              <w:rPr>
                <w:rFonts w:ascii="Times New Roman" w:eastAsia="Times New Roman" w:hAnsi="Times New Roman" w:cs="Times New Roman"/>
                <w:sz w:val="28"/>
                <w:szCs w:val="28"/>
                <w:lang w:eastAsia="ru-RU"/>
              </w:rPr>
            </w:pPr>
          </w:p>
          <w:p w:rsidR="00F02B75" w:rsidRPr="00413B0E" w:rsidRDefault="00F02B75" w:rsidP="004539E7">
            <w:pPr>
              <w:spacing w:after="0" w:line="240" w:lineRule="auto"/>
              <w:rPr>
                <w:rFonts w:ascii="Times New Roman" w:eastAsia="Times New Roman" w:hAnsi="Times New Roman" w:cs="Times New Roman"/>
                <w:sz w:val="28"/>
                <w:szCs w:val="28"/>
                <w:lang w:eastAsia="ru-RU"/>
              </w:rPr>
            </w:pPr>
          </w:p>
          <w:p w:rsidR="00F02B75" w:rsidRPr="00413B0E" w:rsidRDefault="00F02B75" w:rsidP="004539E7">
            <w:pPr>
              <w:spacing w:after="0" w:line="240" w:lineRule="auto"/>
              <w:rPr>
                <w:rFonts w:ascii="Times New Roman" w:eastAsia="Times New Roman" w:hAnsi="Times New Roman" w:cs="Times New Roman"/>
                <w:sz w:val="28"/>
                <w:szCs w:val="28"/>
                <w:lang w:eastAsia="ru-RU"/>
              </w:rPr>
            </w:pPr>
          </w:p>
          <w:p w:rsidR="00F02B75" w:rsidRPr="00413B0E" w:rsidRDefault="00F02B75" w:rsidP="004539E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Постоянно по годовому плану</w:t>
            </w:r>
          </w:p>
          <w:p w:rsidR="00F02B75" w:rsidRPr="00F02B75" w:rsidRDefault="00F02B75" w:rsidP="00BF0120">
            <w:pPr>
              <w:pStyle w:val="a3"/>
              <w:numPr>
                <w:ilvl w:val="1"/>
                <w:numId w:val="3"/>
              </w:numPr>
              <w:spacing w:after="0" w:line="240" w:lineRule="auto"/>
              <w:rPr>
                <w:rFonts w:ascii="Times New Roman" w:eastAsia="Times New Roman" w:hAnsi="Times New Roman" w:cs="Times New Roman"/>
                <w:sz w:val="28"/>
                <w:szCs w:val="28"/>
                <w:lang w:eastAsia="ru-RU"/>
              </w:rPr>
            </w:pPr>
            <w:r w:rsidRPr="00F02B75">
              <w:rPr>
                <w:rFonts w:ascii="Times New Roman" w:eastAsia="Times New Roman" w:hAnsi="Times New Roman" w:cs="Times New Roman"/>
                <w:sz w:val="28"/>
                <w:szCs w:val="28"/>
                <w:lang w:eastAsia="ru-RU"/>
              </w:rPr>
              <w:t>раза в год</w:t>
            </w:r>
          </w:p>
          <w:p w:rsidR="00F02B75" w:rsidRPr="00F02B75" w:rsidRDefault="00F02B75" w:rsidP="00F02B75">
            <w:pPr>
              <w:spacing w:after="0" w:line="240" w:lineRule="auto"/>
              <w:rPr>
                <w:rFonts w:ascii="Times New Roman" w:hAnsi="Times New Roman"/>
                <w:sz w:val="28"/>
                <w:szCs w:val="28"/>
              </w:rPr>
            </w:pPr>
            <w:r>
              <w:rPr>
                <w:rFonts w:ascii="Times New Roman" w:eastAsia="Times New Roman" w:hAnsi="Times New Roman" w:cs="Times New Roman"/>
                <w:sz w:val="28"/>
                <w:szCs w:val="28"/>
                <w:lang w:eastAsia="ru-RU"/>
              </w:rPr>
              <w:t>1</w:t>
            </w:r>
            <w:r w:rsidRPr="00F02B75">
              <w:rPr>
                <w:rFonts w:ascii="Times New Roman" w:hAnsi="Times New Roman"/>
                <w:sz w:val="28"/>
                <w:szCs w:val="28"/>
              </w:rPr>
              <w:t>раз в год</w:t>
            </w:r>
          </w:p>
        </w:tc>
      </w:tr>
    </w:tbl>
    <w:p w:rsidR="00F02B75" w:rsidRPr="00413B0E" w:rsidRDefault="00F02B75" w:rsidP="00F02B75">
      <w:pPr>
        <w:spacing w:after="0" w:line="240" w:lineRule="auto"/>
        <w:rPr>
          <w:rFonts w:ascii="Times New Roman" w:eastAsia="Times New Roman" w:hAnsi="Times New Roman" w:cs="Times New Roman"/>
          <w:sz w:val="28"/>
          <w:szCs w:val="28"/>
          <w:lang w:eastAsia="ru-RU"/>
        </w:rPr>
      </w:pPr>
    </w:p>
    <w:p w:rsidR="00F02B75" w:rsidRPr="00EC4883" w:rsidRDefault="00F02B75" w:rsidP="00F02B75">
      <w:pPr>
        <w:spacing w:after="0" w:line="240" w:lineRule="auto"/>
        <w:jc w:val="center"/>
        <w:rPr>
          <w:rFonts w:ascii="Times New Roman" w:hAnsi="Times New Roman"/>
          <w:b/>
          <w:sz w:val="28"/>
          <w:szCs w:val="28"/>
        </w:rPr>
      </w:pPr>
      <w:r w:rsidRPr="00F1694F">
        <w:rPr>
          <w:rFonts w:ascii="Times New Roman" w:hAnsi="Times New Roman"/>
          <w:b/>
          <w:sz w:val="28"/>
          <w:szCs w:val="28"/>
        </w:rPr>
        <w:t>Формы сотрудничества педагогического коллектива с семьями воспитанников</w:t>
      </w:r>
    </w:p>
    <w:p w:rsidR="00F02B75" w:rsidRDefault="00F02B75" w:rsidP="00F02B75">
      <w:pPr>
        <w:spacing w:after="0" w:line="240" w:lineRule="auto"/>
        <w:jc w:val="center"/>
        <w:rPr>
          <w:rFonts w:ascii="Times New Roman" w:hAnsi="Times New Roman"/>
          <w:b/>
          <w:i/>
          <w:sz w:val="32"/>
          <w:szCs w:val="32"/>
        </w:rPr>
      </w:pPr>
    </w:p>
    <w:tbl>
      <w:tblPr>
        <w:tblStyle w:val="a8"/>
        <w:tblW w:w="0" w:type="auto"/>
        <w:tblLayout w:type="fixed"/>
        <w:tblLook w:val="04A0"/>
      </w:tblPr>
      <w:tblGrid>
        <w:gridCol w:w="1526"/>
        <w:gridCol w:w="3118"/>
        <w:gridCol w:w="10065"/>
      </w:tblGrid>
      <w:tr w:rsidR="00F02B75" w:rsidTr="00F02B75">
        <w:tc>
          <w:tcPr>
            <w:tcW w:w="1526" w:type="dxa"/>
          </w:tcPr>
          <w:p w:rsidR="00F02B75" w:rsidRPr="00F1694F" w:rsidRDefault="00F02B75" w:rsidP="004539E7">
            <w:pPr>
              <w:jc w:val="center"/>
              <w:rPr>
                <w:rFonts w:ascii="Times New Roman" w:hAnsi="Times New Roman"/>
                <w:b/>
                <w:sz w:val="28"/>
                <w:szCs w:val="28"/>
              </w:rPr>
            </w:pPr>
            <w:r w:rsidRPr="00F1694F">
              <w:rPr>
                <w:rFonts w:ascii="Times New Roman" w:hAnsi="Times New Roman"/>
                <w:b/>
                <w:sz w:val="28"/>
                <w:szCs w:val="28"/>
              </w:rPr>
              <w:t>Форма взаимодействия</w:t>
            </w:r>
          </w:p>
        </w:tc>
        <w:tc>
          <w:tcPr>
            <w:tcW w:w="3118" w:type="dxa"/>
          </w:tcPr>
          <w:p w:rsidR="00F02B75" w:rsidRPr="00F1694F" w:rsidRDefault="00F02B75" w:rsidP="004539E7">
            <w:pPr>
              <w:jc w:val="center"/>
              <w:rPr>
                <w:rFonts w:ascii="Times New Roman" w:hAnsi="Times New Roman"/>
                <w:b/>
                <w:sz w:val="28"/>
                <w:szCs w:val="28"/>
              </w:rPr>
            </w:pPr>
            <w:r w:rsidRPr="00F1694F">
              <w:rPr>
                <w:rFonts w:ascii="Times New Roman" w:hAnsi="Times New Roman"/>
                <w:b/>
                <w:sz w:val="28"/>
                <w:szCs w:val="28"/>
              </w:rPr>
              <w:t xml:space="preserve">Мероприятие </w:t>
            </w:r>
          </w:p>
          <w:p w:rsidR="00F02B75" w:rsidRPr="00F1694F" w:rsidRDefault="00F02B75" w:rsidP="004539E7">
            <w:pPr>
              <w:jc w:val="center"/>
              <w:rPr>
                <w:rFonts w:ascii="Times New Roman" w:hAnsi="Times New Roman"/>
                <w:b/>
                <w:sz w:val="28"/>
                <w:szCs w:val="28"/>
              </w:rPr>
            </w:pPr>
            <w:r w:rsidRPr="00F1694F">
              <w:rPr>
                <w:rFonts w:ascii="Times New Roman" w:hAnsi="Times New Roman"/>
                <w:b/>
                <w:sz w:val="28"/>
                <w:szCs w:val="28"/>
              </w:rPr>
              <w:t xml:space="preserve"> </w:t>
            </w:r>
          </w:p>
        </w:tc>
        <w:tc>
          <w:tcPr>
            <w:tcW w:w="10065" w:type="dxa"/>
          </w:tcPr>
          <w:p w:rsidR="00F02B75" w:rsidRPr="00F1694F" w:rsidRDefault="00F02B75" w:rsidP="004539E7">
            <w:pPr>
              <w:jc w:val="center"/>
              <w:rPr>
                <w:rFonts w:ascii="Times New Roman" w:hAnsi="Times New Roman"/>
                <w:b/>
                <w:sz w:val="28"/>
                <w:szCs w:val="28"/>
              </w:rPr>
            </w:pPr>
            <w:r w:rsidRPr="00F1694F">
              <w:rPr>
                <w:rFonts w:ascii="Times New Roman" w:hAnsi="Times New Roman"/>
                <w:b/>
                <w:sz w:val="28"/>
                <w:szCs w:val="28"/>
              </w:rPr>
              <w:t>Задачи</w:t>
            </w:r>
          </w:p>
        </w:tc>
      </w:tr>
      <w:tr w:rsidR="00F02B75" w:rsidTr="00F02B75">
        <w:tc>
          <w:tcPr>
            <w:tcW w:w="1526" w:type="dxa"/>
            <w:vMerge w:val="restart"/>
            <w:textDirection w:val="btLr"/>
          </w:tcPr>
          <w:p w:rsidR="00F02B75" w:rsidRDefault="00F02B75" w:rsidP="004539E7">
            <w:pPr>
              <w:ind w:left="113" w:right="113"/>
              <w:jc w:val="center"/>
              <w:rPr>
                <w:rFonts w:ascii="Times New Roman" w:hAnsi="Times New Roman"/>
                <w:b/>
                <w:sz w:val="28"/>
                <w:szCs w:val="28"/>
              </w:rPr>
            </w:pPr>
          </w:p>
          <w:p w:rsidR="00F02B75" w:rsidRPr="00EC4883" w:rsidRDefault="00F02B75" w:rsidP="004539E7">
            <w:pPr>
              <w:ind w:left="113" w:right="113"/>
              <w:jc w:val="center"/>
              <w:rPr>
                <w:rFonts w:ascii="Times New Roman" w:hAnsi="Times New Roman"/>
                <w:b/>
                <w:sz w:val="28"/>
                <w:szCs w:val="28"/>
              </w:rPr>
            </w:pPr>
            <w:r w:rsidRPr="00EC4883">
              <w:rPr>
                <w:rFonts w:ascii="Times New Roman" w:hAnsi="Times New Roman"/>
                <w:b/>
                <w:sz w:val="28"/>
                <w:szCs w:val="28"/>
              </w:rPr>
              <w:t>Информационно-ознакомительные</w:t>
            </w:r>
          </w:p>
        </w:tc>
        <w:tc>
          <w:tcPr>
            <w:tcW w:w="3118" w:type="dxa"/>
          </w:tcPr>
          <w:p w:rsidR="00F02B75" w:rsidRPr="00F1694F" w:rsidRDefault="00F02B75" w:rsidP="004539E7">
            <w:pPr>
              <w:rPr>
                <w:rFonts w:ascii="Times New Roman" w:hAnsi="Times New Roman"/>
                <w:sz w:val="28"/>
                <w:szCs w:val="28"/>
              </w:rPr>
            </w:pPr>
            <w:r w:rsidRPr="00F1694F">
              <w:rPr>
                <w:rFonts w:ascii="Times New Roman" w:hAnsi="Times New Roman"/>
                <w:sz w:val="28"/>
                <w:szCs w:val="28"/>
              </w:rPr>
              <w:t xml:space="preserve">Эпизодические </w:t>
            </w:r>
            <w:r w:rsidRPr="00F1694F">
              <w:rPr>
                <w:rFonts w:ascii="Times New Roman" w:hAnsi="Times New Roman"/>
                <w:sz w:val="28"/>
                <w:szCs w:val="28"/>
              </w:rPr>
              <w:lastRenderedPageBreak/>
              <w:t xml:space="preserve">посещения родителями детского сада </w:t>
            </w:r>
          </w:p>
          <w:p w:rsidR="00F02B75" w:rsidRDefault="00F02B75" w:rsidP="004539E7">
            <w:pPr>
              <w:rPr>
                <w:rFonts w:ascii="Times New Roman" w:hAnsi="Times New Roman"/>
                <w:b/>
                <w:i/>
                <w:sz w:val="32"/>
                <w:szCs w:val="32"/>
              </w:rPr>
            </w:pPr>
          </w:p>
        </w:tc>
        <w:tc>
          <w:tcPr>
            <w:tcW w:w="10065" w:type="dxa"/>
          </w:tcPr>
          <w:p w:rsidR="00F02B75" w:rsidRDefault="00F02B75" w:rsidP="004539E7">
            <w:pPr>
              <w:rPr>
                <w:rFonts w:ascii="Times New Roman" w:hAnsi="Times New Roman"/>
                <w:b/>
                <w:i/>
                <w:sz w:val="32"/>
                <w:szCs w:val="32"/>
              </w:rPr>
            </w:pPr>
            <w:r w:rsidRPr="00F1694F">
              <w:rPr>
                <w:rFonts w:ascii="Times New Roman" w:hAnsi="Times New Roman"/>
                <w:sz w:val="28"/>
                <w:szCs w:val="28"/>
              </w:rPr>
              <w:lastRenderedPageBreak/>
              <w:t xml:space="preserve">Ознакомление родителей с условиями, содержанием и методами воспитания </w:t>
            </w:r>
            <w:r w:rsidRPr="00F1694F">
              <w:rPr>
                <w:rFonts w:ascii="Times New Roman" w:hAnsi="Times New Roman"/>
                <w:sz w:val="28"/>
                <w:szCs w:val="28"/>
              </w:rPr>
              <w:lastRenderedPageBreak/>
              <w:t>детей в условиях дошкольного учреждения, преодоление у родителей поверхностного суждения о роли детского сада, пересмотр методов и приемов домашнего воспитания. Помогают объективно увидеть деятельность воспитателя, практическая помощь семье</w:t>
            </w:r>
          </w:p>
        </w:tc>
      </w:tr>
      <w:tr w:rsidR="00F02B75" w:rsidTr="00F02B75">
        <w:tc>
          <w:tcPr>
            <w:tcW w:w="1526" w:type="dxa"/>
            <w:vMerge/>
          </w:tcPr>
          <w:p w:rsidR="00F02B75" w:rsidRDefault="00F02B75" w:rsidP="004539E7">
            <w:pPr>
              <w:jc w:val="center"/>
              <w:rPr>
                <w:rFonts w:ascii="Times New Roman" w:hAnsi="Times New Roman"/>
                <w:b/>
                <w:i/>
                <w:sz w:val="32"/>
                <w:szCs w:val="32"/>
              </w:rPr>
            </w:pPr>
          </w:p>
        </w:tc>
        <w:tc>
          <w:tcPr>
            <w:tcW w:w="3118" w:type="dxa"/>
          </w:tcPr>
          <w:p w:rsidR="00F02B75" w:rsidRPr="00F1694F" w:rsidRDefault="00F02B75" w:rsidP="004539E7">
            <w:pPr>
              <w:rPr>
                <w:rFonts w:ascii="Times New Roman" w:hAnsi="Times New Roman"/>
                <w:sz w:val="28"/>
                <w:szCs w:val="28"/>
              </w:rPr>
            </w:pPr>
            <w:r w:rsidRPr="00F1694F">
              <w:rPr>
                <w:rFonts w:ascii="Times New Roman" w:hAnsi="Times New Roman"/>
                <w:sz w:val="28"/>
                <w:szCs w:val="28"/>
              </w:rPr>
              <w:t xml:space="preserve">Знакомство с семьей </w:t>
            </w:r>
          </w:p>
        </w:tc>
        <w:tc>
          <w:tcPr>
            <w:tcW w:w="10065" w:type="dxa"/>
          </w:tcPr>
          <w:p w:rsidR="00F02B75" w:rsidRDefault="00F02B75" w:rsidP="004539E7">
            <w:pPr>
              <w:rPr>
                <w:rFonts w:ascii="Times New Roman" w:hAnsi="Times New Roman"/>
                <w:b/>
                <w:i/>
                <w:sz w:val="32"/>
                <w:szCs w:val="32"/>
              </w:rPr>
            </w:pPr>
            <w:r w:rsidRPr="00F1694F">
              <w:rPr>
                <w:rFonts w:ascii="Times New Roman" w:hAnsi="Times New Roman"/>
                <w:sz w:val="28"/>
                <w:szCs w:val="28"/>
              </w:rPr>
              <w:t>Встречи-знакомства, посещение семьи, анкетирование семей</w:t>
            </w:r>
          </w:p>
        </w:tc>
      </w:tr>
      <w:tr w:rsidR="00F02B75" w:rsidTr="00F02B75">
        <w:tc>
          <w:tcPr>
            <w:tcW w:w="1526" w:type="dxa"/>
            <w:vMerge/>
          </w:tcPr>
          <w:p w:rsidR="00F02B75" w:rsidRDefault="00F02B75" w:rsidP="004539E7">
            <w:pPr>
              <w:jc w:val="center"/>
              <w:rPr>
                <w:rFonts w:ascii="Times New Roman" w:hAnsi="Times New Roman"/>
                <w:b/>
                <w:i/>
                <w:sz w:val="32"/>
                <w:szCs w:val="32"/>
              </w:rPr>
            </w:pPr>
          </w:p>
        </w:tc>
        <w:tc>
          <w:tcPr>
            <w:tcW w:w="3118" w:type="dxa"/>
          </w:tcPr>
          <w:p w:rsidR="00F02B75" w:rsidRPr="00F1694F" w:rsidRDefault="00F02B75" w:rsidP="004539E7">
            <w:pPr>
              <w:rPr>
                <w:rFonts w:ascii="Times New Roman" w:hAnsi="Times New Roman"/>
                <w:sz w:val="28"/>
                <w:szCs w:val="28"/>
              </w:rPr>
            </w:pPr>
            <w:r w:rsidRPr="00F1694F">
              <w:rPr>
                <w:rFonts w:ascii="Times New Roman" w:hAnsi="Times New Roman"/>
                <w:sz w:val="28"/>
                <w:szCs w:val="28"/>
              </w:rPr>
              <w:t xml:space="preserve">Открытые просмотры занятий и других видов деятельности </w:t>
            </w:r>
          </w:p>
        </w:tc>
        <w:tc>
          <w:tcPr>
            <w:tcW w:w="10065" w:type="dxa"/>
          </w:tcPr>
          <w:p w:rsidR="00F02B75" w:rsidRPr="00F1694F" w:rsidRDefault="00F02B75" w:rsidP="004539E7">
            <w:pPr>
              <w:rPr>
                <w:rFonts w:ascii="Times New Roman" w:hAnsi="Times New Roman"/>
                <w:sz w:val="28"/>
                <w:szCs w:val="28"/>
              </w:rPr>
            </w:pPr>
            <w:r w:rsidRPr="00F1694F">
              <w:rPr>
                <w:rFonts w:ascii="Times New Roman" w:hAnsi="Times New Roman"/>
                <w:sz w:val="28"/>
                <w:szCs w:val="28"/>
              </w:rPr>
              <w:t xml:space="preserve">Наблюдение за играми, занятиями, поведением ребенка его взаимоотношениями со сверстниками, а также за деятельностью воспитателя, ознакомление с режимом </w:t>
            </w:r>
            <w:r w:rsidR="00FB2B6E">
              <w:rPr>
                <w:rFonts w:ascii="Times New Roman" w:hAnsi="Times New Roman"/>
                <w:sz w:val="28"/>
                <w:szCs w:val="28"/>
              </w:rPr>
              <w:t>МБ</w:t>
            </w:r>
            <w:r w:rsidRPr="00F1694F">
              <w:rPr>
                <w:rFonts w:ascii="Times New Roman" w:hAnsi="Times New Roman"/>
                <w:sz w:val="28"/>
                <w:szCs w:val="28"/>
              </w:rPr>
              <w:t>ДО</w:t>
            </w:r>
            <w:r>
              <w:rPr>
                <w:rFonts w:ascii="Times New Roman" w:hAnsi="Times New Roman"/>
                <w:sz w:val="28"/>
                <w:szCs w:val="28"/>
              </w:rPr>
              <w:t>У</w:t>
            </w:r>
            <w:r w:rsidRPr="00F1694F">
              <w:rPr>
                <w:rFonts w:ascii="Times New Roman" w:hAnsi="Times New Roman"/>
                <w:sz w:val="28"/>
                <w:szCs w:val="28"/>
              </w:rPr>
              <w:t>.</w:t>
            </w:r>
          </w:p>
        </w:tc>
      </w:tr>
      <w:tr w:rsidR="00F02B75" w:rsidTr="00F02B75">
        <w:trPr>
          <w:trHeight w:val="679"/>
        </w:trPr>
        <w:tc>
          <w:tcPr>
            <w:tcW w:w="1526" w:type="dxa"/>
            <w:vMerge/>
          </w:tcPr>
          <w:p w:rsidR="00F02B75" w:rsidRDefault="00F02B75" w:rsidP="004539E7">
            <w:pPr>
              <w:jc w:val="center"/>
              <w:rPr>
                <w:rFonts w:ascii="Times New Roman" w:hAnsi="Times New Roman"/>
                <w:b/>
                <w:i/>
                <w:sz w:val="32"/>
                <w:szCs w:val="32"/>
              </w:rPr>
            </w:pPr>
          </w:p>
        </w:tc>
        <w:tc>
          <w:tcPr>
            <w:tcW w:w="3118" w:type="dxa"/>
          </w:tcPr>
          <w:p w:rsidR="00F02B75" w:rsidRDefault="00F02B75" w:rsidP="004539E7">
            <w:pPr>
              <w:rPr>
                <w:rFonts w:ascii="Times New Roman" w:hAnsi="Times New Roman"/>
                <w:sz w:val="28"/>
                <w:szCs w:val="28"/>
              </w:rPr>
            </w:pPr>
            <w:r w:rsidRPr="000846EA">
              <w:rPr>
                <w:rFonts w:ascii="Times New Roman" w:hAnsi="Times New Roman"/>
                <w:sz w:val="28"/>
                <w:szCs w:val="28"/>
              </w:rPr>
              <w:t xml:space="preserve">Информирование родителей о ходе </w:t>
            </w:r>
          </w:p>
          <w:p w:rsidR="00F02B75" w:rsidRDefault="00F02B75" w:rsidP="004539E7">
            <w:pPr>
              <w:rPr>
                <w:rFonts w:ascii="Times New Roman" w:hAnsi="Times New Roman"/>
                <w:sz w:val="28"/>
                <w:szCs w:val="28"/>
              </w:rPr>
            </w:pPr>
          </w:p>
          <w:p w:rsidR="00F02B75" w:rsidRPr="00F1694F" w:rsidRDefault="00F02B75" w:rsidP="004539E7">
            <w:pPr>
              <w:rPr>
                <w:rFonts w:ascii="Times New Roman" w:hAnsi="Times New Roman"/>
                <w:sz w:val="28"/>
                <w:szCs w:val="28"/>
              </w:rPr>
            </w:pPr>
            <w:r w:rsidRPr="000846EA">
              <w:rPr>
                <w:rFonts w:ascii="Times New Roman" w:hAnsi="Times New Roman"/>
                <w:sz w:val="28"/>
                <w:szCs w:val="28"/>
              </w:rPr>
              <w:t xml:space="preserve">образовательного процесса </w:t>
            </w:r>
          </w:p>
        </w:tc>
        <w:tc>
          <w:tcPr>
            <w:tcW w:w="10065" w:type="dxa"/>
          </w:tcPr>
          <w:p w:rsidR="00F02B75" w:rsidRDefault="00F02B75" w:rsidP="004539E7">
            <w:pPr>
              <w:rPr>
                <w:rFonts w:ascii="Times New Roman" w:hAnsi="Times New Roman"/>
                <w:sz w:val="28"/>
                <w:szCs w:val="28"/>
              </w:rPr>
            </w:pPr>
            <w:r w:rsidRPr="000846EA">
              <w:rPr>
                <w:rFonts w:ascii="Times New Roman" w:hAnsi="Times New Roman"/>
                <w:sz w:val="28"/>
                <w:szCs w:val="28"/>
              </w:rPr>
              <w:t xml:space="preserve">Индивидуальные и групповые </w:t>
            </w:r>
          </w:p>
          <w:p w:rsidR="00F02B75" w:rsidRPr="00F1694F" w:rsidRDefault="00F02B75" w:rsidP="004539E7">
            <w:pPr>
              <w:rPr>
                <w:rFonts w:ascii="Times New Roman" w:hAnsi="Times New Roman"/>
                <w:sz w:val="28"/>
                <w:szCs w:val="28"/>
              </w:rPr>
            </w:pPr>
            <w:r w:rsidRPr="000846EA">
              <w:rPr>
                <w:rFonts w:ascii="Times New Roman" w:hAnsi="Times New Roman"/>
                <w:sz w:val="28"/>
                <w:szCs w:val="28"/>
              </w:rPr>
              <w:t>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w:t>
            </w:r>
            <w:r>
              <w:rPr>
                <w:rFonts w:ascii="Times New Roman" w:hAnsi="Times New Roman"/>
                <w:sz w:val="28"/>
                <w:szCs w:val="28"/>
              </w:rPr>
              <w:t xml:space="preserve">ание памяток, </w:t>
            </w:r>
            <w:r w:rsidRPr="000846EA">
              <w:rPr>
                <w:rFonts w:ascii="Times New Roman" w:hAnsi="Times New Roman"/>
                <w:sz w:val="28"/>
                <w:szCs w:val="28"/>
              </w:rPr>
              <w:t xml:space="preserve"> переписка по электронной почте.</w:t>
            </w:r>
          </w:p>
        </w:tc>
      </w:tr>
      <w:tr w:rsidR="00F02B75" w:rsidTr="00F02B75">
        <w:tc>
          <w:tcPr>
            <w:tcW w:w="1526" w:type="dxa"/>
            <w:vMerge/>
          </w:tcPr>
          <w:p w:rsidR="00F02B75" w:rsidRDefault="00F02B75" w:rsidP="004539E7">
            <w:pPr>
              <w:jc w:val="center"/>
              <w:rPr>
                <w:rFonts w:ascii="Times New Roman" w:hAnsi="Times New Roman"/>
                <w:b/>
                <w:i/>
                <w:sz w:val="32"/>
                <w:szCs w:val="32"/>
              </w:rPr>
            </w:pPr>
          </w:p>
        </w:tc>
        <w:tc>
          <w:tcPr>
            <w:tcW w:w="3118" w:type="dxa"/>
          </w:tcPr>
          <w:p w:rsidR="00F02B75" w:rsidRPr="00F1694F" w:rsidRDefault="00F02B75" w:rsidP="004539E7">
            <w:pPr>
              <w:rPr>
                <w:rFonts w:ascii="Times New Roman" w:hAnsi="Times New Roman"/>
                <w:sz w:val="28"/>
                <w:szCs w:val="28"/>
              </w:rPr>
            </w:pPr>
            <w:r w:rsidRPr="0079014A">
              <w:rPr>
                <w:rFonts w:ascii="Times New Roman" w:hAnsi="Times New Roman"/>
                <w:sz w:val="28"/>
                <w:szCs w:val="28"/>
              </w:rPr>
              <w:t xml:space="preserve">День открытых дверей </w:t>
            </w:r>
          </w:p>
        </w:tc>
        <w:tc>
          <w:tcPr>
            <w:tcW w:w="10065" w:type="dxa"/>
          </w:tcPr>
          <w:p w:rsidR="00F02B75" w:rsidRPr="00F1694F" w:rsidRDefault="00F02B75" w:rsidP="004539E7">
            <w:pPr>
              <w:rPr>
                <w:rFonts w:ascii="Times New Roman" w:hAnsi="Times New Roman"/>
                <w:sz w:val="28"/>
                <w:szCs w:val="28"/>
              </w:rPr>
            </w:pPr>
            <w:r w:rsidRPr="0079014A">
              <w:rPr>
                <w:rFonts w:ascii="Times New Roman" w:hAnsi="Times New Roman"/>
                <w:sz w:val="28"/>
                <w:szCs w:val="28"/>
              </w:rPr>
              <w:t>Общение педагогов и родителей. Родители наблюдают деятельность педагога и детей, могут сами участвовать в играх, занятиях.</w:t>
            </w:r>
          </w:p>
        </w:tc>
      </w:tr>
      <w:tr w:rsidR="00F02B75" w:rsidTr="00F02B75">
        <w:tc>
          <w:tcPr>
            <w:tcW w:w="1526" w:type="dxa"/>
            <w:vMerge/>
          </w:tcPr>
          <w:p w:rsidR="00F02B75" w:rsidRDefault="00F02B75" w:rsidP="004539E7">
            <w:pPr>
              <w:jc w:val="center"/>
              <w:rPr>
                <w:rFonts w:ascii="Times New Roman" w:hAnsi="Times New Roman"/>
                <w:b/>
                <w:i/>
                <w:sz w:val="32"/>
                <w:szCs w:val="32"/>
              </w:rPr>
            </w:pPr>
          </w:p>
        </w:tc>
        <w:tc>
          <w:tcPr>
            <w:tcW w:w="3118" w:type="dxa"/>
          </w:tcPr>
          <w:p w:rsidR="00F02B75" w:rsidRPr="00F1694F" w:rsidRDefault="00F02B75" w:rsidP="004539E7">
            <w:pPr>
              <w:rPr>
                <w:rFonts w:ascii="Times New Roman" w:hAnsi="Times New Roman"/>
                <w:sz w:val="28"/>
                <w:szCs w:val="28"/>
              </w:rPr>
            </w:pPr>
            <w:r w:rsidRPr="0079014A">
              <w:rPr>
                <w:rFonts w:ascii="Times New Roman" w:hAnsi="Times New Roman"/>
                <w:sz w:val="28"/>
                <w:szCs w:val="28"/>
              </w:rPr>
              <w:t xml:space="preserve">Видеофильм и презентации о жизни группы, детского сада, различных видов деятельности, режимных моментов </w:t>
            </w:r>
          </w:p>
        </w:tc>
        <w:tc>
          <w:tcPr>
            <w:tcW w:w="10065" w:type="dxa"/>
          </w:tcPr>
          <w:p w:rsidR="00F02B75" w:rsidRPr="00F1694F" w:rsidRDefault="00F02B75" w:rsidP="004539E7">
            <w:pPr>
              <w:rPr>
                <w:rFonts w:ascii="Times New Roman" w:hAnsi="Times New Roman"/>
                <w:sz w:val="28"/>
                <w:szCs w:val="28"/>
              </w:rPr>
            </w:pPr>
            <w:r w:rsidRPr="0079014A">
              <w:rPr>
                <w:rFonts w:ascii="Times New Roman" w:hAnsi="Times New Roman"/>
                <w:sz w:val="28"/>
                <w:szCs w:val="28"/>
              </w:rPr>
              <w:t>Внедрение в образовательный процесс разнообразных технических средств. Информирование родительского сообщества о жизни ребенка в ДО</w:t>
            </w:r>
            <w:r>
              <w:rPr>
                <w:rFonts w:ascii="Times New Roman" w:hAnsi="Times New Roman"/>
                <w:sz w:val="28"/>
                <w:szCs w:val="28"/>
              </w:rPr>
              <w:t>У</w:t>
            </w:r>
            <w:r w:rsidRPr="0079014A">
              <w:rPr>
                <w:rFonts w:ascii="Times New Roman" w:hAnsi="Times New Roman"/>
                <w:sz w:val="28"/>
                <w:szCs w:val="28"/>
              </w:rPr>
              <w:t>, его развитии.</w:t>
            </w:r>
          </w:p>
        </w:tc>
      </w:tr>
      <w:tr w:rsidR="00F02B75" w:rsidTr="00F02B75">
        <w:tc>
          <w:tcPr>
            <w:tcW w:w="1526" w:type="dxa"/>
            <w:vMerge/>
          </w:tcPr>
          <w:p w:rsidR="00F02B75" w:rsidRDefault="00F02B75" w:rsidP="004539E7">
            <w:pPr>
              <w:jc w:val="center"/>
              <w:rPr>
                <w:rFonts w:ascii="Times New Roman" w:hAnsi="Times New Roman"/>
                <w:b/>
                <w:i/>
                <w:sz w:val="32"/>
                <w:szCs w:val="32"/>
              </w:rPr>
            </w:pPr>
          </w:p>
        </w:tc>
        <w:tc>
          <w:tcPr>
            <w:tcW w:w="3118" w:type="dxa"/>
          </w:tcPr>
          <w:p w:rsidR="00F02B75" w:rsidRPr="00586780" w:rsidRDefault="00F02B75" w:rsidP="004539E7">
            <w:pPr>
              <w:rPr>
                <w:rFonts w:ascii="Times New Roman" w:hAnsi="Times New Roman"/>
                <w:sz w:val="28"/>
                <w:szCs w:val="28"/>
              </w:rPr>
            </w:pPr>
            <w:r w:rsidRPr="00586780">
              <w:rPr>
                <w:rFonts w:ascii="Times New Roman" w:hAnsi="Times New Roman"/>
                <w:sz w:val="28"/>
                <w:szCs w:val="28"/>
              </w:rPr>
              <w:t xml:space="preserve">Выставки детских работ </w:t>
            </w:r>
          </w:p>
          <w:p w:rsidR="00F02B75" w:rsidRPr="00F1694F" w:rsidRDefault="00F02B75" w:rsidP="004539E7">
            <w:pPr>
              <w:rPr>
                <w:rFonts w:ascii="Times New Roman" w:hAnsi="Times New Roman"/>
                <w:sz w:val="28"/>
                <w:szCs w:val="28"/>
              </w:rPr>
            </w:pPr>
          </w:p>
        </w:tc>
        <w:tc>
          <w:tcPr>
            <w:tcW w:w="10065" w:type="dxa"/>
          </w:tcPr>
          <w:p w:rsidR="00F02B75" w:rsidRPr="00F1694F" w:rsidRDefault="00F02B75" w:rsidP="004539E7">
            <w:pPr>
              <w:rPr>
                <w:rFonts w:ascii="Times New Roman" w:hAnsi="Times New Roman"/>
                <w:sz w:val="28"/>
                <w:szCs w:val="28"/>
              </w:rPr>
            </w:pPr>
            <w:r w:rsidRPr="00586780">
              <w:rPr>
                <w:rFonts w:ascii="Times New Roman" w:hAnsi="Times New Roman"/>
                <w:sz w:val="28"/>
                <w:szCs w:val="28"/>
              </w:rPr>
              <w:t>В каждой группе представлены уголки творчества детей. Регулярное размещение детских работ, выполненных на занятиях, совместные работы детей и педагога, родителей и детей.</w:t>
            </w:r>
          </w:p>
        </w:tc>
      </w:tr>
      <w:tr w:rsidR="00F02B75" w:rsidTr="00F02B75">
        <w:tc>
          <w:tcPr>
            <w:tcW w:w="1526" w:type="dxa"/>
            <w:vMerge/>
          </w:tcPr>
          <w:p w:rsidR="00F02B75" w:rsidRDefault="00F02B75" w:rsidP="004539E7">
            <w:pPr>
              <w:jc w:val="center"/>
              <w:rPr>
                <w:rFonts w:ascii="Times New Roman" w:hAnsi="Times New Roman"/>
                <w:b/>
                <w:i/>
                <w:sz w:val="32"/>
                <w:szCs w:val="32"/>
              </w:rPr>
            </w:pPr>
          </w:p>
        </w:tc>
        <w:tc>
          <w:tcPr>
            <w:tcW w:w="3118" w:type="dxa"/>
          </w:tcPr>
          <w:p w:rsidR="00F02B75" w:rsidRPr="00F1694F" w:rsidRDefault="00F02B75" w:rsidP="004539E7">
            <w:pPr>
              <w:rPr>
                <w:rFonts w:ascii="Times New Roman" w:hAnsi="Times New Roman"/>
                <w:sz w:val="28"/>
                <w:szCs w:val="28"/>
              </w:rPr>
            </w:pPr>
            <w:r w:rsidRPr="00586780">
              <w:rPr>
                <w:rFonts w:ascii="Times New Roman" w:hAnsi="Times New Roman"/>
                <w:sz w:val="28"/>
                <w:szCs w:val="28"/>
              </w:rPr>
              <w:t xml:space="preserve">Фотовыставки </w:t>
            </w:r>
          </w:p>
        </w:tc>
        <w:tc>
          <w:tcPr>
            <w:tcW w:w="10065" w:type="dxa"/>
          </w:tcPr>
          <w:p w:rsidR="00F02B75" w:rsidRPr="00F1694F" w:rsidRDefault="00F02B75" w:rsidP="004539E7">
            <w:pPr>
              <w:rPr>
                <w:rFonts w:ascii="Times New Roman" w:hAnsi="Times New Roman"/>
                <w:sz w:val="28"/>
                <w:szCs w:val="28"/>
              </w:rPr>
            </w:pPr>
            <w:r w:rsidRPr="00586780">
              <w:rPr>
                <w:rFonts w:ascii="Times New Roman" w:hAnsi="Times New Roman"/>
                <w:sz w:val="28"/>
                <w:szCs w:val="28"/>
              </w:rPr>
              <w:t>Ознакомление родителей с жизнью дошкольного учреждения, деятельностью их детей.</w:t>
            </w:r>
          </w:p>
        </w:tc>
      </w:tr>
      <w:tr w:rsidR="00F02B75" w:rsidTr="00F02B75">
        <w:tc>
          <w:tcPr>
            <w:tcW w:w="1526" w:type="dxa"/>
            <w:vMerge/>
          </w:tcPr>
          <w:p w:rsidR="00F02B75" w:rsidRDefault="00F02B75" w:rsidP="004539E7">
            <w:pPr>
              <w:jc w:val="center"/>
              <w:rPr>
                <w:rFonts w:ascii="Times New Roman" w:hAnsi="Times New Roman"/>
                <w:b/>
                <w:i/>
                <w:sz w:val="32"/>
                <w:szCs w:val="32"/>
              </w:rPr>
            </w:pPr>
          </w:p>
        </w:tc>
        <w:tc>
          <w:tcPr>
            <w:tcW w:w="3118" w:type="dxa"/>
          </w:tcPr>
          <w:p w:rsidR="00F02B75" w:rsidRPr="00586780" w:rsidRDefault="00F02B75" w:rsidP="004539E7">
            <w:pPr>
              <w:rPr>
                <w:rFonts w:ascii="Times New Roman" w:hAnsi="Times New Roman"/>
                <w:sz w:val="28"/>
                <w:szCs w:val="28"/>
              </w:rPr>
            </w:pPr>
            <w:r w:rsidRPr="00586780">
              <w:rPr>
                <w:rFonts w:ascii="Times New Roman" w:hAnsi="Times New Roman"/>
                <w:sz w:val="28"/>
                <w:szCs w:val="28"/>
              </w:rPr>
              <w:t xml:space="preserve">Информационные проспекты </w:t>
            </w:r>
          </w:p>
          <w:p w:rsidR="00F02B75" w:rsidRPr="00F1694F" w:rsidRDefault="00F02B75" w:rsidP="004539E7">
            <w:pPr>
              <w:rPr>
                <w:rFonts w:ascii="Times New Roman" w:hAnsi="Times New Roman"/>
                <w:sz w:val="28"/>
                <w:szCs w:val="28"/>
              </w:rPr>
            </w:pPr>
          </w:p>
        </w:tc>
        <w:tc>
          <w:tcPr>
            <w:tcW w:w="10065" w:type="dxa"/>
          </w:tcPr>
          <w:p w:rsidR="00F02B75" w:rsidRPr="00F1694F" w:rsidRDefault="00F02B75" w:rsidP="004539E7">
            <w:pPr>
              <w:rPr>
                <w:rFonts w:ascii="Times New Roman" w:hAnsi="Times New Roman"/>
                <w:sz w:val="28"/>
                <w:szCs w:val="28"/>
              </w:rPr>
            </w:pPr>
            <w:r w:rsidRPr="00586780">
              <w:rPr>
                <w:rFonts w:ascii="Times New Roman" w:hAnsi="Times New Roman"/>
                <w:sz w:val="28"/>
                <w:szCs w:val="28"/>
              </w:rPr>
              <w:t>Краткое представление материала, демонстрирующего специфику, отличия от других ДО, информация о специалистах, дополнительных услугах. Формирование у родителей первоначальных представлений о ДО, демонстрация заинтересованности коллектива в развитии и воспитании детей, стремление к сотрудничеству с родителями.</w:t>
            </w:r>
          </w:p>
        </w:tc>
      </w:tr>
      <w:tr w:rsidR="00F02B75" w:rsidTr="00F02B75">
        <w:tc>
          <w:tcPr>
            <w:tcW w:w="1526" w:type="dxa"/>
            <w:vMerge w:val="restart"/>
            <w:textDirection w:val="btLr"/>
          </w:tcPr>
          <w:p w:rsidR="00F02B75" w:rsidRPr="00EC4883" w:rsidRDefault="00F02B75" w:rsidP="004539E7">
            <w:pPr>
              <w:ind w:left="113" w:right="113"/>
              <w:jc w:val="center"/>
              <w:rPr>
                <w:rFonts w:ascii="Times New Roman" w:hAnsi="Times New Roman"/>
                <w:b/>
                <w:sz w:val="28"/>
                <w:szCs w:val="28"/>
              </w:rPr>
            </w:pPr>
            <w:r w:rsidRPr="00EC4883">
              <w:rPr>
                <w:rFonts w:ascii="Times New Roman" w:hAnsi="Times New Roman"/>
                <w:b/>
                <w:sz w:val="28"/>
                <w:szCs w:val="28"/>
              </w:rPr>
              <w:lastRenderedPageBreak/>
              <w:t>Информационно-просветительские</w:t>
            </w:r>
          </w:p>
        </w:tc>
        <w:tc>
          <w:tcPr>
            <w:tcW w:w="3118" w:type="dxa"/>
          </w:tcPr>
          <w:p w:rsidR="00F02B75" w:rsidRPr="00EC4883" w:rsidRDefault="00F02B75" w:rsidP="004539E7">
            <w:pPr>
              <w:rPr>
                <w:rFonts w:ascii="Times New Roman" w:hAnsi="Times New Roman"/>
                <w:sz w:val="28"/>
                <w:szCs w:val="28"/>
              </w:rPr>
            </w:pPr>
            <w:r w:rsidRPr="00EC4883">
              <w:rPr>
                <w:rFonts w:ascii="Times New Roman" w:hAnsi="Times New Roman"/>
                <w:sz w:val="28"/>
                <w:szCs w:val="28"/>
              </w:rPr>
              <w:t>Психолого</w:t>
            </w:r>
            <w:r>
              <w:rPr>
                <w:rFonts w:ascii="Times New Roman" w:hAnsi="Times New Roman"/>
                <w:sz w:val="28"/>
                <w:szCs w:val="28"/>
              </w:rPr>
              <w:t>-</w:t>
            </w:r>
            <w:r w:rsidRPr="00EC4883">
              <w:rPr>
                <w:rFonts w:ascii="Times New Roman" w:hAnsi="Times New Roman"/>
                <w:sz w:val="28"/>
                <w:szCs w:val="28"/>
              </w:rPr>
              <w:t xml:space="preserve">педагогическое просвещение родителей </w:t>
            </w:r>
          </w:p>
        </w:tc>
        <w:tc>
          <w:tcPr>
            <w:tcW w:w="10065" w:type="dxa"/>
          </w:tcPr>
          <w:p w:rsidR="00F02B75" w:rsidRPr="00EC4883" w:rsidRDefault="00F02B75" w:rsidP="004539E7">
            <w:pPr>
              <w:rPr>
                <w:rFonts w:ascii="Times New Roman" w:hAnsi="Times New Roman"/>
                <w:sz w:val="28"/>
                <w:szCs w:val="28"/>
              </w:rPr>
            </w:pPr>
            <w:r w:rsidRPr="00EC4883">
              <w:rPr>
                <w:rFonts w:ascii="Times New Roman" w:hAnsi="Times New Roman"/>
                <w:sz w:val="28"/>
                <w:szCs w:val="28"/>
              </w:rPr>
              <w:t>Организация школы для родителей (лекции, семинары, семинары-практикумы), проведение мастер-классов, тренингов, создание библиотеки, медиатеки.</w:t>
            </w:r>
          </w:p>
        </w:tc>
      </w:tr>
      <w:tr w:rsidR="00F02B75" w:rsidTr="00F02B75">
        <w:tc>
          <w:tcPr>
            <w:tcW w:w="1526" w:type="dxa"/>
            <w:vMerge/>
          </w:tcPr>
          <w:p w:rsidR="00F02B75" w:rsidRDefault="00F02B75" w:rsidP="004539E7">
            <w:pPr>
              <w:jc w:val="center"/>
              <w:rPr>
                <w:rFonts w:ascii="Times New Roman" w:hAnsi="Times New Roman"/>
                <w:b/>
                <w:i/>
                <w:sz w:val="32"/>
                <w:szCs w:val="32"/>
              </w:rPr>
            </w:pPr>
          </w:p>
        </w:tc>
        <w:tc>
          <w:tcPr>
            <w:tcW w:w="3118" w:type="dxa"/>
          </w:tcPr>
          <w:p w:rsidR="00F02B75" w:rsidRPr="00EC4883" w:rsidRDefault="00F02B75" w:rsidP="004539E7">
            <w:pPr>
              <w:rPr>
                <w:rFonts w:ascii="Times New Roman" w:hAnsi="Times New Roman"/>
                <w:sz w:val="28"/>
                <w:szCs w:val="28"/>
              </w:rPr>
            </w:pPr>
            <w:r w:rsidRPr="00EC4883">
              <w:rPr>
                <w:rFonts w:ascii="Times New Roman" w:hAnsi="Times New Roman"/>
                <w:sz w:val="28"/>
                <w:szCs w:val="28"/>
              </w:rPr>
              <w:t xml:space="preserve">Совместная деятельность </w:t>
            </w:r>
          </w:p>
          <w:p w:rsidR="00F02B75" w:rsidRPr="00EC4883" w:rsidRDefault="00F02B75" w:rsidP="004539E7">
            <w:pPr>
              <w:rPr>
                <w:rFonts w:ascii="Times New Roman" w:hAnsi="Times New Roman"/>
                <w:sz w:val="28"/>
                <w:szCs w:val="28"/>
              </w:rPr>
            </w:pPr>
          </w:p>
        </w:tc>
        <w:tc>
          <w:tcPr>
            <w:tcW w:w="10065" w:type="dxa"/>
          </w:tcPr>
          <w:p w:rsidR="00F02B75" w:rsidRDefault="00F02B75" w:rsidP="004539E7">
            <w:pPr>
              <w:rPr>
                <w:rFonts w:ascii="Times New Roman" w:hAnsi="Times New Roman"/>
                <w:sz w:val="28"/>
                <w:szCs w:val="28"/>
              </w:rPr>
            </w:pPr>
            <w:r w:rsidRPr="00EC4883">
              <w:rPr>
                <w:rFonts w:ascii="Times New Roman" w:hAnsi="Times New Roman"/>
                <w:sz w:val="28"/>
                <w:szCs w:val="28"/>
              </w:rPr>
              <w:t>Привлечение родителей к организации фольклорных праздников, вечеров музыки и поэзии, гостиных, конкурсов, маршрутов выходного дня (в театр, музей, биб</w:t>
            </w:r>
            <w:r>
              <w:rPr>
                <w:rFonts w:ascii="Times New Roman" w:hAnsi="Times New Roman"/>
                <w:sz w:val="28"/>
                <w:szCs w:val="28"/>
              </w:rPr>
              <w:t xml:space="preserve">лиотеку), </w:t>
            </w:r>
            <w:r w:rsidRPr="00EC4883">
              <w:rPr>
                <w:rFonts w:ascii="Times New Roman" w:hAnsi="Times New Roman"/>
                <w:sz w:val="28"/>
                <w:szCs w:val="28"/>
              </w:rPr>
              <w:t xml:space="preserve"> </w:t>
            </w:r>
          </w:p>
          <w:p w:rsidR="00F02B75" w:rsidRPr="00EC4883" w:rsidRDefault="00F02B75" w:rsidP="004539E7">
            <w:pPr>
              <w:rPr>
                <w:rFonts w:ascii="Times New Roman" w:hAnsi="Times New Roman"/>
                <w:sz w:val="28"/>
                <w:szCs w:val="28"/>
              </w:rPr>
            </w:pPr>
            <w:r w:rsidRPr="00EC4883">
              <w:rPr>
                <w:rFonts w:ascii="Times New Roman" w:hAnsi="Times New Roman"/>
                <w:sz w:val="28"/>
                <w:szCs w:val="28"/>
              </w:rPr>
              <w:t>семейных праздников, прогулок, экскурсий, к участию в детской исследовательской и проектной деятельности</w:t>
            </w:r>
            <w:r>
              <w:rPr>
                <w:rFonts w:ascii="Times New Roman" w:hAnsi="Times New Roman"/>
                <w:sz w:val="28"/>
                <w:szCs w:val="28"/>
              </w:rPr>
              <w:t>.</w:t>
            </w:r>
          </w:p>
        </w:tc>
      </w:tr>
      <w:tr w:rsidR="00F02B75" w:rsidTr="00F02B75">
        <w:tc>
          <w:tcPr>
            <w:tcW w:w="1526" w:type="dxa"/>
            <w:vMerge/>
          </w:tcPr>
          <w:p w:rsidR="00F02B75" w:rsidRDefault="00F02B75" w:rsidP="004539E7">
            <w:pPr>
              <w:jc w:val="center"/>
              <w:rPr>
                <w:rFonts w:ascii="Times New Roman" w:hAnsi="Times New Roman"/>
                <w:b/>
                <w:i/>
                <w:sz w:val="32"/>
                <w:szCs w:val="32"/>
              </w:rPr>
            </w:pPr>
          </w:p>
        </w:tc>
        <w:tc>
          <w:tcPr>
            <w:tcW w:w="3118" w:type="dxa"/>
          </w:tcPr>
          <w:p w:rsidR="00F02B75" w:rsidRPr="00EC4883" w:rsidRDefault="00F02B75" w:rsidP="004539E7">
            <w:pPr>
              <w:rPr>
                <w:rFonts w:ascii="Times New Roman" w:hAnsi="Times New Roman"/>
                <w:sz w:val="28"/>
                <w:szCs w:val="28"/>
              </w:rPr>
            </w:pPr>
            <w:r w:rsidRPr="00EC4883">
              <w:rPr>
                <w:rFonts w:ascii="Times New Roman" w:hAnsi="Times New Roman"/>
                <w:sz w:val="28"/>
                <w:szCs w:val="28"/>
              </w:rPr>
              <w:t xml:space="preserve">Информационные стенды </w:t>
            </w:r>
          </w:p>
        </w:tc>
        <w:tc>
          <w:tcPr>
            <w:tcW w:w="10065" w:type="dxa"/>
          </w:tcPr>
          <w:p w:rsidR="00F02B75" w:rsidRPr="00EC4883" w:rsidRDefault="00F02B75" w:rsidP="004539E7">
            <w:pPr>
              <w:rPr>
                <w:rFonts w:ascii="Times New Roman" w:hAnsi="Times New Roman"/>
                <w:sz w:val="28"/>
                <w:szCs w:val="28"/>
              </w:rPr>
            </w:pPr>
            <w:r w:rsidRPr="00EC4883">
              <w:rPr>
                <w:rFonts w:ascii="Times New Roman" w:hAnsi="Times New Roman"/>
                <w:sz w:val="28"/>
                <w:szCs w:val="28"/>
              </w:rPr>
              <w:t>Знакомство родителей с возрастными и психологическими особенностями детей дошкольного возраста, методами и приемами воспитания</w:t>
            </w:r>
            <w:r>
              <w:rPr>
                <w:rFonts w:ascii="Times New Roman" w:hAnsi="Times New Roman"/>
                <w:sz w:val="28"/>
                <w:szCs w:val="28"/>
              </w:rPr>
              <w:t>.</w:t>
            </w:r>
          </w:p>
        </w:tc>
      </w:tr>
      <w:tr w:rsidR="00F02B75" w:rsidTr="00F02B75">
        <w:tc>
          <w:tcPr>
            <w:tcW w:w="1526" w:type="dxa"/>
            <w:vMerge/>
          </w:tcPr>
          <w:p w:rsidR="00F02B75" w:rsidRDefault="00F02B75" w:rsidP="004539E7">
            <w:pPr>
              <w:jc w:val="center"/>
              <w:rPr>
                <w:rFonts w:ascii="Times New Roman" w:hAnsi="Times New Roman"/>
                <w:b/>
                <w:i/>
                <w:sz w:val="32"/>
                <w:szCs w:val="32"/>
              </w:rPr>
            </w:pPr>
          </w:p>
        </w:tc>
        <w:tc>
          <w:tcPr>
            <w:tcW w:w="3118" w:type="dxa"/>
          </w:tcPr>
          <w:p w:rsidR="00F02B75" w:rsidRPr="00EC4883" w:rsidRDefault="00F02B75" w:rsidP="004539E7">
            <w:pPr>
              <w:rPr>
                <w:rFonts w:ascii="Times New Roman" w:hAnsi="Times New Roman"/>
                <w:sz w:val="28"/>
                <w:szCs w:val="28"/>
              </w:rPr>
            </w:pPr>
            <w:r w:rsidRPr="00EC4883">
              <w:rPr>
                <w:rFonts w:ascii="Times New Roman" w:hAnsi="Times New Roman"/>
                <w:sz w:val="28"/>
                <w:szCs w:val="28"/>
              </w:rPr>
              <w:t xml:space="preserve">Папки-передвижки </w:t>
            </w:r>
          </w:p>
        </w:tc>
        <w:tc>
          <w:tcPr>
            <w:tcW w:w="10065" w:type="dxa"/>
          </w:tcPr>
          <w:p w:rsidR="00F02B75" w:rsidRPr="00EC4883" w:rsidRDefault="00F02B75" w:rsidP="004539E7">
            <w:pPr>
              <w:rPr>
                <w:rFonts w:ascii="Times New Roman" w:hAnsi="Times New Roman"/>
                <w:sz w:val="28"/>
                <w:szCs w:val="28"/>
              </w:rPr>
            </w:pPr>
            <w:r w:rsidRPr="00EC4883">
              <w:rPr>
                <w:rFonts w:ascii="Times New Roman" w:hAnsi="Times New Roman"/>
                <w:sz w:val="28"/>
                <w:szCs w:val="28"/>
              </w:rPr>
              <w:t>Более подробное ознакомление родителей с различными вопросами воспитания</w:t>
            </w:r>
          </w:p>
        </w:tc>
      </w:tr>
      <w:tr w:rsidR="00F02B75" w:rsidTr="00F02B75">
        <w:tc>
          <w:tcPr>
            <w:tcW w:w="1526" w:type="dxa"/>
            <w:vMerge/>
          </w:tcPr>
          <w:p w:rsidR="00F02B75" w:rsidRDefault="00F02B75" w:rsidP="004539E7">
            <w:pPr>
              <w:jc w:val="center"/>
              <w:rPr>
                <w:rFonts w:ascii="Times New Roman" w:hAnsi="Times New Roman"/>
                <w:b/>
                <w:i/>
                <w:sz w:val="32"/>
                <w:szCs w:val="32"/>
              </w:rPr>
            </w:pPr>
          </w:p>
        </w:tc>
        <w:tc>
          <w:tcPr>
            <w:tcW w:w="3118" w:type="dxa"/>
          </w:tcPr>
          <w:p w:rsidR="00F02B75" w:rsidRPr="00EC4883" w:rsidRDefault="00F02B75" w:rsidP="004539E7">
            <w:pPr>
              <w:rPr>
                <w:rFonts w:ascii="Times New Roman" w:hAnsi="Times New Roman"/>
                <w:sz w:val="28"/>
                <w:szCs w:val="28"/>
              </w:rPr>
            </w:pPr>
            <w:r w:rsidRPr="00EC4883">
              <w:rPr>
                <w:rFonts w:ascii="Times New Roman" w:hAnsi="Times New Roman"/>
                <w:sz w:val="28"/>
                <w:szCs w:val="28"/>
              </w:rPr>
              <w:t xml:space="preserve">Мини-газеты </w:t>
            </w:r>
          </w:p>
        </w:tc>
        <w:tc>
          <w:tcPr>
            <w:tcW w:w="10065" w:type="dxa"/>
          </w:tcPr>
          <w:p w:rsidR="00F02B75" w:rsidRPr="00EC4883" w:rsidRDefault="00F02B75" w:rsidP="004539E7">
            <w:pPr>
              <w:rPr>
                <w:rFonts w:ascii="Times New Roman" w:hAnsi="Times New Roman"/>
                <w:sz w:val="28"/>
                <w:szCs w:val="28"/>
              </w:rPr>
            </w:pPr>
            <w:r w:rsidRPr="00EC4883">
              <w:rPr>
                <w:rFonts w:ascii="Times New Roman" w:hAnsi="Times New Roman"/>
                <w:sz w:val="28"/>
                <w:szCs w:val="28"/>
              </w:rPr>
              <w:t xml:space="preserve">Информирование родителей о жизни </w:t>
            </w:r>
            <w:r w:rsidR="001C4626">
              <w:rPr>
                <w:rFonts w:ascii="Times New Roman" w:hAnsi="Times New Roman"/>
                <w:sz w:val="28"/>
                <w:szCs w:val="28"/>
              </w:rPr>
              <w:t>МБ</w:t>
            </w:r>
            <w:r w:rsidRPr="00EC4883">
              <w:rPr>
                <w:rFonts w:ascii="Times New Roman" w:hAnsi="Times New Roman"/>
                <w:sz w:val="28"/>
                <w:szCs w:val="28"/>
              </w:rPr>
              <w:t>ДО</w:t>
            </w:r>
            <w:r>
              <w:rPr>
                <w:rFonts w:ascii="Times New Roman" w:hAnsi="Times New Roman"/>
                <w:sz w:val="28"/>
                <w:szCs w:val="28"/>
              </w:rPr>
              <w:t>У</w:t>
            </w:r>
            <w:r w:rsidRPr="00EC4883">
              <w:rPr>
                <w:rFonts w:ascii="Times New Roman" w:hAnsi="Times New Roman"/>
                <w:sz w:val="28"/>
                <w:szCs w:val="28"/>
              </w:rPr>
              <w:t>. Благодарности родителям за помощь,  анонсы конкурсов, консультаций, информация по проблемам дошкольной педагогики</w:t>
            </w:r>
            <w:r>
              <w:rPr>
                <w:rFonts w:ascii="Times New Roman" w:hAnsi="Times New Roman"/>
                <w:sz w:val="28"/>
                <w:szCs w:val="28"/>
              </w:rPr>
              <w:t>.</w:t>
            </w:r>
          </w:p>
        </w:tc>
      </w:tr>
    </w:tbl>
    <w:p w:rsidR="00ED74E6" w:rsidRDefault="00F02B75" w:rsidP="00F02B75">
      <w:pPr>
        <w:spacing w:after="0" w:line="240" w:lineRule="auto"/>
        <w:rPr>
          <w:rFonts w:ascii="Times New Roman" w:hAnsi="Times New Roman"/>
          <w:b/>
          <w:i/>
          <w:sz w:val="32"/>
          <w:szCs w:val="32"/>
        </w:rPr>
      </w:pPr>
      <w:r>
        <w:rPr>
          <w:rFonts w:ascii="Times New Roman" w:hAnsi="Times New Roman"/>
          <w:b/>
          <w:i/>
          <w:sz w:val="32"/>
          <w:szCs w:val="32"/>
        </w:rPr>
        <w:t xml:space="preserve">                    </w:t>
      </w:r>
    </w:p>
    <w:p w:rsidR="00F02B75" w:rsidRPr="00AD31F3" w:rsidRDefault="00F02B75" w:rsidP="00F02B75">
      <w:pPr>
        <w:spacing w:after="0" w:line="240" w:lineRule="auto"/>
        <w:rPr>
          <w:rFonts w:ascii="Times New Roman" w:hAnsi="Times New Roman"/>
          <w:b/>
          <w:i/>
          <w:sz w:val="32"/>
          <w:szCs w:val="32"/>
        </w:rPr>
      </w:pPr>
      <w:r w:rsidRPr="00C3491C">
        <w:rPr>
          <w:rFonts w:ascii="Times New Roman" w:hAnsi="Times New Roman"/>
          <w:b/>
          <w:i/>
          <w:sz w:val="32"/>
          <w:szCs w:val="32"/>
        </w:rPr>
        <w:t xml:space="preserve">Взаимодействие </w:t>
      </w:r>
      <w:r>
        <w:rPr>
          <w:rFonts w:ascii="Times New Roman" w:hAnsi="Times New Roman"/>
          <w:b/>
          <w:i/>
          <w:sz w:val="32"/>
          <w:szCs w:val="32"/>
        </w:rPr>
        <w:t>МБ</w:t>
      </w:r>
      <w:r w:rsidRPr="00C3491C">
        <w:rPr>
          <w:rFonts w:ascii="Times New Roman" w:hAnsi="Times New Roman"/>
          <w:b/>
          <w:i/>
          <w:sz w:val="32"/>
          <w:szCs w:val="32"/>
        </w:rPr>
        <w:t>ДОУ и социума</w:t>
      </w:r>
    </w:p>
    <w:p w:rsidR="00F02B75" w:rsidRPr="00D3237A" w:rsidRDefault="00F02B75" w:rsidP="00F02B75">
      <w:pPr>
        <w:spacing w:after="120" w:line="240" w:lineRule="auto"/>
        <w:jc w:val="both"/>
        <w:rPr>
          <w:rFonts w:ascii="Times New Roman" w:hAnsi="Times New Roman"/>
          <w:sz w:val="28"/>
          <w:szCs w:val="28"/>
        </w:rPr>
      </w:pPr>
      <w:r>
        <w:rPr>
          <w:rFonts w:ascii="Times New Roman" w:hAnsi="Times New Roman"/>
          <w:sz w:val="28"/>
          <w:szCs w:val="28"/>
        </w:rPr>
        <w:t xml:space="preserve">            </w:t>
      </w:r>
      <w:r w:rsidRPr="00D3237A">
        <w:rPr>
          <w:rFonts w:ascii="Times New Roman" w:hAnsi="Times New Roman"/>
          <w:sz w:val="28"/>
          <w:szCs w:val="28"/>
        </w:rPr>
        <w:t xml:space="preserve"> М</w:t>
      </w:r>
      <w:r>
        <w:rPr>
          <w:rFonts w:ascii="Times New Roman" w:hAnsi="Times New Roman"/>
          <w:sz w:val="28"/>
          <w:szCs w:val="28"/>
        </w:rPr>
        <w:t>БДОУ ЦРР «Детский сад № 4 «Василек»»</w:t>
      </w:r>
      <w:r w:rsidRPr="00D3237A">
        <w:rPr>
          <w:rFonts w:ascii="Times New Roman" w:hAnsi="Times New Roman"/>
          <w:sz w:val="28"/>
          <w:szCs w:val="28"/>
        </w:rPr>
        <w:t xml:space="preserve"> занимает определенное место в  едином обр</w:t>
      </w:r>
      <w:r>
        <w:rPr>
          <w:rFonts w:ascii="Times New Roman" w:hAnsi="Times New Roman"/>
          <w:sz w:val="28"/>
          <w:szCs w:val="28"/>
        </w:rPr>
        <w:t xml:space="preserve">азовательном пространстве города </w:t>
      </w:r>
      <w:r w:rsidRPr="00D3237A">
        <w:rPr>
          <w:rFonts w:ascii="Times New Roman" w:hAnsi="Times New Roman"/>
          <w:sz w:val="28"/>
          <w:szCs w:val="28"/>
        </w:rPr>
        <w:t xml:space="preserve"> и акт</w:t>
      </w:r>
      <w:r>
        <w:rPr>
          <w:rFonts w:ascii="Times New Roman" w:hAnsi="Times New Roman"/>
          <w:sz w:val="28"/>
          <w:szCs w:val="28"/>
        </w:rPr>
        <w:t>ивно взаимодействует с социумом.</w:t>
      </w:r>
    </w:p>
    <w:p w:rsidR="00F02B75" w:rsidRPr="00D3237A" w:rsidRDefault="00F02B75" w:rsidP="00F02B75">
      <w:pPr>
        <w:spacing w:after="120" w:line="240" w:lineRule="auto"/>
        <w:jc w:val="both"/>
        <w:rPr>
          <w:rFonts w:ascii="Times New Roman" w:hAnsi="Times New Roman"/>
          <w:sz w:val="28"/>
          <w:szCs w:val="28"/>
        </w:rPr>
      </w:pPr>
      <w:r w:rsidRPr="00D3237A">
        <w:rPr>
          <w:rFonts w:ascii="Times New Roman" w:hAnsi="Times New Roman"/>
          <w:sz w:val="28"/>
          <w:szCs w:val="28"/>
        </w:rPr>
        <w:t xml:space="preserve">      </w:t>
      </w:r>
      <w:r>
        <w:rPr>
          <w:rFonts w:ascii="Times New Roman" w:hAnsi="Times New Roman"/>
          <w:sz w:val="28"/>
          <w:szCs w:val="28"/>
        </w:rPr>
        <w:tab/>
      </w:r>
      <w:r w:rsidRPr="00D3237A">
        <w:rPr>
          <w:rFonts w:ascii="Times New Roman" w:hAnsi="Times New Roman"/>
          <w:sz w:val="28"/>
          <w:szCs w:val="28"/>
        </w:rPr>
        <w:t>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F13369" w:rsidRPr="00D3237A" w:rsidRDefault="00F02B75" w:rsidP="00731602">
      <w:pPr>
        <w:spacing w:after="240" w:line="240" w:lineRule="auto"/>
        <w:ind w:firstLine="708"/>
        <w:jc w:val="both"/>
        <w:rPr>
          <w:rFonts w:ascii="Times New Roman" w:hAnsi="Times New Roman"/>
          <w:sz w:val="28"/>
          <w:szCs w:val="28"/>
        </w:rPr>
      </w:pPr>
      <w:r w:rsidRPr="00D3237A">
        <w:rPr>
          <w:rFonts w:ascii="Times New Roman" w:hAnsi="Times New Roman"/>
          <w:sz w:val="28"/>
          <w:szCs w:val="28"/>
        </w:rPr>
        <w:t>Использование сетевой формы реализации образовательной программы  осуществляется на основании договора между организациями</w:t>
      </w:r>
      <w:r>
        <w:rPr>
          <w:rFonts w:ascii="Times New Roman" w:hAnsi="Times New Roman"/>
          <w:sz w:val="28"/>
          <w:szCs w:val="28"/>
        </w:rPr>
        <w:t>:</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2943"/>
        <w:gridCol w:w="6804"/>
        <w:gridCol w:w="2693"/>
      </w:tblGrid>
      <w:tr w:rsidR="00F02B75" w:rsidRPr="00D3237A" w:rsidTr="006178AE">
        <w:trPr>
          <w:trHeight w:val="1170"/>
        </w:trPr>
        <w:tc>
          <w:tcPr>
            <w:tcW w:w="2410" w:type="dxa"/>
            <w:shd w:val="clear" w:color="auto" w:fill="auto"/>
          </w:tcPr>
          <w:p w:rsidR="00F02B75" w:rsidRPr="00D3237A" w:rsidRDefault="00F02B75" w:rsidP="004539E7">
            <w:pPr>
              <w:spacing w:after="0" w:line="240" w:lineRule="auto"/>
              <w:rPr>
                <w:rFonts w:ascii="Times New Roman" w:hAnsi="Times New Roman"/>
                <w:b/>
                <w:sz w:val="28"/>
                <w:szCs w:val="28"/>
              </w:rPr>
            </w:pPr>
            <w:r w:rsidRPr="00D3237A">
              <w:rPr>
                <w:rFonts w:ascii="Times New Roman" w:hAnsi="Times New Roman"/>
                <w:b/>
                <w:sz w:val="28"/>
                <w:szCs w:val="28"/>
              </w:rPr>
              <w:t>Направление</w:t>
            </w:r>
          </w:p>
        </w:tc>
        <w:tc>
          <w:tcPr>
            <w:tcW w:w="2943" w:type="dxa"/>
            <w:shd w:val="clear" w:color="auto" w:fill="auto"/>
          </w:tcPr>
          <w:p w:rsidR="00F02B75" w:rsidRPr="00D3237A" w:rsidRDefault="00F02B75" w:rsidP="004539E7">
            <w:pPr>
              <w:spacing w:after="0" w:line="240" w:lineRule="auto"/>
              <w:rPr>
                <w:rFonts w:ascii="Times New Roman" w:hAnsi="Times New Roman"/>
                <w:b/>
                <w:bCs/>
                <w:sz w:val="28"/>
                <w:szCs w:val="28"/>
              </w:rPr>
            </w:pPr>
            <w:r w:rsidRPr="00D3237A">
              <w:rPr>
                <w:rFonts w:ascii="Times New Roman" w:hAnsi="Times New Roman"/>
                <w:b/>
                <w:bCs/>
                <w:sz w:val="28"/>
                <w:szCs w:val="28"/>
              </w:rPr>
              <w:t>Наименование общественных организаций, учреждений</w:t>
            </w:r>
          </w:p>
        </w:tc>
        <w:tc>
          <w:tcPr>
            <w:tcW w:w="6804" w:type="dxa"/>
            <w:shd w:val="clear" w:color="auto" w:fill="auto"/>
          </w:tcPr>
          <w:p w:rsidR="00F02B75" w:rsidRPr="00D3237A" w:rsidRDefault="00F02B75" w:rsidP="004539E7">
            <w:pPr>
              <w:spacing w:after="0" w:line="240" w:lineRule="auto"/>
              <w:rPr>
                <w:rFonts w:ascii="Times New Roman" w:hAnsi="Times New Roman"/>
                <w:b/>
                <w:bCs/>
                <w:sz w:val="28"/>
                <w:szCs w:val="28"/>
              </w:rPr>
            </w:pPr>
            <w:r w:rsidRPr="00D3237A">
              <w:rPr>
                <w:rFonts w:ascii="Times New Roman" w:hAnsi="Times New Roman"/>
                <w:b/>
                <w:bCs/>
                <w:sz w:val="28"/>
                <w:szCs w:val="28"/>
              </w:rPr>
              <w:t>Формы сотрудничества</w:t>
            </w:r>
          </w:p>
        </w:tc>
        <w:tc>
          <w:tcPr>
            <w:tcW w:w="2693" w:type="dxa"/>
            <w:shd w:val="clear" w:color="auto" w:fill="auto"/>
          </w:tcPr>
          <w:p w:rsidR="00F02B75" w:rsidRPr="00D3237A" w:rsidRDefault="00F02B75" w:rsidP="004539E7">
            <w:pPr>
              <w:spacing w:after="0" w:line="240" w:lineRule="auto"/>
              <w:rPr>
                <w:rFonts w:ascii="Times New Roman" w:hAnsi="Times New Roman"/>
                <w:b/>
                <w:bCs/>
                <w:sz w:val="28"/>
                <w:szCs w:val="28"/>
              </w:rPr>
            </w:pPr>
            <w:r w:rsidRPr="00D3237A">
              <w:rPr>
                <w:rFonts w:ascii="Times New Roman" w:hAnsi="Times New Roman"/>
                <w:b/>
                <w:bCs/>
                <w:sz w:val="28"/>
                <w:szCs w:val="28"/>
              </w:rPr>
              <w:t>Периодичность</w:t>
            </w:r>
          </w:p>
          <w:p w:rsidR="00F02B75" w:rsidRPr="00D3237A" w:rsidRDefault="00F02B75" w:rsidP="004539E7">
            <w:pPr>
              <w:spacing w:after="0" w:line="240" w:lineRule="auto"/>
              <w:rPr>
                <w:rFonts w:ascii="Times New Roman" w:hAnsi="Times New Roman"/>
                <w:b/>
                <w:bCs/>
                <w:sz w:val="28"/>
                <w:szCs w:val="28"/>
              </w:rPr>
            </w:pPr>
          </w:p>
          <w:p w:rsidR="00F02B75" w:rsidRPr="00D3237A" w:rsidRDefault="00F02B75" w:rsidP="004539E7">
            <w:pPr>
              <w:spacing w:after="0" w:line="240" w:lineRule="auto"/>
              <w:rPr>
                <w:rFonts w:ascii="Times New Roman" w:hAnsi="Times New Roman"/>
                <w:b/>
                <w:bCs/>
                <w:sz w:val="28"/>
                <w:szCs w:val="28"/>
              </w:rPr>
            </w:pPr>
          </w:p>
        </w:tc>
      </w:tr>
      <w:tr w:rsidR="006178AE" w:rsidRPr="00D3237A" w:rsidTr="006178AE">
        <w:trPr>
          <w:trHeight w:val="858"/>
        </w:trPr>
        <w:tc>
          <w:tcPr>
            <w:tcW w:w="2410" w:type="dxa"/>
            <w:vMerge w:val="restart"/>
            <w:shd w:val="clear" w:color="auto" w:fill="auto"/>
          </w:tcPr>
          <w:p w:rsidR="006178AE" w:rsidRPr="00D3237A" w:rsidRDefault="006178AE" w:rsidP="004539E7">
            <w:pPr>
              <w:spacing w:after="0" w:line="240" w:lineRule="auto"/>
              <w:rPr>
                <w:rFonts w:ascii="Times New Roman" w:hAnsi="Times New Roman"/>
                <w:b/>
                <w:sz w:val="28"/>
                <w:szCs w:val="28"/>
              </w:rPr>
            </w:pPr>
            <w:r w:rsidRPr="00D3237A">
              <w:rPr>
                <w:rFonts w:ascii="Times New Roman" w:hAnsi="Times New Roman"/>
                <w:b/>
                <w:sz w:val="28"/>
                <w:szCs w:val="28"/>
              </w:rPr>
              <w:lastRenderedPageBreak/>
              <w:t>Образование</w:t>
            </w:r>
          </w:p>
        </w:tc>
        <w:tc>
          <w:tcPr>
            <w:tcW w:w="2943" w:type="dxa"/>
            <w:shd w:val="clear" w:color="auto" w:fill="auto"/>
          </w:tcPr>
          <w:p w:rsidR="006178AE" w:rsidRPr="00D3237A" w:rsidRDefault="006178AE" w:rsidP="004539E7">
            <w:pPr>
              <w:spacing w:after="0" w:line="240" w:lineRule="auto"/>
              <w:rPr>
                <w:rFonts w:ascii="Times New Roman" w:hAnsi="Times New Roman"/>
                <w:sz w:val="28"/>
                <w:szCs w:val="28"/>
              </w:rPr>
            </w:pPr>
            <w:r w:rsidRPr="00D3237A">
              <w:rPr>
                <w:rFonts w:ascii="Times New Roman" w:hAnsi="Times New Roman"/>
                <w:sz w:val="28"/>
                <w:szCs w:val="28"/>
              </w:rPr>
              <w:t xml:space="preserve">Дагестанский институт </w:t>
            </w:r>
            <w:r>
              <w:rPr>
                <w:rFonts w:ascii="Times New Roman" w:hAnsi="Times New Roman"/>
                <w:sz w:val="28"/>
                <w:szCs w:val="28"/>
              </w:rPr>
              <w:t>развития образования</w:t>
            </w:r>
          </w:p>
        </w:tc>
        <w:tc>
          <w:tcPr>
            <w:tcW w:w="6804" w:type="dxa"/>
            <w:shd w:val="clear" w:color="auto" w:fill="auto"/>
          </w:tcPr>
          <w:p w:rsidR="006178AE" w:rsidRPr="00D3237A" w:rsidRDefault="006178AE" w:rsidP="004539E7">
            <w:pPr>
              <w:spacing w:after="0" w:line="240" w:lineRule="auto"/>
              <w:rPr>
                <w:rFonts w:ascii="Times New Roman" w:hAnsi="Times New Roman"/>
                <w:sz w:val="28"/>
                <w:szCs w:val="28"/>
              </w:rPr>
            </w:pPr>
            <w:r w:rsidRPr="00D3237A">
              <w:rPr>
                <w:rFonts w:ascii="Times New Roman" w:hAnsi="Times New Roman"/>
                <w:sz w:val="28"/>
                <w:szCs w:val="28"/>
              </w:rPr>
              <w:t xml:space="preserve">Курсы  повышения квалификации, участие в смотрах, семинарах, конференциях, </w:t>
            </w:r>
            <w:r>
              <w:rPr>
                <w:rFonts w:ascii="Times New Roman" w:hAnsi="Times New Roman"/>
                <w:sz w:val="28"/>
                <w:szCs w:val="28"/>
              </w:rPr>
              <w:t>обмен опытом</w:t>
            </w:r>
            <w:r w:rsidRPr="00D3237A">
              <w:rPr>
                <w:rFonts w:ascii="Times New Roman" w:hAnsi="Times New Roman"/>
                <w:sz w:val="28"/>
                <w:szCs w:val="28"/>
              </w:rPr>
              <w:t>.</w:t>
            </w:r>
          </w:p>
        </w:tc>
        <w:tc>
          <w:tcPr>
            <w:tcW w:w="2693" w:type="dxa"/>
            <w:shd w:val="clear" w:color="auto" w:fill="auto"/>
          </w:tcPr>
          <w:p w:rsidR="006178AE" w:rsidRPr="00D3237A" w:rsidRDefault="006178AE" w:rsidP="004539E7">
            <w:pPr>
              <w:spacing w:after="0" w:line="240" w:lineRule="auto"/>
              <w:rPr>
                <w:rFonts w:ascii="Times New Roman" w:hAnsi="Times New Roman"/>
                <w:sz w:val="28"/>
                <w:szCs w:val="28"/>
              </w:rPr>
            </w:pPr>
            <w:r w:rsidRPr="00D3237A">
              <w:rPr>
                <w:rFonts w:ascii="Times New Roman" w:hAnsi="Times New Roman"/>
                <w:sz w:val="28"/>
                <w:szCs w:val="28"/>
              </w:rPr>
              <w:t xml:space="preserve">По плану </w:t>
            </w:r>
            <w:r>
              <w:rPr>
                <w:rFonts w:ascii="Times New Roman" w:hAnsi="Times New Roman"/>
                <w:sz w:val="28"/>
                <w:szCs w:val="28"/>
              </w:rPr>
              <w:t>МБ</w:t>
            </w:r>
            <w:r w:rsidRPr="00D3237A">
              <w:rPr>
                <w:rFonts w:ascii="Times New Roman" w:hAnsi="Times New Roman"/>
                <w:sz w:val="28"/>
                <w:szCs w:val="28"/>
              </w:rPr>
              <w:t xml:space="preserve">ДОУ, </w:t>
            </w:r>
          </w:p>
          <w:p w:rsidR="006178AE" w:rsidRPr="00D3237A" w:rsidRDefault="006178AE" w:rsidP="004539E7">
            <w:pPr>
              <w:spacing w:after="0" w:line="240" w:lineRule="auto"/>
              <w:rPr>
                <w:rFonts w:ascii="Times New Roman" w:hAnsi="Times New Roman"/>
                <w:sz w:val="28"/>
                <w:szCs w:val="28"/>
              </w:rPr>
            </w:pPr>
            <w:r w:rsidRPr="00D3237A">
              <w:rPr>
                <w:rFonts w:ascii="Times New Roman" w:hAnsi="Times New Roman"/>
                <w:sz w:val="28"/>
                <w:szCs w:val="28"/>
              </w:rPr>
              <w:t>ДИ</w:t>
            </w:r>
            <w:r>
              <w:rPr>
                <w:rFonts w:ascii="Times New Roman" w:hAnsi="Times New Roman"/>
                <w:sz w:val="28"/>
                <w:szCs w:val="28"/>
              </w:rPr>
              <w:t>РО</w:t>
            </w:r>
          </w:p>
        </w:tc>
      </w:tr>
      <w:tr w:rsidR="006178AE" w:rsidRPr="00D3237A" w:rsidTr="006178AE">
        <w:tc>
          <w:tcPr>
            <w:tcW w:w="2410" w:type="dxa"/>
            <w:vMerge/>
            <w:shd w:val="clear" w:color="auto" w:fill="auto"/>
          </w:tcPr>
          <w:p w:rsidR="006178AE" w:rsidRPr="00D3237A" w:rsidRDefault="006178AE" w:rsidP="004539E7">
            <w:pPr>
              <w:spacing w:after="0" w:line="240" w:lineRule="auto"/>
              <w:rPr>
                <w:rFonts w:ascii="Times New Roman" w:hAnsi="Times New Roman"/>
                <w:sz w:val="28"/>
                <w:szCs w:val="28"/>
              </w:rPr>
            </w:pPr>
          </w:p>
        </w:tc>
        <w:tc>
          <w:tcPr>
            <w:tcW w:w="2943" w:type="dxa"/>
            <w:shd w:val="clear" w:color="auto" w:fill="auto"/>
          </w:tcPr>
          <w:p w:rsidR="006178AE" w:rsidRPr="00D3237A" w:rsidRDefault="006178AE" w:rsidP="004539E7">
            <w:pPr>
              <w:spacing w:after="0" w:line="240" w:lineRule="auto"/>
              <w:rPr>
                <w:rFonts w:ascii="Times New Roman" w:hAnsi="Times New Roman"/>
                <w:sz w:val="28"/>
                <w:szCs w:val="28"/>
              </w:rPr>
            </w:pPr>
            <w:r>
              <w:rPr>
                <w:rFonts w:ascii="Times New Roman" w:hAnsi="Times New Roman"/>
                <w:sz w:val="28"/>
                <w:szCs w:val="28"/>
              </w:rPr>
              <w:t xml:space="preserve"> </w:t>
            </w:r>
            <w:r w:rsidRPr="00D3237A">
              <w:rPr>
                <w:rFonts w:ascii="Times New Roman" w:hAnsi="Times New Roman"/>
                <w:sz w:val="28"/>
                <w:szCs w:val="28"/>
              </w:rPr>
              <w:t xml:space="preserve">СОШ </w:t>
            </w:r>
            <w:r>
              <w:rPr>
                <w:rFonts w:ascii="Times New Roman" w:hAnsi="Times New Roman"/>
                <w:sz w:val="28"/>
                <w:szCs w:val="28"/>
              </w:rPr>
              <w:t>№1</w:t>
            </w:r>
          </w:p>
        </w:tc>
        <w:tc>
          <w:tcPr>
            <w:tcW w:w="6804" w:type="dxa"/>
            <w:shd w:val="clear" w:color="auto" w:fill="auto"/>
          </w:tcPr>
          <w:p w:rsidR="006178AE" w:rsidRDefault="006178AE" w:rsidP="004539E7">
            <w:pPr>
              <w:spacing w:after="0" w:line="240" w:lineRule="auto"/>
              <w:rPr>
                <w:rFonts w:ascii="Times New Roman" w:hAnsi="Times New Roman"/>
                <w:sz w:val="28"/>
                <w:szCs w:val="28"/>
              </w:rPr>
            </w:pPr>
            <w:r w:rsidRPr="00D3237A">
              <w:rPr>
                <w:rFonts w:ascii="Times New Roman" w:hAnsi="Times New Roman"/>
                <w:sz w:val="28"/>
                <w:szCs w:val="28"/>
              </w:rPr>
              <w:t xml:space="preserve">Педсоветы, посещение уроков и занятий, семинары, практикумы, консультации для воспитателей и родителей, беседы, </w:t>
            </w:r>
          </w:p>
          <w:p w:rsidR="006178AE" w:rsidRPr="00D3237A" w:rsidRDefault="006178AE" w:rsidP="004539E7">
            <w:pPr>
              <w:spacing w:after="0" w:line="240" w:lineRule="auto"/>
              <w:rPr>
                <w:rFonts w:ascii="Times New Roman" w:hAnsi="Times New Roman"/>
                <w:sz w:val="28"/>
                <w:szCs w:val="28"/>
              </w:rPr>
            </w:pPr>
            <w:r w:rsidRPr="00D3237A">
              <w:rPr>
                <w:rFonts w:ascii="Times New Roman" w:hAnsi="Times New Roman"/>
                <w:sz w:val="28"/>
                <w:szCs w:val="28"/>
              </w:rPr>
              <w:t>методические встречи, экскурсии для воспитанников, дни открытых дверей, совместные выставки, развлечения.</w:t>
            </w:r>
          </w:p>
        </w:tc>
        <w:tc>
          <w:tcPr>
            <w:tcW w:w="2693" w:type="dxa"/>
            <w:shd w:val="clear" w:color="auto" w:fill="auto"/>
          </w:tcPr>
          <w:p w:rsidR="006178AE" w:rsidRPr="00D3237A" w:rsidRDefault="006178AE" w:rsidP="004539E7">
            <w:pPr>
              <w:spacing w:after="0" w:line="240" w:lineRule="auto"/>
              <w:rPr>
                <w:rFonts w:ascii="Times New Roman" w:hAnsi="Times New Roman"/>
                <w:sz w:val="28"/>
                <w:szCs w:val="28"/>
              </w:rPr>
            </w:pPr>
            <w:r w:rsidRPr="00D3237A">
              <w:rPr>
                <w:rFonts w:ascii="Times New Roman" w:hAnsi="Times New Roman"/>
                <w:sz w:val="28"/>
                <w:szCs w:val="28"/>
              </w:rPr>
              <w:t xml:space="preserve">По плану преемственности </w:t>
            </w:r>
            <w:r>
              <w:rPr>
                <w:rFonts w:ascii="Times New Roman" w:hAnsi="Times New Roman"/>
                <w:sz w:val="28"/>
                <w:szCs w:val="28"/>
              </w:rPr>
              <w:t>МБ</w:t>
            </w:r>
            <w:r w:rsidRPr="00D3237A">
              <w:rPr>
                <w:rFonts w:ascii="Times New Roman" w:hAnsi="Times New Roman"/>
                <w:sz w:val="28"/>
                <w:szCs w:val="28"/>
              </w:rPr>
              <w:t>ДОУ и школы</w:t>
            </w:r>
          </w:p>
        </w:tc>
      </w:tr>
      <w:tr w:rsidR="006178AE" w:rsidRPr="00D3237A" w:rsidTr="006178AE">
        <w:trPr>
          <w:trHeight w:val="1020"/>
        </w:trPr>
        <w:tc>
          <w:tcPr>
            <w:tcW w:w="2410" w:type="dxa"/>
            <w:vMerge/>
            <w:shd w:val="clear" w:color="auto" w:fill="auto"/>
          </w:tcPr>
          <w:p w:rsidR="006178AE" w:rsidRPr="00D3237A" w:rsidRDefault="006178AE" w:rsidP="004539E7">
            <w:pPr>
              <w:spacing w:after="0" w:line="240" w:lineRule="auto"/>
              <w:rPr>
                <w:rFonts w:ascii="Times New Roman" w:hAnsi="Times New Roman"/>
                <w:sz w:val="28"/>
                <w:szCs w:val="28"/>
              </w:rPr>
            </w:pPr>
          </w:p>
        </w:tc>
        <w:tc>
          <w:tcPr>
            <w:tcW w:w="2943" w:type="dxa"/>
            <w:shd w:val="clear" w:color="auto" w:fill="auto"/>
          </w:tcPr>
          <w:p w:rsidR="006178AE" w:rsidRPr="00D3237A" w:rsidRDefault="006178AE" w:rsidP="004539E7">
            <w:pPr>
              <w:spacing w:after="0" w:line="240" w:lineRule="auto"/>
              <w:rPr>
                <w:rFonts w:ascii="Times New Roman" w:hAnsi="Times New Roman"/>
                <w:sz w:val="28"/>
                <w:szCs w:val="28"/>
              </w:rPr>
            </w:pPr>
            <w:r>
              <w:rPr>
                <w:rFonts w:ascii="Times New Roman" w:hAnsi="Times New Roman"/>
                <w:sz w:val="28"/>
                <w:szCs w:val="28"/>
              </w:rPr>
              <w:t>Дошкольные учреждения  города</w:t>
            </w:r>
          </w:p>
        </w:tc>
        <w:tc>
          <w:tcPr>
            <w:tcW w:w="6804" w:type="dxa"/>
            <w:shd w:val="clear" w:color="auto" w:fill="auto"/>
          </w:tcPr>
          <w:p w:rsidR="006178AE" w:rsidRPr="00D3237A" w:rsidRDefault="006178AE" w:rsidP="004539E7">
            <w:pPr>
              <w:spacing w:after="0" w:line="240" w:lineRule="auto"/>
              <w:rPr>
                <w:rFonts w:ascii="Times New Roman" w:hAnsi="Times New Roman"/>
                <w:sz w:val="28"/>
                <w:szCs w:val="28"/>
              </w:rPr>
            </w:pPr>
            <w:r w:rsidRPr="00D3237A">
              <w:rPr>
                <w:rFonts w:ascii="Times New Roman" w:hAnsi="Times New Roman"/>
                <w:sz w:val="28"/>
                <w:szCs w:val="28"/>
              </w:rPr>
              <w:t>Проведение методических объединений, консультации, методические встречи, обмен опытом</w:t>
            </w:r>
          </w:p>
        </w:tc>
        <w:tc>
          <w:tcPr>
            <w:tcW w:w="2693" w:type="dxa"/>
            <w:shd w:val="clear" w:color="auto" w:fill="auto"/>
          </w:tcPr>
          <w:p w:rsidR="006178AE" w:rsidRPr="00D3237A" w:rsidRDefault="006178AE" w:rsidP="004539E7">
            <w:pPr>
              <w:spacing w:after="0" w:line="240" w:lineRule="auto"/>
              <w:rPr>
                <w:rFonts w:ascii="Times New Roman" w:hAnsi="Times New Roman"/>
                <w:sz w:val="28"/>
                <w:szCs w:val="28"/>
              </w:rPr>
            </w:pPr>
            <w:r w:rsidRPr="00D3237A">
              <w:rPr>
                <w:rFonts w:ascii="Times New Roman" w:hAnsi="Times New Roman"/>
                <w:sz w:val="28"/>
                <w:szCs w:val="28"/>
              </w:rPr>
              <w:t>По плану УО, по мере необходимости</w:t>
            </w:r>
          </w:p>
        </w:tc>
      </w:tr>
      <w:tr w:rsidR="006178AE" w:rsidRPr="00D3237A" w:rsidTr="006178AE">
        <w:trPr>
          <w:trHeight w:val="255"/>
        </w:trPr>
        <w:tc>
          <w:tcPr>
            <w:tcW w:w="2410" w:type="dxa"/>
            <w:vMerge/>
            <w:shd w:val="clear" w:color="auto" w:fill="auto"/>
          </w:tcPr>
          <w:p w:rsidR="006178AE" w:rsidRPr="00D3237A" w:rsidRDefault="006178AE" w:rsidP="004539E7">
            <w:pPr>
              <w:spacing w:after="0" w:line="240" w:lineRule="auto"/>
              <w:rPr>
                <w:rFonts w:ascii="Times New Roman" w:hAnsi="Times New Roman"/>
                <w:sz w:val="28"/>
                <w:szCs w:val="28"/>
              </w:rPr>
            </w:pPr>
          </w:p>
        </w:tc>
        <w:tc>
          <w:tcPr>
            <w:tcW w:w="2943" w:type="dxa"/>
            <w:shd w:val="clear" w:color="auto" w:fill="auto"/>
          </w:tcPr>
          <w:p w:rsidR="006178AE" w:rsidRDefault="006178AE" w:rsidP="004539E7">
            <w:pPr>
              <w:spacing w:after="0" w:line="240" w:lineRule="auto"/>
              <w:rPr>
                <w:rFonts w:ascii="Times New Roman" w:hAnsi="Times New Roman"/>
                <w:sz w:val="28"/>
                <w:szCs w:val="28"/>
              </w:rPr>
            </w:pPr>
            <w:r>
              <w:rPr>
                <w:rFonts w:ascii="Times New Roman" w:hAnsi="Times New Roman"/>
                <w:sz w:val="28"/>
                <w:szCs w:val="28"/>
              </w:rPr>
              <w:t>«Институт мировой экономики»</w:t>
            </w:r>
          </w:p>
        </w:tc>
        <w:tc>
          <w:tcPr>
            <w:tcW w:w="6804" w:type="dxa"/>
            <w:shd w:val="clear" w:color="auto" w:fill="auto"/>
          </w:tcPr>
          <w:p w:rsidR="006178AE" w:rsidRPr="00D3237A" w:rsidRDefault="006178AE" w:rsidP="004539E7">
            <w:pPr>
              <w:spacing w:after="0" w:line="240" w:lineRule="auto"/>
              <w:rPr>
                <w:rFonts w:ascii="Times New Roman" w:hAnsi="Times New Roman"/>
                <w:sz w:val="28"/>
                <w:szCs w:val="28"/>
              </w:rPr>
            </w:pPr>
            <w:r>
              <w:rPr>
                <w:rFonts w:ascii="Times New Roman" w:hAnsi="Times New Roman"/>
                <w:sz w:val="28"/>
                <w:szCs w:val="28"/>
              </w:rPr>
              <w:t>Проведение общих педсоветов, семинаров, семинаров – практикумов, открытых занятий.</w:t>
            </w:r>
          </w:p>
        </w:tc>
        <w:tc>
          <w:tcPr>
            <w:tcW w:w="2693" w:type="dxa"/>
            <w:shd w:val="clear" w:color="auto" w:fill="auto"/>
          </w:tcPr>
          <w:p w:rsidR="006178AE" w:rsidRPr="00D3237A" w:rsidRDefault="006178AE" w:rsidP="004539E7">
            <w:pPr>
              <w:spacing w:after="0" w:line="240" w:lineRule="auto"/>
              <w:rPr>
                <w:rFonts w:ascii="Times New Roman" w:hAnsi="Times New Roman"/>
                <w:sz w:val="28"/>
                <w:szCs w:val="28"/>
              </w:rPr>
            </w:pPr>
            <w:r w:rsidRPr="00D3237A">
              <w:rPr>
                <w:rFonts w:ascii="Times New Roman" w:hAnsi="Times New Roman"/>
                <w:sz w:val="28"/>
                <w:szCs w:val="28"/>
              </w:rPr>
              <w:t>По плану преемственности</w:t>
            </w:r>
          </w:p>
        </w:tc>
      </w:tr>
      <w:tr w:rsidR="00F02B75" w:rsidRPr="00D3237A" w:rsidTr="006178AE">
        <w:tc>
          <w:tcPr>
            <w:tcW w:w="2410" w:type="dxa"/>
            <w:shd w:val="clear" w:color="auto" w:fill="auto"/>
          </w:tcPr>
          <w:p w:rsidR="00F02B75" w:rsidRPr="00426727" w:rsidRDefault="00F02B75" w:rsidP="004539E7">
            <w:pPr>
              <w:spacing w:after="0" w:line="240" w:lineRule="auto"/>
              <w:rPr>
                <w:rFonts w:ascii="Times New Roman" w:hAnsi="Times New Roman"/>
                <w:b/>
                <w:sz w:val="28"/>
                <w:szCs w:val="28"/>
              </w:rPr>
            </w:pPr>
          </w:p>
        </w:tc>
        <w:tc>
          <w:tcPr>
            <w:tcW w:w="2943" w:type="dxa"/>
            <w:shd w:val="clear" w:color="auto" w:fill="auto"/>
          </w:tcPr>
          <w:p w:rsidR="00F02B75" w:rsidRPr="00426727" w:rsidRDefault="00F02B75" w:rsidP="004539E7">
            <w:pPr>
              <w:spacing w:after="0" w:line="240" w:lineRule="auto"/>
              <w:rPr>
                <w:rFonts w:ascii="Times New Roman" w:hAnsi="Times New Roman"/>
                <w:sz w:val="28"/>
                <w:szCs w:val="28"/>
              </w:rPr>
            </w:pPr>
            <w:r w:rsidRPr="00426727">
              <w:rPr>
                <w:rFonts w:ascii="Times New Roman" w:hAnsi="Times New Roman"/>
                <w:sz w:val="28"/>
                <w:szCs w:val="28"/>
              </w:rPr>
              <w:t>ДД</w:t>
            </w:r>
            <w:r w:rsidR="006178AE">
              <w:rPr>
                <w:rFonts w:ascii="Times New Roman" w:hAnsi="Times New Roman"/>
                <w:sz w:val="28"/>
                <w:szCs w:val="28"/>
              </w:rPr>
              <w:t>Ю</w:t>
            </w:r>
            <w:r w:rsidRPr="00426727">
              <w:rPr>
                <w:rFonts w:ascii="Times New Roman" w:hAnsi="Times New Roman"/>
                <w:sz w:val="28"/>
                <w:szCs w:val="28"/>
              </w:rPr>
              <w:t>Т и школа циркового искусства</w:t>
            </w:r>
          </w:p>
        </w:tc>
        <w:tc>
          <w:tcPr>
            <w:tcW w:w="6804" w:type="dxa"/>
            <w:shd w:val="clear" w:color="auto" w:fill="auto"/>
          </w:tcPr>
          <w:p w:rsidR="00F02B75" w:rsidRDefault="00F02B75" w:rsidP="004539E7">
            <w:pPr>
              <w:spacing w:after="0" w:line="240" w:lineRule="auto"/>
              <w:rPr>
                <w:rFonts w:ascii="Times New Roman" w:hAnsi="Times New Roman"/>
                <w:sz w:val="28"/>
                <w:szCs w:val="28"/>
              </w:rPr>
            </w:pPr>
            <w:r>
              <w:rPr>
                <w:rFonts w:ascii="Times New Roman" w:hAnsi="Times New Roman"/>
                <w:sz w:val="28"/>
                <w:szCs w:val="28"/>
              </w:rPr>
              <w:t>Проведение досуговых и праздничных мероприятий</w:t>
            </w:r>
          </w:p>
          <w:p w:rsidR="00F02B75" w:rsidRDefault="00F02B75" w:rsidP="004539E7">
            <w:pPr>
              <w:spacing w:after="0" w:line="240" w:lineRule="auto"/>
              <w:rPr>
                <w:rFonts w:ascii="Times New Roman" w:hAnsi="Times New Roman"/>
                <w:sz w:val="28"/>
                <w:szCs w:val="28"/>
              </w:rPr>
            </w:pPr>
            <w:r>
              <w:rPr>
                <w:rFonts w:ascii="Times New Roman" w:hAnsi="Times New Roman"/>
                <w:sz w:val="28"/>
                <w:szCs w:val="28"/>
              </w:rPr>
              <w:t>Посещение детьми цирковых представлений</w:t>
            </w:r>
          </w:p>
          <w:p w:rsidR="006178AE" w:rsidRPr="00D3237A" w:rsidRDefault="006178AE" w:rsidP="004539E7">
            <w:pPr>
              <w:spacing w:after="0" w:line="240" w:lineRule="auto"/>
              <w:rPr>
                <w:rFonts w:ascii="Times New Roman" w:hAnsi="Times New Roman"/>
                <w:sz w:val="28"/>
                <w:szCs w:val="28"/>
              </w:rPr>
            </w:pPr>
          </w:p>
        </w:tc>
        <w:tc>
          <w:tcPr>
            <w:tcW w:w="2693" w:type="dxa"/>
            <w:shd w:val="clear" w:color="auto" w:fill="auto"/>
          </w:tcPr>
          <w:p w:rsidR="00F02B75" w:rsidRPr="00D3237A" w:rsidRDefault="00F02B75" w:rsidP="004539E7">
            <w:pPr>
              <w:spacing w:after="0" w:line="240" w:lineRule="auto"/>
              <w:rPr>
                <w:rFonts w:ascii="Times New Roman" w:hAnsi="Times New Roman"/>
                <w:sz w:val="28"/>
                <w:szCs w:val="28"/>
              </w:rPr>
            </w:pPr>
            <w:r>
              <w:rPr>
                <w:rFonts w:ascii="Times New Roman" w:hAnsi="Times New Roman"/>
                <w:sz w:val="28"/>
                <w:szCs w:val="28"/>
              </w:rPr>
              <w:t>По плану</w:t>
            </w:r>
          </w:p>
        </w:tc>
      </w:tr>
      <w:tr w:rsidR="00F02B75" w:rsidRPr="00D3237A" w:rsidTr="006178AE">
        <w:tc>
          <w:tcPr>
            <w:tcW w:w="2410" w:type="dxa"/>
            <w:vMerge w:val="restart"/>
            <w:shd w:val="clear" w:color="auto" w:fill="auto"/>
          </w:tcPr>
          <w:p w:rsidR="00F02B75" w:rsidRPr="00D3237A" w:rsidRDefault="00F02B75" w:rsidP="004539E7">
            <w:pPr>
              <w:spacing w:after="0" w:line="240" w:lineRule="auto"/>
              <w:rPr>
                <w:rFonts w:ascii="Times New Roman" w:hAnsi="Times New Roman"/>
                <w:b/>
                <w:sz w:val="28"/>
                <w:szCs w:val="28"/>
              </w:rPr>
            </w:pPr>
            <w:r w:rsidRPr="00D3237A">
              <w:rPr>
                <w:rFonts w:ascii="Times New Roman" w:hAnsi="Times New Roman"/>
                <w:b/>
                <w:sz w:val="28"/>
                <w:szCs w:val="28"/>
              </w:rPr>
              <w:t>Медицина</w:t>
            </w:r>
          </w:p>
        </w:tc>
        <w:tc>
          <w:tcPr>
            <w:tcW w:w="2943" w:type="dxa"/>
            <w:shd w:val="clear" w:color="auto" w:fill="auto"/>
          </w:tcPr>
          <w:p w:rsidR="00F02B75" w:rsidRDefault="00F02B75" w:rsidP="004539E7">
            <w:pPr>
              <w:spacing w:after="0" w:line="240" w:lineRule="auto"/>
              <w:rPr>
                <w:rFonts w:ascii="Times New Roman" w:hAnsi="Times New Roman"/>
                <w:sz w:val="28"/>
              </w:rPr>
            </w:pPr>
            <w:r>
              <w:rPr>
                <w:rFonts w:ascii="Times New Roman" w:hAnsi="Times New Roman"/>
                <w:sz w:val="28"/>
                <w:szCs w:val="28"/>
              </w:rPr>
              <w:t>П</w:t>
            </w:r>
            <w:r w:rsidRPr="00D3237A">
              <w:rPr>
                <w:rFonts w:ascii="Times New Roman" w:hAnsi="Times New Roman"/>
                <w:sz w:val="28"/>
                <w:szCs w:val="28"/>
              </w:rPr>
              <w:t>оликлиника</w:t>
            </w:r>
            <w:r>
              <w:rPr>
                <w:rFonts w:ascii="Times New Roman" w:hAnsi="Times New Roman"/>
                <w:sz w:val="28"/>
                <w:szCs w:val="28"/>
              </w:rPr>
              <w:t xml:space="preserve"> </w:t>
            </w:r>
          </w:p>
          <w:p w:rsidR="00F02B75" w:rsidRPr="00D3237A" w:rsidRDefault="00F02B75" w:rsidP="004539E7">
            <w:pPr>
              <w:spacing w:after="0" w:line="240" w:lineRule="auto"/>
              <w:rPr>
                <w:rFonts w:ascii="Times New Roman" w:hAnsi="Times New Roman"/>
                <w:sz w:val="28"/>
                <w:szCs w:val="28"/>
              </w:rPr>
            </w:pPr>
            <w:r>
              <w:rPr>
                <w:rFonts w:ascii="Times New Roman" w:hAnsi="Times New Roman"/>
                <w:sz w:val="28"/>
              </w:rPr>
              <w:t>города</w:t>
            </w:r>
          </w:p>
          <w:p w:rsidR="00F02B75" w:rsidRPr="00D3237A" w:rsidRDefault="00F02B75" w:rsidP="004539E7">
            <w:pPr>
              <w:spacing w:after="0" w:line="240" w:lineRule="auto"/>
              <w:rPr>
                <w:rFonts w:ascii="Times New Roman" w:hAnsi="Times New Roman"/>
                <w:sz w:val="28"/>
                <w:szCs w:val="28"/>
              </w:rPr>
            </w:pPr>
          </w:p>
        </w:tc>
        <w:tc>
          <w:tcPr>
            <w:tcW w:w="6804" w:type="dxa"/>
            <w:shd w:val="clear" w:color="auto" w:fill="auto"/>
          </w:tcPr>
          <w:p w:rsidR="00F02B75" w:rsidRPr="00D3237A" w:rsidRDefault="00F02B75" w:rsidP="004539E7">
            <w:pPr>
              <w:spacing w:after="0" w:line="240" w:lineRule="auto"/>
              <w:rPr>
                <w:rFonts w:ascii="Times New Roman" w:hAnsi="Times New Roman"/>
                <w:sz w:val="28"/>
                <w:szCs w:val="28"/>
              </w:rPr>
            </w:pPr>
            <w:r w:rsidRPr="00D3237A">
              <w:rPr>
                <w:rFonts w:ascii="Times New Roman" w:hAnsi="Times New Roman"/>
                <w:sz w:val="28"/>
                <w:szCs w:val="28"/>
              </w:rPr>
              <w:t>-проведение медицинского обследования;</w:t>
            </w:r>
          </w:p>
          <w:p w:rsidR="00F02B75" w:rsidRPr="00D3237A" w:rsidRDefault="00F02B75" w:rsidP="004539E7">
            <w:pPr>
              <w:spacing w:after="0" w:line="240" w:lineRule="auto"/>
              <w:rPr>
                <w:rFonts w:ascii="Times New Roman" w:hAnsi="Times New Roman"/>
                <w:sz w:val="28"/>
                <w:szCs w:val="28"/>
              </w:rPr>
            </w:pPr>
            <w:r w:rsidRPr="00D3237A">
              <w:rPr>
                <w:rFonts w:ascii="Times New Roman" w:hAnsi="Times New Roman"/>
                <w:sz w:val="28"/>
                <w:szCs w:val="28"/>
              </w:rPr>
              <w:t>-связь медицинских работников по вопросам заболеваемости и профилактики (консультирование)</w:t>
            </w:r>
          </w:p>
        </w:tc>
        <w:tc>
          <w:tcPr>
            <w:tcW w:w="2693" w:type="dxa"/>
            <w:shd w:val="clear" w:color="auto" w:fill="auto"/>
          </w:tcPr>
          <w:p w:rsidR="00F02B75" w:rsidRPr="00D3237A" w:rsidRDefault="00F02B75" w:rsidP="004539E7">
            <w:pPr>
              <w:spacing w:after="0" w:line="240" w:lineRule="auto"/>
              <w:rPr>
                <w:rFonts w:ascii="Times New Roman" w:hAnsi="Times New Roman"/>
                <w:sz w:val="28"/>
                <w:szCs w:val="28"/>
              </w:rPr>
            </w:pPr>
            <w:r w:rsidRPr="00D3237A">
              <w:rPr>
                <w:rFonts w:ascii="Times New Roman" w:hAnsi="Times New Roman"/>
                <w:sz w:val="28"/>
                <w:szCs w:val="28"/>
              </w:rPr>
              <w:t>1 раз в год</w:t>
            </w:r>
          </w:p>
          <w:p w:rsidR="00F02B75" w:rsidRPr="00D3237A" w:rsidRDefault="00F02B75" w:rsidP="004539E7">
            <w:pPr>
              <w:spacing w:after="0" w:line="240" w:lineRule="auto"/>
              <w:rPr>
                <w:rFonts w:ascii="Times New Roman" w:hAnsi="Times New Roman"/>
                <w:sz w:val="28"/>
                <w:szCs w:val="28"/>
              </w:rPr>
            </w:pPr>
            <w:r w:rsidRPr="00D3237A">
              <w:rPr>
                <w:rFonts w:ascii="Times New Roman" w:hAnsi="Times New Roman"/>
                <w:sz w:val="28"/>
                <w:szCs w:val="28"/>
              </w:rPr>
              <w:t>По мере необходимости</w:t>
            </w:r>
          </w:p>
        </w:tc>
      </w:tr>
      <w:tr w:rsidR="00F02B75" w:rsidRPr="00D3237A" w:rsidTr="006178AE">
        <w:tc>
          <w:tcPr>
            <w:tcW w:w="2410" w:type="dxa"/>
            <w:vMerge/>
            <w:shd w:val="clear" w:color="auto" w:fill="auto"/>
          </w:tcPr>
          <w:p w:rsidR="00F02B75" w:rsidRPr="00D3237A" w:rsidRDefault="00F02B75" w:rsidP="004539E7">
            <w:pPr>
              <w:spacing w:after="0" w:line="240" w:lineRule="auto"/>
              <w:rPr>
                <w:rFonts w:ascii="Times New Roman" w:hAnsi="Times New Roman"/>
                <w:sz w:val="28"/>
                <w:szCs w:val="28"/>
              </w:rPr>
            </w:pPr>
          </w:p>
        </w:tc>
        <w:tc>
          <w:tcPr>
            <w:tcW w:w="2943" w:type="dxa"/>
            <w:shd w:val="clear" w:color="auto" w:fill="auto"/>
          </w:tcPr>
          <w:p w:rsidR="00F02B75" w:rsidRPr="00D3237A" w:rsidRDefault="00F02B75" w:rsidP="004539E7">
            <w:pPr>
              <w:spacing w:after="0" w:line="240" w:lineRule="auto"/>
              <w:rPr>
                <w:rFonts w:ascii="Times New Roman" w:hAnsi="Times New Roman"/>
                <w:sz w:val="28"/>
                <w:szCs w:val="28"/>
              </w:rPr>
            </w:pPr>
            <w:r w:rsidRPr="00D3237A">
              <w:rPr>
                <w:rFonts w:ascii="Times New Roman" w:hAnsi="Times New Roman"/>
                <w:sz w:val="28"/>
                <w:szCs w:val="28"/>
              </w:rPr>
              <w:t>Аптека</w:t>
            </w:r>
          </w:p>
          <w:p w:rsidR="00F02B75" w:rsidRPr="00D3237A" w:rsidRDefault="00F02B75" w:rsidP="004539E7">
            <w:pPr>
              <w:spacing w:after="0" w:line="240" w:lineRule="auto"/>
              <w:rPr>
                <w:rFonts w:ascii="Times New Roman" w:hAnsi="Times New Roman"/>
                <w:sz w:val="28"/>
                <w:szCs w:val="28"/>
              </w:rPr>
            </w:pPr>
          </w:p>
        </w:tc>
        <w:tc>
          <w:tcPr>
            <w:tcW w:w="6804" w:type="dxa"/>
            <w:shd w:val="clear" w:color="auto" w:fill="auto"/>
          </w:tcPr>
          <w:p w:rsidR="00F02B75" w:rsidRPr="00D3237A" w:rsidRDefault="00F02B75" w:rsidP="004539E7">
            <w:pPr>
              <w:spacing w:after="0" w:line="240" w:lineRule="auto"/>
              <w:rPr>
                <w:rFonts w:ascii="Times New Roman" w:hAnsi="Times New Roman"/>
                <w:sz w:val="28"/>
                <w:szCs w:val="28"/>
              </w:rPr>
            </w:pPr>
            <w:r w:rsidRPr="00D3237A">
              <w:rPr>
                <w:rFonts w:ascii="Times New Roman" w:hAnsi="Times New Roman"/>
                <w:sz w:val="28"/>
                <w:szCs w:val="28"/>
              </w:rPr>
              <w:t>- приобретение лекарств</w:t>
            </w:r>
          </w:p>
          <w:p w:rsidR="00F02B75" w:rsidRPr="00D3237A" w:rsidRDefault="00F02B75" w:rsidP="004539E7">
            <w:pPr>
              <w:spacing w:after="0" w:line="240" w:lineRule="auto"/>
              <w:rPr>
                <w:rFonts w:ascii="Times New Roman" w:hAnsi="Times New Roman"/>
                <w:sz w:val="28"/>
                <w:szCs w:val="28"/>
              </w:rPr>
            </w:pPr>
            <w:r w:rsidRPr="00D3237A">
              <w:rPr>
                <w:rFonts w:ascii="Times New Roman" w:hAnsi="Times New Roman"/>
                <w:sz w:val="28"/>
                <w:szCs w:val="28"/>
              </w:rPr>
              <w:t>-</w:t>
            </w:r>
            <w:r>
              <w:rPr>
                <w:rFonts w:ascii="Times New Roman" w:hAnsi="Times New Roman"/>
                <w:sz w:val="28"/>
                <w:szCs w:val="28"/>
              </w:rPr>
              <w:t xml:space="preserve"> </w:t>
            </w:r>
            <w:r w:rsidRPr="00D3237A">
              <w:rPr>
                <w:rFonts w:ascii="Times New Roman" w:hAnsi="Times New Roman"/>
                <w:sz w:val="28"/>
                <w:szCs w:val="28"/>
              </w:rPr>
              <w:t>экскурсии с детьми</w:t>
            </w:r>
          </w:p>
        </w:tc>
        <w:tc>
          <w:tcPr>
            <w:tcW w:w="2693" w:type="dxa"/>
            <w:shd w:val="clear" w:color="auto" w:fill="auto"/>
          </w:tcPr>
          <w:p w:rsidR="00F02B75" w:rsidRPr="00D3237A" w:rsidRDefault="00F02B75" w:rsidP="004539E7">
            <w:pPr>
              <w:spacing w:after="0" w:line="240" w:lineRule="auto"/>
              <w:rPr>
                <w:rFonts w:ascii="Times New Roman" w:hAnsi="Times New Roman"/>
                <w:sz w:val="28"/>
                <w:szCs w:val="28"/>
              </w:rPr>
            </w:pPr>
            <w:r w:rsidRPr="00D3237A">
              <w:rPr>
                <w:rFonts w:ascii="Times New Roman" w:hAnsi="Times New Roman"/>
                <w:sz w:val="28"/>
                <w:szCs w:val="28"/>
              </w:rPr>
              <w:t>1 раз в квартал</w:t>
            </w:r>
          </w:p>
        </w:tc>
      </w:tr>
      <w:tr w:rsidR="00F02B75" w:rsidRPr="00D3237A" w:rsidTr="006178AE">
        <w:tc>
          <w:tcPr>
            <w:tcW w:w="2410" w:type="dxa"/>
            <w:vMerge w:val="restart"/>
            <w:shd w:val="clear" w:color="auto" w:fill="auto"/>
          </w:tcPr>
          <w:p w:rsidR="00F02B75" w:rsidRPr="00D3237A" w:rsidRDefault="00F02B75" w:rsidP="004539E7">
            <w:pPr>
              <w:spacing w:after="0" w:line="240" w:lineRule="auto"/>
              <w:rPr>
                <w:rFonts w:ascii="Times New Roman" w:hAnsi="Times New Roman"/>
                <w:b/>
                <w:sz w:val="28"/>
                <w:szCs w:val="28"/>
              </w:rPr>
            </w:pPr>
            <w:r w:rsidRPr="00D3237A">
              <w:rPr>
                <w:rFonts w:ascii="Times New Roman" w:hAnsi="Times New Roman"/>
                <w:b/>
                <w:sz w:val="28"/>
                <w:szCs w:val="28"/>
              </w:rPr>
              <w:t>Культура</w:t>
            </w:r>
          </w:p>
        </w:tc>
        <w:tc>
          <w:tcPr>
            <w:tcW w:w="2943" w:type="dxa"/>
            <w:shd w:val="clear" w:color="auto" w:fill="auto"/>
          </w:tcPr>
          <w:p w:rsidR="00F02B75" w:rsidRPr="00D3237A" w:rsidRDefault="00F02B75" w:rsidP="004539E7">
            <w:pPr>
              <w:spacing w:after="0" w:line="240" w:lineRule="auto"/>
              <w:rPr>
                <w:rFonts w:ascii="Times New Roman" w:hAnsi="Times New Roman"/>
                <w:sz w:val="28"/>
                <w:szCs w:val="28"/>
              </w:rPr>
            </w:pPr>
            <w:r w:rsidRPr="00D3237A">
              <w:rPr>
                <w:rFonts w:ascii="Times New Roman" w:hAnsi="Times New Roman"/>
                <w:sz w:val="28"/>
                <w:szCs w:val="28"/>
              </w:rPr>
              <w:t>Детская школа искусств</w:t>
            </w:r>
            <w:r>
              <w:rPr>
                <w:rFonts w:ascii="Times New Roman" w:hAnsi="Times New Roman"/>
                <w:sz w:val="28"/>
                <w:szCs w:val="28"/>
              </w:rPr>
              <w:t xml:space="preserve"> </w:t>
            </w:r>
          </w:p>
        </w:tc>
        <w:tc>
          <w:tcPr>
            <w:tcW w:w="6804" w:type="dxa"/>
            <w:shd w:val="clear" w:color="auto" w:fill="auto"/>
          </w:tcPr>
          <w:p w:rsidR="00F02B75" w:rsidRPr="00D3237A" w:rsidRDefault="00F02B75" w:rsidP="004539E7">
            <w:pPr>
              <w:spacing w:after="0" w:line="240" w:lineRule="auto"/>
              <w:rPr>
                <w:rFonts w:ascii="Times New Roman" w:hAnsi="Times New Roman"/>
                <w:sz w:val="28"/>
                <w:szCs w:val="28"/>
              </w:rPr>
            </w:pPr>
            <w:r w:rsidRPr="00D3237A">
              <w:rPr>
                <w:rFonts w:ascii="Times New Roman" w:hAnsi="Times New Roman"/>
                <w:sz w:val="28"/>
                <w:szCs w:val="28"/>
              </w:rPr>
              <w:t>Экскурсии, посещение выставок, занятия по знакомству с музыкой разных направлений, инструментами, посещение концертов.</w:t>
            </w:r>
          </w:p>
          <w:p w:rsidR="00F02B75" w:rsidRPr="00D3237A" w:rsidRDefault="00F02B75" w:rsidP="004539E7">
            <w:pPr>
              <w:spacing w:after="0" w:line="240" w:lineRule="auto"/>
              <w:rPr>
                <w:rFonts w:ascii="Times New Roman" w:hAnsi="Times New Roman"/>
                <w:sz w:val="28"/>
                <w:szCs w:val="28"/>
              </w:rPr>
            </w:pPr>
            <w:r w:rsidRPr="00D3237A">
              <w:rPr>
                <w:rFonts w:ascii="Times New Roman" w:hAnsi="Times New Roman"/>
                <w:sz w:val="28"/>
                <w:szCs w:val="28"/>
              </w:rPr>
              <w:t xml:space="preserve">Встречи с художниками нашего города, экскурсии, посещение выставок, совместное творчество. Приглашение  художников на занятия в </w:t>
            </w:r>
            <w:r w:rsidR="00DB2A09">
              <w:rPr>
                <w:rFonts w:ascii="Times New Roman" w:hAnsi="Times New Roman"/>
                <w:sz w:val="28"/>
                <w:szCs w:val="28"/>
              </w:rPr>
              <w:t>МБ</w:t>
            </w:r>
            <w:r w:rsidRPr="00D3237A">
              <w:rPr>
                <w:rFonts w:ascii="Times New Roman" w:hAnsi="Times New Roman"/>
                <w:sz w:val="28"/>
                <w:szCs w:val="28"/>
              </w:rPr>
              <w:t>ДОУ во время каникул. Выступление учеников музыкальной школы</w:t>
            </w:r>
          </w:p>
        </w:tc>
        <w:tc>
          <w:tcPr>
            <w:tcW w:w="2693" w:type="dxa"/>
            <w:shd w:val="clear" w:color="auto" w:fill="auto"/>
          </w:tcPr>
          <w:p w:rsidR="00F02B75" w:rsidRPr="00D3237A" w:rsidRDefault="00F02B75" w:rsidP="004539E7">
            <w:pPr>
              <w:spacing w:after="0" w:line="240" w:lineRule="auto"/>
              <w:rPr>
                <w:rFonts w:ascii="Times New Roman" w:hAnsi="Times New Roman"/>
                <w:sz w:val="28"/>
                <w:szCs w:val="28"/>
              </w:rPr>
            </w:pPr>
            <w:r w:rsidRPr="00D3237A">
              <w:rPr>
                <w:rFonts w:ascii="Times New Roman" w:hAnsi="Times New Roman"/>
                <w:sz w:val="28"/>
                <w:szCs w:val="28"/>
              </w:rPr>
              <w:t xml:space="preserve">По плану Школы </w:t>
            </w:r>
          </w:p>
          <w:p w:rsidR="00F02B75" w:rsidRPr="00D3237A" w:rsidRDefault="00F02B75" w:rsidP="004539E7">
            <w:pPr>
              <w:spacing w:after="0" w:line="240" w:lineRule="auto"/>
              <w:rPr>
                <w:rFonts w:ascii="Times New Roman" w:hAnsi="Times New Roman"/>
                <w:sz w:val="28"/>
                <w:szCs w:val="28"/>
              </w:rPr>
            </w:pPr>
            <w:r w:rsidRPr="00D3237A">
              <w:rPr>
                <w:rFonts w:ascii="Times New Roman" w:hAnsi="Times New Roman"/>
                <w:sz w:val="28"/>
                <w:szCs w:val="28"/>
              </w:rPr>
              <w:t>искусств</w:t>
            </w:r>
          </w:p>
        </w:tc>
      </w:tr>
      <w:tr w:rsidR="00F02B75" w:rsidRPr="00D3237A" w:rsidTr="006178AE">
        <w:tc>
          <w:tcPr>
            <w:tcW w:w="2410" w:type="dxa"/>
            <w:vMerge/>
            <w:shd w:val="clear" w:color="auto" w:fill="auto"/>
          </w:tcPr>
          <w:p w:rsidR="00F02B75" w:rsidRPr="00D3237A" w:rsidRDefault="00F02B75" w:rsidP="004539E7">
            <w:pPr>
              <w:spacing w:after="0" w:line="240" w:lineRule="auto"/>
              <w:rPr>
                <w:rFonts w:ascii="Times New Roman" w:hAnsi="Times New Roman"/>
                <w:sz w:val="28"/>
                <w:szCs w:val="28"/>
              </w:rPr>
            </w:pPr>
          </w:p>
        </w:tc>
        <w:tc>
          <w:tcPr>
            <w:tcW w:w="2943" w:type="dxa"/>
            <w:shd w:val="clear" w:color="auto" w:fill="auto"/>
          </w:tcPr>
          <w:p w:rsidR="00F02B75" w:rsidRPr="00D3237A" w:rsidRDefault="00F02B75" w:rsidP="004539E7">
            <w:pPr>
              <w:spacing w:after="0" w:line="240" w:lineRule="auto"/>
              <w:rPr>
                <w:rFonts w:ascii="Times New Roman" w:hAnsi="Times New Roman"/>
                <w:sz w:val="28"/>
                <w:szCs w:val="28"/>
              </w:rPr>
            </w:pPr>
            <w:r>
              <w:rPr>
                <w:rFonts w:ascii="Times New Roman" w:hAnsi="Times New Roman"/>
                <w:sz w:val="28"/>
                <w:szCs w:val="28"/>
              </w:rPr>
              <w:t>Б</w:t>
            </w:r>
            <w:r w:rsidRPr="00D3237A">
              <w:rPr>
                <w:rFonts w:ascii="Times New Roman" w:hAnsi="Times New Roman"/>
                <w:sz w:val="28"/>
                <w:szCs w:val="28"/>
              </w:rPr>
              <w:t>иблиотека</w:t>
            </w:r>
          </w:p>
        </w:tc>
        <w:tc>
          <w:tcPr>
            <w:tcW w:w="6804" w:type="dxa"/>
            <w:shd w:val="clear" w:color="auto" w:fill="auto"/>
          </w:tcPr>
          <w:p w:rsidR="00F02B75" w:rsidRPr="00D3237A" w:rsidRDefault="00F02B75" w:rsidP="004539E7">
            <w:pPr>
              <w:spacing w:after="0" w:line="240" w:lineRule="auto"/>
              <w:rPr>
                <w:rFonts w:ascii="Times New Roman" w:hAnsi="Times New Roman"/>
                <w:sz w:val="28"/>
                <w:szCs w:val="28"/>
              </w:rPr>
            </w:pPr>
            <w:r w:rsidRPr="00D3237A">
              <w:rPr>
                <w:rFonts w:ascii="Times New Roman" w:hAnsi="Times New Roman"/>
                <w:sz w:val="28"/>
                <w:szCs w:val="28"/>
              </w:rPr>
              <w:t xml:space="preserve">Коллективные посещения, литературные вечера, </w:t>
            </w:r>
            <w:r w:rsidRPr="00D3237A">
              <w:rPr>
                <w:rFonts w:ascii="Times New Roman" w:hAnsi="Times New Roman"/>
                <w:sz w:val="28"/>
                <w:szCs w:val="28"/>
              </w:rPr>
              <w:lastRenderedPageBreak/>
              <w:t>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p>
        </w:tc>
        <w:tc>
          <w:tcPr>
            <w:tcW w:w="2693" w:type="dxa"/>
            <w:shd w:val="clear" w:color="auto" w:fill="auto"/>
          </w:tcPr>
          <w:p w:rsidR="00F02B75" w:rsidRPr="00D3237A" w:rsidRDefault="00F02B75" w:rsidP="004539E7">
            <w:pPr>
              <w:spacing w:after="0" w:line="240" w:lineRule="auto"/>
              <w:rPr>
                <w:rFonts w:ascii="Times New Roman" w:hAnsi="Times New Roman"/>
                <w:sz w:val="28"/>
                <w:szCs w:val="28"/>
              </w:rPr>
            </w:pPr>
            <w:r w:rsidRPr="00D3237A">
              <w:rPr>
                <w:rFonts w:ascii="Times New Roman" w:hAnsi="Times New Roman"/>
                <w:sz w:val="28"/>
                <w:szCs w:val="28"/>
              </w:rPr>
              <w:lastRenderedPageBreak/>
              <w:t>По плану</w:t>
            </w:r>
          </w:p>
        </w:tc>
      </w:tr>
      <w:tr w:rsidR="00F02B75" w:rsidRPr="00D3237A" w:rsidTr="006178AE">
        <w:tc>
          <w:tcPr>
            <w:tcW w:w="2410" w:type="dxa"/>
            <w:shd w:val="clear" w:color="auto" w:fill="auto"/>
          </w:tcPr>
          <w:p w:rsidR="00F02B75" w:rsidRPr="00D3237A" w:rsidRDefault="00F02B75" w:rsidP="004539E7">
            <w:pPr>
              <w:spacing w:after="0" w:line="240" w:lineRule="auto"/>
              <w:rPr>
                <w:rFonts w:ascii="Times New Roman" w:hAnsi="Times New Roman"/>
                <w:sz w:val="28"/>
                <w:szCs w:val="28"/>
              </w:rPr>
            </w:pPr>
          </w:p>
        </w:tc>
        <w:tc>
          <w:tcPr>
            <w:tcW w:w="2943" w:type="dxa"/>
            <w:shd w:val="clear" w:color="auto" w:fill="auto"/>
          </w:tcPr>
          <w:p w:rsidR="00F02B75" w:rsidRDefault="00F02B75" w:rsidP="004539E7">
            <w:pPr>
              <w:spacing w:after="0" w:line="240" w:lineRule="auto"/>
              <w:rPr>
                <w:rFonts w:ascii="Times New Roman" w:hAnsi="Times New Roman"/>
                <w:sz w:val="28"/>
                <w:szCs w:val="28"/>
              </w:rPr>
            </w:pPr>
            <w:r>
              <w:rPr>
                <w:rFonts w:ascii="Times New Roman" w:hAnsi="Times New Roman"/>
                <w:sz w:val="28"/>
                <w:szCs w:val="28"/>
              </w:rPr>
              <w:t>Краеведческий музей им.Тахо-Годи</w:t>
            </w:r>
          </w:p>
        </w:tc>
        <w:tc>
          <w:tcPr>
            <w:tcW w:w="6804" w:type="dxa"/>
            <w:shd w:val="clear" w:color="auto" w:fill="auto"/>
          </w:tcPr>
          <w:p w:rsidR="00F02B75" w:rsidRDefault="00F02B75" w:rsidP="004539E7">
            <w:pPr>
              <w:spacing w:after="0" w:line="240" w:lineRule="auto"/>
              <w:rPr>
                <w:rFonts w:ascii="Times New Roman" w:hAnsi="Times New Roman"/>
                <w:sz w:val="28"/>
                <w:szCs w:val="28"/>
              </w:rPr>
            </w:pPr>
            <w:r>
              <w:rPr>
                <w:rFonts w:ascii="Times New Roman" w:hAnsi="Times New Roman"/>
                <w:sz w:val="28"/>
                <w:szCs w:val="28"/>
              </w:rPr>
              <w:t>Организация экскурсий для детей и родителей ;</w:t>
            </w:r>
          </w:p>
          <w:p w:rsidR="00F02B75" w:rsidRPr="00D3237A" w:rsidRDefault="00F02B75" w:rsidP="004539E7">
            <w:pPr>
              <w:spacing w:after="0" w:line="240" w:lineRule="auto"/>
              <w:rPr>
                <w:rFonts w:ascii="Times New Roman" w:hAnsi="Times New Roman"/>
                <w:sz w:val="28"/>
                <w:szCs w:val="28"/>
              </w:rPr>
            </w:pPr>
            <w:r>
              <w:rPr>
                <w:rFonts w:ascii="Times New Roman" w:hAnsi="Times New Roman"/>
                <w:sz w:val="28"/>
                <w:szCs w:val="28"/>
              </w:rPr>
              <w:t xml:space="preserve">Оказание помощи в создании мини музеев в </w:t>
            </w:r>
            <w:r w:rsidR="00DB2A09">
              <w:rPr>
                <w:rFonts w:ascii="Times New Roman" w:hAnsi="Times New Roman"/>
                <w:sz w:val="28"/>
                <w:szCs w:val="28"/>
              </w:rPr>
              <w:t>МБ</w:t>
            </w:r>
            <w:r>
              <w:rPr>
                <w:rFonts w:ascii="Times New Roman" w:hAnsi="Times New Roman"/>
                <w:sz w:val="28"/>
                <w:szCs w:val="28"/>
              </w:rPr>
              <w:t>ДОУ</w:t>
            </w:r>
          </w:p>
        </w:tc>
        <w:tc>
          <w:tcPr>
            <w:tcW w:w="2693" w:type="dxa"/>
            <w:shd w:val="clear" w:color="auto" w:fill="auto"/>
          </w:tcPr>
          <w:p w:rsidR="00F02B75" w:rsidRDefault="00F02B75" w:rsidP="004539E7">
            <w:pPr>
              <w:spacing w:after="0" w:line="240" w:lineRule="auto"/>
              <w:rPr>
                <w:rFonts w:ascii="Times New Roman" w:hAnsi="Times New Roman"/>
                <w:sz w:val="28"/>
                <w:szCs w:val="28"/>
              </w:rPr>
            </w:pPr>
            <w:r>
              <w:rPr>
                <w:rFonts w:ascii="Times New Roman" w:hAnsi="Times New Roman"/>
                <w:sz w:val="28"/>
                <w:szCs w:val="28"/>
              </w:rPr>
              <w:t>По плану</w:t>
            </w:r>
          </w:p>
          <w:p w:rsidR="00F02B75" w:rsidRDefault="00F02B75" w:rsidP="004539E7">
            <w:pPr>
              <w:spacing w:after="0" w:line="240" w:lineRule="auto"/>
              <w:rPr>
                <w:rFonts w:ascii="Times New Roman" w:hAnsi="Times New Roman"/>
                <w:sz w:val="28"/>
                <w:szCs w:val="28"/>
              </w:rPr>
            </w:pPr>
          </w:p>
          <w:p w:rsidR="00F02B75" w:rsidRPr="00D3237A" w:rsidRDefault="00F02B75" w:rsidP="004539E7">
            <w:pPr>
              <w:spacing w:after="0" w:line="240" w:lineRule="auto"/>
              <w:rPr>
                <w:rFonts w:ascii="Times New Roman" w:hAnsi="Times New Roman"/>
                <w:sz w:val="28"/>
                <w:szCs w:val="28"/>
              </w:rPr>
            </w:pPr>
            <w:r>
              <w:rPr>
                <w:rFonts w:ascii="Times New Roman" w:hAnsi="Times New Roman"/>
                <w:sz w:val="28"/>
                <w:szCs w:val="28"/>
              </w:rPr>
              <w:t>В течение года</w:t>
            </w:r>
          </w:p>
        </w:tc>
      </w:tr>
      <w:tr w:rsidR="00F02B75" w:rsidRPr="00D3237A" w:rsidTr="006178AE">
        <w:tc>
          <w:tcPr>
            <w:tcW w:w="2410" w:type="dxa"/>
            <w:vMerge w:val="restart"/>
            <w:shd w:val="clear" w:color="auto" w:fill="auto"/>
          </w:tcPr>
          <w:p w:rsidR="00F02B75" w:rsidRPr="00D3237A" w:rsidRDefault="00F02B75" w:rsidP="004539E7">
            <w:pPr>
              <w:spacing w:after="0" w:line="240" w:lineRule="auto"/>
              <w:rPr>
                <w:rFonts w:ascii="Times New Roman" w:hAnsi="Times New Roman"/>
                <w:b/>
                <w:sz w:val="28"/>
                <w:szCs w:val="28"/>
              </w:rPr>
            </w:pPr>
            <w:r w:rsidRPr="00D3237A">
              <w:rPr>
                <w:rFonts w:ascii="Times New Roman" w:hAnsi="Times New Roman"/>
                <w:b/>
                <w:sz w:val="28"/>
                <w:szCs w:val="28"/>
              </w:rPr>
              <w:t>Безопасность</w:t>
            </w:r>
          </w:p>
        </w:tc>
        <w:tc>
          <w:tcPr>
            <w:tcW w:w="2943" w:type="dxa"/>
            <w:shd w:val="clear" w:color="auto" w:fill="auto"/>
          </w:tcPr>
          <w:p w:rsidR="00F02B75" w:rsidRPr="00D3237A" w:rsidRDefault="00F02B75" w:rsidP="004539E7">
            <w:pPr>
              <w:spacing w:after="0" w:line="240" w:lineRule="auto"/>
              <w:rPr>
                <w:rFonts w:ascii="Times New Roman" w:hAnsi="Times New Roman"/>
                <w:sz w:val="28"/>
                <w:szCs w:val="28"/>
              </w:rPr>
            </w:pPr>
            <w:r w:rsidRPr="00D3237A">
              <w:rPr>
                <w:rFonts w:ascii="Times New Roman" w:hAnsi="Times New Roman"/>
                <w:sz w:val="28"/>
                <w:szCs w:val="28"/>
              </w:rPr>
              <w:t>Пожарная часть</w:t>
            </w:r>
          </w:p>
        </w:tc>
        <w:tc>
          <w:tcPr>
            <w:tcW w:w="6804" w:type="dxa"/>
            <w:shd w:val="clear" w:color="auto" w:fill="auto"/>
          </w:tcPr>
          <w:p w:rsidR="00F02B75" w:rsidRPr="00D3237A" w:rsidRDefault="00F02B75" w:rsidP="004539E7">
            <w:pPr>
              <w:spacing w:after="0" w:line="240" w:lineRule="auto"/>
              <w:rPr>
                <w:rFonts w:ascii="Times New Roman" w:hAnsi="Times New Roman"/>
                <w:sz w:val="28"/>
                <w:szCs w:val="28"/>
              </w:rPr>
            </w:pPr>
            <w:r>
              <w:rPr>
                <w:rFonts w:ascii="Times New Roman" w:hAnsi="Times New Roman"/>
                <w:sz w:val="28"/>
                <w:szCs w:val="28"/>
              </w:rPr>
              <w:t>В</w:t>
            </w:r>
            <w:r w:rsidRPr="00D3237A">
              <w:rPr>
                <w:rFonts w:ascii="Times New Roman" w:hAnsi="Times New Roman"/>
                <w:sz w:val="28"/>
                <w:szCs w:val="28"/>
              </w:rPr>
              <w:t>стречи с работниками пожарной части, конкурсы по ППБ, консультации, инструктажи.</w:t>
            </w:r>
          </w:p>
        </w:tc>
        <w:tc>
          <w:tcPr>
            <w:tcW w:w="2693" w:type="dxa"/>
            <w:shd w:val="clear" w:color="auto" w:fill="auto"/>
          </w:tcPr>
          <w:p w:rsidR="00F02B75" w:rsidRPr="00D3237A" w:rsidRDefault="00F02B75" w:rsidP="004539E7">
            <w:pPr>
              <w:spacing w:after="0" w:line="240" w:lineRule="auto"/>
              <w:rPr>
                <w:rFonts w:ascii="Times New Roman" w:hAnsi="Times New Roman"/>
                <w:sz w:val="28"/>
                <w:szCs w:val="28"/>
              </w:rPr>
            </w:pPr>
            <w:r w:rsidRPr="00D3237A">
              <w:rPr>
                <w:rFonts w:ascii="Times New Roman" w:hAnsi="Times New Roman"/>
                <w:sz w:val="28"/>
                <w:szCs w:val="28"/>
              </w:rPr>
              <w:t>По плану</w:t>
            </w:r>
          </w:p>
        </w:tc>
      </w:tr>
      <w:tr w:rsidR="00F02B75" w:rsidRPr="00D3237A" w:rsidTr="006178AE">
        <w:tc>
          <w:tcPr>
            <w:tcW w:w="2410" w:type="dxa"/>
            <w:vMerge/>
            <w:shd w:val="clear" w:color="auto" w:fill="auto"/>
          </w:tcPr>
          <w:p w:rsidR="00F02B75" w:rsidRPr="00D3237A" w:rsidRDefault="00F02B75" w:rsidP="004539E7">
            <w:pPr>
              <w:spacing w:after="0" w:line="240" w:lineRule="auto"/>
              <w:rPr>
                <w:rFonts w:ascii="Times New Roman" w:hAnsi="Times New Roman"/>
                <w:sz w:val="28"/>
                <w:szCs w:val="28"/>
              </w:rPr>
            </w:pPr>
          </w:p>
        </w:tc>
        <w:tc>
          <w:tcPr>
            <w:tcW w:w="2943" w:type="dxa"/>
            <w:shd w:val="clear" w:color="auto" w:fill="auto"/>
          </w:tcPr>
          <w:p w:rsidR="00F02B75" w:rsidRPr="00D3237A" w:rsidRDefault="00F02B75" w:rsidP="004539E7">
            <w:pPr>
              <w:spacing w:after="0" w:line="240" w:lineRule="auto"/>
              <w:rPr>
                <w:rFonts w:ascii="Times New Roman" w:hAnsi="Times New Roman"/>
                <w:sz w:val="28"/>
                <w:szCs w:val="28"/>
              </w:rPr>
            </w:pPr>
            <w:r w:rsidRPr="00D3237A">
              <w:rPr>
                <w:rFonts w:ascii="Times New Roman" w:hAnsi="Times New Roman"/>
                <w:sz w:val="28"/>
                <w:szCs w:val="28"/>
              </w:rPr>
              <w:t>ГИББД</w:t>
            </w:r>
          </w:p>
        </w:tc>
        <w:tc>
          <w:tcPr>
            <w:tcW w:w="6804" w:type="dxa"/>
            <w:shd w:val="clear" w:color="auto" w:fill="auto"/>
          </w:tcPr>
          <w:p w:rsidR="00F02B75" w:rsidRPr="00D3237A" w:rsidRDefault="00F02B75" w:rsidP="004539E7">
            <w:pPr>
              <w:spacing w:after="0" w:line="240" w:lineRule="auto"/>
              <w:rPr>
                <w:rFonts w:ascii="Times New Roman" w:hAnsi="Times New Roman"/>
                <w:sz w:val="28"/>
                <w:szCs w:val="28"/>
              </w:rPr>
            </w:pPr>
            <w:r>
              <w:rPr>
                <w:rFonts w:ascii="Times New Roman" w:hAnsi="Times New Roman"/>
                <w:sz w:val="28"/>
                <w:szCs w:val="28"/>
              </w:rPr>
              <w:t>П</w:t>
            </w:r>
            <w:r w:rsidRPr="00D3237A">
              <w:rPr>
                <w:rFonts w:ascii="Times New Roman" w:hAnsi="Times New Roman"/>
                <w:sz w:val="28"/>
                <w:szCs w:val="28"/>
              </w:rPr>
              <w:t xml:space="preserve">роведение бесед с детьми по правилам </w:t>
            </w:r>
            <w:r>
              <w:rPr>
                <w:rFonts w:ascii="Times New Roman" w:hAnsi="Times New Roman"/>
                <w:sz w:val="28"/>
                <w:szCs w:val="28"/>
              </w:rPr>
              <w:t>д</w:t>
            </w:r>
            <w:r w:rsidRPr="00D3237A">
              <w:rPr>
                <w:rFonts w:ascii="Times New Roman" w:hAnsi="Times New Roman"/>
                <w:sz w:val="28"/>
                <w:szCs w:val="28"/>
              </w:rPr>
              <w:t>орожного</w:t>
            </w:r>
            <w:r>
              <w:rPr>
                <w:rFonts w:ascii="Times New Roman" w:hAnsi="Times New Roman"/>
                <w:sz w:val="28"/>
                <w:szCs w:val="28"/>
              </w:rPr>
              <w:t xml:space="preserve"> </w:t>
            </w:r>
            <w:r w:rsidRPr="00D3237A">
              <w:rPr>
                <w:rFonts w:ascii="Times New Roman" w:hAnsi="Times New Roman"/>
                <w:sz w:val="28"/>
                <w:szCs w:val="28"/>
              </w:rPr>
              <w:t xml:space="preserve"> движения, участие в выставках, </w:t>
            </w:r>
            <w:r>
              <w:rPr>
                <w:rFonts w:ascii="Times New Roman" w:hAnsi="Times New Roman"/>
                <w:sz w:val="28"/>
                <w:szCs w:val="28"/>
              </w:rPr>
              <w:t xml:space="preserve"> </w:t>
            </w:r>
            <w:r w:rsidRPr="00D3237A">
              <w:rPr>
                <w:rFonts w:ascii="Times New Roman" w:hAnsi="Times New Roman"/>
                <w:sz w:val="28"/>
                <w:szCs w:val="28"/>
              </w:rPr>
              <w:t>смотрах-конкурсах</w:t>
            </w:r>
          </w:p>
        </w:tc>
        <w:tc>
          <w:tcPr>
            <w:tcW w:w="2693" w:type="dxa"/>
            <w:shd w:val="clear" w:color="auto" w:fill="auto"/>
          </w:tcPr>
          <w:p w:rsidR="00F02B75" w:rsidRPr="00D3237A" w:rsidRDefault="00F02B75" w:rsidP="004539E7">
            <w:pPr>
              <w:spacing w:after="0" w:line="240" w:lineRule="auto"/>
              <w:rPr>
                <w:rFonts w:ascii="Times New Roman" w:hAnsi="Times New Roman"/>
                <w:sz w:val="28"/>
                <w:szCs w:val="28"/>
              </w:rPr>
            </w:pPr>
            <w:r w:rsidRPr="00D3237A">
              <w:rPr>
                <w:rFonts w:ascii="Times New Roman" w:hAnsi="Times New Roman"/>
                <w:sz w:val="28"/>
                <w:szCs w:val="28"/>
              </w:rPr>
              <w:t>По плану</w:t>
            </w:r>
          </w:p>
        </w:tc>
      </w:tr>
    </w:tbl>
    <w:p w:rsidR="00F02B75" w:rsidRPr="00F13369" w:rsidRDefault="00F02B75" w:rsidP="00F13369">
      <w:pPr>
        <w:rPr>
          <w:rFonts w:ascii="Times New Roman" w:hAnsi="Times New Roman" w:cs="Times New Roman"/>
          <w:sz w:val="28"/>
          <w:szCs w:val="28"/>
        </w:rPr>
      </w:pPr>
    </w:p>
    <w:p w:rsidR="000B4AA9" w:rsidRDefault="000B4AA9" w:rsidP="004A12D2">
      <w:pPr>
        <w:pStyle w:val="a3"/>
        <w:ind w:left="284"/>
        <w:rPr>
          <w:rFonts w:ascii="Times New Roman" w:hAnsi="Times New Roman" w:cs="Times New Roman"/>
          <w:sz w:val="28"/>
          <w:szCs w:val="28"/>
        </w:rPr>
      </w:pPr>
      <w:r w:rsidRPr="000B4AA9">
        <w:rPr>
          <w:rFonts w:ascii="Times New Roman" w:hAnsi="Times New Roman" w:cs="Times New Roman"/>
          <w:sz w:val="28"/>
          <w:szCs w:val="28"/>
        </w:rPr>
        <w:t xml:space="preserve">Система организации совместной деятельности </w:t>
      </w:r>
      <w:r w:rsidR="00E3441A">
        <w:rPr>
          <w:rFonts w:ascii="Times New Roman" w:hAnsi="Times New Roman" w:cs="Times New Roman"/>
          <w:sz w:val="28"/>
          <w:szCs w:val="28"/>
        </w:rPr>
        <w:t>МБ</w:t>
      </w:r>
      <w:r w:rsidRPr="000B4AA9">
        <w:rPr>
          <w:rFonts w:ascii="Times New Roman" w:hAnsi="Times New Roman" w:cs="Times New Roman"/>
          <w:sz w:val="28"/>
          <w:szCs w:val="28"/>
        </w:rPr>
        <w:t>ДОУ с социальными институтами детства предполагает:</w:t>
      </w:r>
    </w:p>
    <w:p w:rsidR="000B4AA9" w:rsidRDefault="000B4AA9" w:rsidP="004A12D2">
      <w:pPr>
        <w:pStyle w:val="a3"/>
        <w:ind w:left="284"/>
        <w:rPr>
          <w:rFonts w:ascii="Times New Roman" w:hAnsi="Times New Roman" w:cs="Times New Roman"/>
          <w:sz w:val="28"/>
          <w:szCs w:val="28"/>
        </w:rPr>
      </w:pPr>
      <w:r w:rsidRPr="000B4AA9">
        <w:rPr>
          <w:rFonts w:ascii="Times New Roman" w:hAnsi="Times New Roman" w:cs="Times New Roman"/>
          <w:sz w:val="28"/>
          <w:szCs w:val="28"/>
        </w:rPr>
        <w:t xml:space="preserve"> - заключение договора и плана совместной работы между </w:t>
      </w:r>
      <w:r w:rsidR="00E3441A">
        <w:rPr>
          <w:rFonts w:ascii="Times New Roman" w:hAnsi="Times New Roman" w:cs="Times New Roman"/>
          <w:sz w:val="28"/>
          <w:szCs w:val="28"/>
        </w:rPr>
        <w:t>МБ</w:t>
      </w:r>
      <w:r w:rsidRPr="000B4AA9">
        <w:rPr>
          <w:rFonts w:ascii="Times New Roman" w:hAnsi="Times New Roman" w:cs="Times New Roman"/>
          <w:sz w:val="28"/>
          <w:szCs w:val="28"/>
        </w:rPr>
        <w:t>ОУ и учреждением;</w:t>
      </w:r>
    </w:p>
    <w:p w:rsidR="000B4AA9" w:rsidRDefault="000B4AA9" w:rsidP="004A12D2">
      <w:pPr>
        <w:pStyle w:val="a3"/>
        <w:ind w:left="284"/>
        <w:rPr>
          <w:rFonts w:ascii="Times New Roman" w:hAnsi="Times New Roman" w:cs="Times New Roman"/>
          <w:sz w:val="28"/>
          <w:szCs w:val="28"/>
        </w:rPr>
      </w:pPr>
      <w:r w:rsidRPr="000B4AA9">
        <w:rPr>
          <w:rFonts w:ascii="Times New Roman" w:hAnsi="Times New Roman" w:cs="Times New Roman"/>
          <w:sz w:val="28"/>
          <w:szCs w:val="28"/>
        </w:rPr>
        <w:t xml:space="preserve"> - проведение в течение года встреч, направленных на выявление проблемы совместной деятельности; </w:t>
      </w:r>
    </w:p>
    <w:p w:rsidR="000B4AA9" w:rsidRDefault="000B4AA9" w:rsidP="004A12D2">
      <w:pPr>
        <w:pStyle w:val="a3"/>
        <w:ind w:left="284"/>
        <w:rPr>
          <w:rFonts w:ascii="Times New Roman" w:hAnsi="Times New Roman" w:cs="Times New Roman"/>
          <w:sz w:val="28"/>
          <w:szCs w:val="28"/>
        </w:rPr>
      </w:pPr>
      <w:r w:rsidRPr="000B4AA9">
        <w:rPr>
          <w:rFonts w:ascii="Times New Roman" w:hAnsi="Times New Roman" w:cs="Times New Roman"/>
          <w:sz w:val="28"/>
          <w:szCs w:val="28"/>
        </w:rPr>
        <w:t>- доведение информации в данном направлении до семьи воспитанников, которые активно участвуют в мероприятиях. Основные формы организации социального партнерства:</w:t>
      </w:r>
    </w:p>
    <w:p w:rsidR="000B4AA9" w:rsidRDefault="000B4AA9" w:rsidP="004A12D2">
      <w:pPr>
        <w:pStyle w:val="a3"/>
        <w:ind w:left="284"/>
        <w:rPr>
          <w:rFonts w:ascii="Times New Roman" w:hAnsi="Times New Roman" w:cs="Times New Roman"/>
          <w:sz w:val="28"/>
          <w:szCs w:val="28"/>
        </w:rPr>
      </w:pPr>
      <w:r w:rsidRPr="000B4AA9">
        <w:rPr>
          <w:rFonts w:ascii="Times New Roman" w:hAnsi="Times New Roman" w:cs="Times New Roman"/>
          <w:sz w:val="28"/>
          <w:szCs w:val="28"/>
        </w:rPr>
        <w:t xml:space="preserve"> - Совместные мероприятия, направленные на сохранение и укрепление здоровья, формирования здорового образа жизни: спортивные праздники, организация соревнований с первоклассниками школы, конкурс знатоков ПДД, организация и проведение недель безопасности.</w:t>
      </w:r>
    </w:p>
    <w:p w:rsidR="000B4AA9" w:rsidRDefault="000B4AA9" w:rsidP="004A12D2">
      <w:pPr>
        <w:pStyle w:val="a3"/>
        <w:ind w:left="284"/>
        <w:rPr>
          <w:rFonts w:ascii="Times New Roman" w:hAnsi="Times New Roman" w:cs="Times New Roman"/>
          <w:sz w:val="28"/>
          <w:szCs w:val="28"/>
        </w:rPr>
      </w:pPr>
      <w:r w:rsidRPr="000B4AA9">
        <w:rPr>
          <w:rFonts w:ascii="Times New Roman" w:hAnsi="Times New Roman" w:cs="Times New Roman"/>
          <w:sz w:val="28"/>
          <w:szCs w:val="28"/>
        </w:rPr>
        <w:t xml:space="preserve"> - Коллективно-творческие мероприятия: совместные выставки детского творчества детей детского сада и школы, организация и проведение совместных концертов, развлечений и праздников, участие в городских и всероссийских конкурсах детского творчества.</w:t>
      </w:r>
    </w:p>
    <w:p w:rsidR="00CC0D44" w:rsidRDefault="000B4AA9" w:rsidP="004A12D2">
      <w:pPr>
        <w:pStyle w:val="a3"/>
        <w:ind w:left="284"/>
        <w:rPr>
          <w:rFonts w:ascii="Times New Roman" w:hAnsi="Times New Roman" w:cs="Times New Roman"/>
          <w:sz w:val="28"/>
          <w:szCs w:val="28"/>
        </w:rPr>
      </w:pPr>
      <w:r w:rsidRPr="000B4AA9">
        <w:rPr>
          <w:rFonts w:ascii="Times New Roman" w:hAnsi="Times New Roman" w:cs="Times New Roman"/>
          <w:sz w:val="28"/>
          <w:szCs w:val="28"/>
        </w:rPr>
        <w:t xml:space="preserve"> - Информационно-просветительские мероприятия: проведение родительских собраний с привлечением специалистов учреждений образования и здравоохранения; совместное проведение мастер-классов, семинаров для педагогов и родителей, трансляция положительного имиджа ДОУ через средства массовой информации.</w:t>
      </w:r>
    </w:p>
    <w:p w:rsidR="000B4AA9" w:rsidRDefault="000B4AA9" w:rsidP="004A12D2">
      <w:pPr>
        <w:pStyle w:val="a3"/>
        <w:ind w:left="284"/>
        <w:rPr>
          <w:rFonts w:ascii="Times New Roman" w:hAnsi="Times New Roman" w:cs="Times New Roman"/>
          <w:sz w:val="28"/>
          <w:szCs w:val="28"/>
        </w:rPr>
      </w:pPr>
      <w:r w:rsidRPr="000B4AA9">
        <w:rPr>
          <w:rFonts w:ascii="Times New Roman" w:hAnsi="Times New Roman" w:cs="Times New Roman"/>
          <w:sz w:val="28"/>
          <w:szCs w:val="28"/>
        </w:rPr>
        <w:lastRenderedPageBreak/>
        <w:t xml:space="preserve"> - Активной формой организации социального партнерства является разработка и реализация совместных проектов, акций. Дошкольное образовательное учреждение активно взаимодействует с различными социальными институтами детства:</w:t>
      </w:r>
    </w:p>
    <w:p w:rsidR="00BD0750" w:rsidRPr="00BD0750" w:rsidRDefault="00BD0750" w:rsidP="004A12D2">
      <w:pPr>
        <w:pStyle w:val="a3"/>
        <w:ind w:left="284"/>
        <w:rPr>
          <w:rFonts w:ascii="Times New Roman" w:hAnsi="Times New Roman" w:cs="Times New Roman"/>
          <w:b/>
          <w:sz w:val="28"/>
          <w:szCs w:val="28"/>
        </w:rPr>
      </w:pPr>
      <w:r w:rsidRPr="00BD0750">
        <w:rPr>
          <w:rFonts w:ascii="Times New Roman" w:hAnsi="Times New Roman" w:cs="Times New Roman"/>
          <w:b/>
          <w:sz w:val="28"/>
          <w:szCs w:val="28"/>
        </w:rPr>
        <w:t>Преемственность МБДОУ  ЦРР «Детский сад №4 «Василек»   и МБОУ СОШ №1</w:t>
      </w:r>
    </w:p>
    <w:p w:rsidR="00BD0750" w:rsidRDefault="00BD0750" w:rsidP="004A12D2">
      <w:pPr>
        <w:pStyle w:val="a3"/>
        <w:ind w:left="284"/>
        <w:rPr>
          <w:rFonts w:ascii="Times New Roman" w:hAnsi="Times New Roman" w:cs="Times New Roman"/>
          <w:sz w:val="28"/>
          <w:szCs w:val="28"/>
        </w:rPr>
      </w:pPr>
      <w:r w:rsidRPr="00BD0750">
        <w:rPr>
          <w:rFonts w:ascii="Times New Roman" w:hAnsi="Times New Roman" w:cs="Times New Roman"/>
          <w:sz w:val="28"/>
          <w:szCs w:val="28"/>
        </w:rPr>
        <w:t xml:space="preserve">Детский сад и начальная школа - важные ступени непрерывного образования. Преемственность между </w:t>
      </w:r>
      <w:r w:rsidR="004C2CAC">
        <w:rPr>
          <w:rFonts w:ascii="Times New Roman" w:hAnsi="Times New Roman" w:cs="Times New Roman"/>
          <w:sz w:val="28"/>
          <w:szCs w:val="28"/>
        </w:rPr>
        <w:t>МБДОУ</w:t>
      </w:r>
      <w:r w:rsidRPr="00BD0750">
        <w:rPr>
          <w:rFonts w:ascii="Times New Roman" w:hAnsi="Times New Roman" w:cs="Times New Roman"/>
          <w:sz w:val="28"/>
          <w:szCs w:val="28"/>
        </w:rPr>
        <w:t xml:space="preserve"> и школой - двусторонний процесс, в котором на дошкольной ступени образования сохраняется ценность школьного детства и формируются фундаментальные личностные качества ребѐнка, которые служат основой успешности школьного обучения. В то же время школа, как преемник дошкольной ступени образования опирается на достижения ребѐнка-дошкольника. </w:t>
      </w:r>
    </w:p>
    <w:p w:rsidR="00BD0750" w:rsidRDefault="00BD0750" w:rsidP="004A12D2">
      <w:pPr>
        <w:pStyle w:val="a3"/>
        <w:ind w:left="284"/>
        <w:rPr>
          <w:rFonts w:ascii="Times New Roman" w:hAnsi="Times New Roman" w:cs="Times New Roman"/>
          <w:sz w:val="28"/>
          <w:szCs w:val="28"/>
        </w:rPr>
      </w:pPr>
      <w:r>
        <w:rPr>
          <w:rFonts w:ascii="Times New Roman" w:hAnsi="Times New Roman" w:cs="Times New Roman"/>
          <w:sz w:val="28"/>
          <w:szCs w:val="28"/>
        </w:rPr>
        <w:t xml:space="preserve">Преемственность МБДОУ ЦРР «Детский сад </w:t>
      </w:r>
      <w:r w:rsidRPr="00BD0750">
        <w:rPr>
          <w:rFonts w:ascii="Times New Roman" w:hAnsi="Times New Roman" w:cs="Times New Roman"/>
          <w:sz w:val="28"/>
          <w:szCs w:val="28"/>
        </w:rPr>
        <w:t xml:space="preserve"> №</w:t>
      </w:r>
      <w:r>
        <w:rPr>
          <w:rFonts w:ascii="Times New Roman" w:hAnsi="Times New Roman" w:cs="Times New Roman"/>
          <w:sz w:val="28"/>
          <w:szCs w:val="28"/>
        </w:rPr>
        <w:t>4</w:t>
      </w:r>
      <w:r w:rsidRPr="00BD0750">
        <w:rPr>
          <w:rFonts w:ascii="Times New Roman" w:hAnsi="Times New Roman" w:cs="Times New Roman"/>
          <w:sz w:val="28"/>
          <w:szCs w:val="28"/>
        </w:rPr>
        <w:t xml:space="preserve"> </w:t>
      </w:r>
      <w:r>
        <w:rPr>
          <w:rFonts w:ascii="Times New Roman" w:hAnsi="Times New Roman" w:cs="Times New Roman"/>
          <w:sz w:val="28"/>
          <w:szCs w:val="28"/>
        </w:rPr>
        <w:t xml:space="preserve">«Василек» </w:t>
      </w:r>
      <w:r w:rsidRPr="00BD0750">
        <w:rPr>
          <w:rFonts w:ascii="Times New Roman" w:hAnsi="Times New Roman" w:cs="Times New Roman"/>
          <w:sz w:val="28"/>
          <w:szCs w:val="28"/>
        </w:rPr>
        <w:t>и СОШ №</w:t>
      </w:r>
      <w:r>
        <w:rPr>
          <w:rFonts w:ascii="Times New Roman" w:hAnsi="Times New Roman" w:cs="Times New Roman"/>
          <w:sz w:val="28"/>
          <w:szCs w:val="28"/>
        </w:rPr>
        <w:t>1</w:t>
      </w:r>
      <w:r w:rsidRPr="00BD0750">
        <w:rPr>
          <w:rFonts w:ascii="Times New Roman" w:hAnsi="Times New Roman" w:cs="Times New Roman"/>
          <w:sz w:val="28"/>
          <w:szCs w:val="28"/>
        </w:rPr>
        <w:t xml:space="preserve"> представляет собой взаимосвязь содержания воспитательно-образовательной работы, целей, задач, методов ее осуществления. Отношения преемственности между </w:t>
      </w:r>
      <w:r w:rsidR="003D5A13">
        <w:rPr>
          <w:rFonts w:ascii="Times New Roman" w:hAnsi="Times New Roman" w:cs="Times New Roman"/>
          <w:sz w:val="28"/>
          <w:szCs w:val="28"/>
        </w:rPr>
        <w:t>МБДОУ</w:t>
      </w:r>
      <w:r w:rsidRPr="00BD0750">
        <w:rPr>
          <w:rFonts w:ascii="Times New Roman" w:hAnsi="Times New Roman" w:cs="Times New Roman"/>
          <w:sz w:val="28"/>
          <w:szCs w:val="28"/>
        </w:rPr>
        <w:t xml:space="preserve"> и школы закреплены в договоре, где обозначены основные аспекты деятельности: согласованность целей и задач дошкольного и начального школьного образования. </w:t>
      </w:r>
    </w:p>
    <w:p w:rsidR="00F13369" w:rsidRDefault="00F13369" w:rsidP="004A12D2">
      <w:pPr>
        <w:pStyle w:val="a3"/>
        <w:ind w:left="284"/>
        <w:rPr>
          <w:rFonts w:ascii="Times New Roman" w:hAnsi="Times New Roman" w:cs="Times New Roman"/>
          <w:sz w:val="28"/>
          <w:szCs w:val="28"/>
        </w:rPr>
      </w:pPr>
    </w:p>
    <w:p w:rsidR="005873A0" w:rsidRPr="005873A0" w:rsidRDefault="005873A0" w:rsidP="005873A0">
      <w:pPr>
        <w:pStyle w:val="a3"/>
        <w:ind w:left="284"/>
        <w:rPr>
          <w:rFonts w:ascii="Times New Roman" w:hAnsi="Times New Roman" w:cs="Times New Roman"/>
          <w:b/>
          <w:sz w:val="28"/>
          <w:szCs w:val="28"/>
        </w:rPr>
      </w:pPr>
      <w:r w:rsidRPr="005873A0">
        <w:rPr>
          <w:rFonts w:ascii="Times New Roman" w:hAnsi="Times New Roman" w:cs="Times New Roman"/>
          <w:b/>
          <w:sz w:val="28"/>
          <w:szCs w:val="28"/>
        </w:rPr>
        <w:t>Цель преемственности МБДОУ №4 и СОШ №1:</w:t>
      </w:r>
    </w:p>
    <w:p w:rsidR="005873A0" w:rsidRDefault="005873A0" w:rsidP="005873A0">
      <w:pPr>
        <w:pStyle w:val="a3"/>
        <w:ind w:left="284"/>
        <w:rPr>
          <w:rFonts w:ascii="Times New Roman" w:hAnsi="Times New Roman" w:cs="Times New Roman"/>
          <w:sz w:val="28"/>
          <w:szCs w:val="28"/>
        </w:rPr>
      </w:pPr>
      <w:r w:rsidRPr="00BD0750">
        <w:rPr>
          <w:rFonts w:ascii="Times New Roman" w:hAnsi="Times New Roman" w:cs="Times New Roman"/>
          <w:sz w:val="28"/>
          <w:szCs w:val="28"/>
        </w:rPr>
        <w:t xml:space="preserve"> 1. Создание благоприятных условий для быстрой адаптации детей к школе, воспитания и обучения детей, охраны и укрепления их здоровья; обеспечение их интеллектуального, физического и личного развития. </w:t>
      </w:r>
    </w:p>
    <w:p w:rsidR="005873A0" w:rsidRDefault="005873A0" w:rsidP="005873A0">
      <w:pPr>
        <w:pStyle w:val="a3"/>
        <w:ind w:left="284"/>
        <w:rPr>
          <w:rFonts w:ascii="Times New Roman" w:hAnsi="Times New Roman" w:cs="Times New Roman"/>
          <w:sz w:val="28"/>
          <w:szCs w:val="28"/>
        </w:rPr>
      </w:pPr>
      <w:r w:rsidRPr="00BD0750">
        <w:rPr>
          <w:rFonts w:ascii="Times New Roman" w:hAnsi="Times New Roman" w:cs="Times New Roman"/>
          <w:sz w:val="28"/>
          <w:szCs w:val="28"/>
        </w:rPr>
        <w:t>2. Совместная разработка и реализация моделей взаимодействия образовательных организаций, обеспечивающих преемственность:  в образовательных программах, передовых педагогических технологиях;</w:t>
      </w:r>
    </w:p>
    <w:p w:rsidR="005873A0" w:rsidRDefault="005873A0" w:rsidP="005873A0">
      <w:pPr>
        <w:pStyle w:val="a3"/>
        <w:ind w:left="284"/>
        <w:rPr>
          <w:rFonts w:ascii="Times New Roman" w:hAnsi="Times New Roman" w:cs="Times New Roman"/>
          <w:sz w:val="28"/>
          <w:szCs w:val="28"/>
        </w:rPr>
      </w:pPr>
      <w:r w:rsidRPr="00BD0750">
        <w:rPr>
          <w:rFonts w:ascii="Times New Roman" w:hAnsi="Times New Roman" w:cs="Times New Roman"/>
          <w:sz w:val="28"/>
          <w:szCs w:val="28"/>
        </w:rPr>
        <w:sym w:font="Symbol" w:char="F0B7"/>
      </w:r>
      <w:r w:rsidRPr="00BD0750">
        <w:rPr>
          <w:rFonts w:ascii="Times New Roman" w:hAnsi="Times New Roman" w:cs="Times New Roman"/>
          <w:sz w:val="28"/>
          <w:szCs w:val="28"/>
        </w:rPr>
        <w:t xml:space="preserve">  формах и методах работы педагогов с детьми;</w:t>
      </w:r>
    </w:p>
    <w:p w:rsidR="005873A0" w:rsidRDefault="005873A0" w:rsidP="005873A0">
      <w:pPr>
        <w:pStyle w:val="a3"/>
        <w:ind w:left="284"/>
        <w:rPr>
          <w:rFonts w:ascii="Times New Roman" w:hAnsi="Times New Roman" w:cs="Times New Roman"/>
          <w:sz w:val="28"/>
          <w:szCs w:val="28"/>
        </w:rPr>
      </w:pPr>
      <w:r w:rsidRPr="00BD0750">
        <w:rPr>
          <w:rFonts w:ascii="Times New Roman" w:hAnsi="Times New Roman" w:cs="Times New Roman"/>
          <w:sz w:val="28"/>
          <w:szCs w:val="28"/>
        </w:rPr>
        <w:sym w:font="Symbol" w:char="F0B7"/>
      </w:r>
      <w:r w:rsidRPr="00BD0750">
        <w:rPr>
          <w:rFonts w:ascii="Times New Roman" w:hAnsi="Times New Roman" w:cs="Times New Roman"/>
          <w:sz w:val="28"/>
          <w:szCs w:val="28"/>
        </w:rPr>
        <w:t xml:space="preserve">  осуществлении педагогического сотрудничества с родителями.</w:t>
      </w:r>
    </w:p>
    <w:p w:rsidR="005873A0" w:rsidRDefault="005873A0" w:rsidP="005873A0">
      <w:pPr>
        <w:pStyle w:val="a3"/>
        <w:ind w:left="284"/>
        <w:rPr>
          <w:rFonts w:ascii="Times New Roman" w:hAnsi="Times New Roman" w:cs="Times New Roman"/>
          <w:sz w:val="28"/>
          <w:szCs w:val="28"/>
        </w:rPr>
      </w:pPr>
      <w:r w:rsidRPr="00BD0750">
        <w:rPr>
          <w:rFonts w:ascii="Times New Roman" w:hAnsi="Times New Roman" w:cs="Times New Roman"/>
          <w:sz w:val="28"/>
          <w:szCs w:val="28"/>
        </w:rPr>
        <w:sym w:font="Symbol" w:char="F0B7"/>
      </w:r>
      <w:r w:rsidRPr="00BD0750">
        <w:rPr>
          <w:rFonts w:ascii="Times New Roman" w:hAnsi="Times New Roman" w:cs="Times New Roman"/>
          <w:sz w:val="28"/>
          <w:szCs w:val="28"/>
        </w:rPr>
        <w:t xml:space="preserve"> Ежегодно разрабатывается план преемственности </w:t>
      </w:r>
      <w:r>
        <w:rPr>
          <w:rFonts w:ascii="Times New Roman" w:hAnsi="Times New Roman" w:cs="Times New Roman"/>
          <w:sz w:val="28"/>
          <w:szCs w:val="28"/>
        </w:rPr>
        <w:t xml:space="preserve">МБДОУ </w:t>
      </w:r>
      <w:r w:rsidRPr="00BD0750">
        <w:rPr>
          <w:rFonts w:ascii="Times New Roman" w:hAnsi="Times New Roman" w:cs="Times New Roman"/>
          <w:sz w:val="28"/>
          <w:szCs w:val="28"/>
        </w:rPr>
        <w:t xml:space="preserve"> №</w:t>
      </w:r>
      <w:r>
        <w:rPr>
          <w:rFonts w:ascii="Times New Roman" w:hAnsi="Times New Roman" w:cs="Times New Roman"/>
          <w:sz w:val="28"/>
          <w:szCs w:val="28"/>
        </w:rPr>
        <w:t>4</w:t>
      </w:r>
      <w:r w:rsidRPr="00BD0750">
        <w:rPr>
          <w:rFonts w:ascii="Times New Roman" w:hAnsi="Times New Roman" w:cs="Times New Roman"/>
          <w:sz w:val="28"/>
          <w:szCs w:val="28"/>
        </w:rPr>
        <w:t xml:space="preserve"> и СОШ №</w:t>
      </w:r>
      <w:r>
        <w:rPr>
          <w:rFonts w:ascii="Times New Roman" w:hAnsi="Times New Roman" w:cs="Times New Roman"/>
          <w:sz w:val="28"/>
          <w:szCs w:val="28"/>
        </w:rPr>
        <w:t>1</w:t>
      </w:r>
      <w:r w:rsidRPr="00BD0750">
        <w:rPr>
          <w:rFonts w:ascii="Times New Roman" w:hAnsi="Times New Roman" w:cs="Times New Roman"/>
          <w:sz w:val="28"/>
          <w:szCs w:val="28"/>
        </w:rPr>
        <w:t xml:space="preserve">, который включает в себя актуальные задачи и мероприятия по их реализации. </w:t>
      </w:r>
    </w:p>
    <w:p w:rsidR="005873A0" w:rsidRDefault="005873A0" w:rsidP="005873A0">
      <w:pPr>
        <w:pStyle w:val="a3"/>
        <w:ind w:left="284"/>
        <w:rPr>
          <w:rFonts w:ascii="Times New Roman" w:hAnsi="Times New Roman" w:cs="Times New Roman"/>
          <w:sz w:val="28"/>
          <w:szCs w:val="28"/>
        </w:rPr>
      </w:pPr>
      <w:r w:rsidRPr="00BD0750">
        <w:rPr>
          <w:rFonts w:ascii="Times New Roman" w:hAnsi="Times New Roman" w:cs="Times New Roman"/>
          <w:sz w:val="28"/>
          <w:szCs w:val="28"/>
        </w:rPr>
        <w:t xml:space="preserve">1. Выработка общей стратегии воспитания и обучения ребенка в </w:t>
      </w:r>
      <w:r>
        <w:rPr>
          <w:rFonts w:ascii="Times New Roman" w:hAnsi="Times New Roman" w:cs="Times New Roman"/>
          <w:sz w:val="28"/>
          <w:szCs w:val="28"/>
        </w:rPr>
        <w:t>МБДОУ</w:t>
      </w:r>
      <w:r w:rsidRPr="00BD0750">
        <w:rPr>
          <w:rFonts w:ascii="Times New Roman" w:hAnsi="Times New Roman" w:cs="Times New Roman"/>
          <w:sz w:val="28"/>
          <w:szCs w:val="28"/>
        </w:rPr>
        <w:t xml:space="preserve">, семье и школе с учетом возрастных психологических особенностей. </w:t>
      </w:r>
    </w:p>
    <w:p w:rsidR="005873A0" w:rsidRDefault="005873A0" w:rsidP="005873A0">
      <w:pPr>
        <w:pStyle w:val="a3"/>
        <w:ind w:left="284"/>
        <w:rPr>
          <w:rFonts w:ascii="Times New Roman" w:hAnsi="Times New Roman" w:cs="Times New Roman"/>
          <w:sz w:val="28"/>
          <w:szCs w:val="28"/>
        </w:rPr>
      </w:pPr>
      <w:r w:rsidRPr="00BD0750">
        <w:rPr>
          <w:rFonts w:ascii="Times New Roman" w:hAnsi="Times New Roman" w:cs="Times New Roman"/>
          <w:sz w:val="28"/>
          <w:szCs w:val="28"/>
        </w:rPr>
        <w:t>2. Обеспечение психологического, нравственно-волевого развития ребенка, сформированности у него желания учиться и элементов учебной деятельности.</w:t>
      </w:r>
    </w:p>
    <w:p w:rsidR="005873A0" w:rsidRDefault="005873A0" w:rsidP="005873A0">
      <w:pPr>
        <w:pStyle w:val="a3"/>
        <w:ind w:left="284"/>
        <w:rPr>
          <w:rFonts w:ascii="Times New Roman" w:hAnsi="Times New Roman" w:cs="Times New Roman"/>
          <w:sz w:val="28"/>
          <w:szCs w:val="28"/>
        </w:rPr>
      </w:pPr>
      <w:r w:rsidRPr="00BD0750">
        <w:rPr>
          <w:rFonts w:ascii="Times New Roman" w:hAnsi="Times New Roman" w:cs="Times New Roman"/>
          <w:sz w:val="28"/>
          <w:szCs w:val="28"/>
        </w:rPr>
        <w:lastRenderedPageBreak/>
        <w:t xml:space="preserve"> 3. Оказание консультативной помощи родителям по подготовке дошкольников к школе.</w:t>
      </w:r>
    </w:p>
    <w:p w:rsidR="005873A0" w:rsidRDefault="005873A0" w:rsidP="005873A0">
      <w:pPr>
        <w:pStyle w:val="a3"/>
        <w:ind w:left="284"/>
        <w:rPr>
          <w:rFonts w:ascii="Times New Roman" w:hAnsi="Times New Roman" w:cs="Times New Roman"/>
          <w:sz w:val="28"/>
          <w:szCs w:val="28"/>
        </w:rPr>
      </w:pPr>
      <w:r w:rsidRPr="00BD0750">
        <w:rPr>
          <w:rFonts w:ascii="Times New Roman" w:hAnsi="Times New Roman" w:cs="Times New Roman"/>
          <w:sz w:val="28"/>
          <w:szCs w:val="28"/>
        </w:rPr>
        <w:t xml:space="preserve"> 4. Обеспечение сотрудничества педагогов и родителей. </w:t>
      </w:r>
    </w:p>
    <w:p w:rsidR="005873A0" w:rsidRPr="00F92188" w:rsidRDefault="005873A0" w:rsidP="00F92188">
      <w:pPr>
        <w:pStyle w:val="a3"/>
        <w:ind w:left="284"/>
        <w:rPr>
          <w:rFonts w:ascii="Times New Roman" w:hAnsi="Times New Roman" w:cs="Times New Roman"/>
          <w:sz w:val="28"/>
          <w:szCs w:val="28"/>
        </w:rPr>
      </w:pPr>
      <w:r w:rsidRPr="00BD0750">
        <w:rPr>
          <w:rFonts w:ascii="Times New Roman" w:hAnsi="Times New Roman" w:cs="Times New Roman"/>
          <w:sz w:val="28"/>
          <w:szCs w:val="28"/>
        </w:rPr>
        <w:t xml:space="preserve">Непрерывность дошкольного и начального школьного образования предполагает решение конкретных приоритетных задач на ступенях дошкольного и школьного образования. </w:t>
      </w:r>
    </w:p>
    <w:p w:rsidR="0089621D" w:rsidRPr="002473DE" w:rsidRDefault="0089621D" w:rsidP="005873A0">
      <w:pPr>
        <w:ind w:left="426"/>
        <w:jc w:val="both"/>
        <w:rPr>
          <w:rFonts w:ascii="Times New Roman" w:hAnsi="Times New Roman" w:cs="Times New Roman"/>
          <w:b/>
          <w:sz w:val="28"/>
          <w:szCs w:val="28"/>
        </w:rPr>
      </w:pPr>
      <w:r w:rsidRPr="002473DE">
        <w:rPr>
          <w:rFonts w:ascii="Times New Roman" w:hAnsi="Times New Roman" w:cs="Times New Roman"/>
          <w:b/>
          <w:sz w:val="28"/>
          <w:szCs w:val="28"/>
        </w:rPr>
        <w:t>Задачи непрерывного образования на дошкольном этапе:</w:t>
      </w:r>
    </w:p>
    <w:p w:rsidR="0089621D" w:rsidRPr="002473DE" w:rsidRDefault="0089621D" w:rsidP="00F92188">
      <w:pPr>
        <w:spacing w:line="240" w:lineRule="auto"/>
        <w:ind w:left="426"/>
        <w:jc w:val="both"/>
        <w:rPr>
          <w:rFonts w:ascii="Times New Roman" w:hAnsi="Times New Roman" w:cs="Times New Roman"/>
          <w:sz w:val="28"/>
          <w:szCs w:val="28"/>
        </w:rPr>
      </w:pPr>
      <w:r w:rsidRPr="002473DE">
        <w:rPr>
          <w:rFonts w:ascii="Times New Roman" w:hAnsi="Times New Roman" w:cs="Times New Roman"/>
          <w:sz w:val="28"/>
          <w:szCs w:val="28"/>
        </w:rPr>
        <w:t>- Приобщение детей к ценностям здорового образа жизни;</w:t>
      </w:r>
    </w:p>
    <w:p w:rsidR="0089621D" w:rsidRPr="002473DE" w:rsidRDefault="0089621D" w:rsidP="00F92188">
      <w:pPr>
        <w:spacing w:line="240" w:lineRule="auto"/>
        <w:ind w:left="426"/>
        <w:jc w:val="both"/>
        <w:rPr>
          <w:rFonts w:ascii="Times New Roman" w:hAnsi="Times New Roman" w:cs="Times New Roman"/>
          <w:sz w:val="28"/>
          <w:szCs w:val="28"/>
        </w:rPr>
      </w:pPr>
      <w:r w:rsidRPr="002473DE">
        <w:rPr>
          <w:rFonts w:ascii="Times New Roman" w:hAnsi="Times New Roman" w:cs="Times New Roman"/>
          <w:sz w:val="28"/>
          <w:szCs w:val="28"/>
        </w:rPr>
        <w:t>- Обеспечение эмоционального благополучия каждого ребенка, его положительного самоощущения;</w:t>
      </w:r>
    </w:p>
    <w:p w:rsidR="0089621D" w:rsidRPr="002473DE" w:rsidRDefault="0089621D" w:rsidP="00F92188">
      <w:pPr>
        <w:spacing w:line="240" w:lineRule="auto"/>
        <w:ind w:left="426"/>
        <w:jc w:val="both"/>
        <w:rPr>
          <w:rFonts w:ascii="Times New Roman" w:hAnsi="Times New Roman" w:cs="Times New Roman"/>
          <w:sz w:val="28"/>
          <w:szCs w:val="28"/>
        </w:rPr>
      </w:pPr>
      <w:r w:rsidRPr="002473DE">
        <w:rPr>
          <w:rFonts w:ascii="Times New Roman" w:hAnsi="Times New Roman" w:cs="Times New Roman"/>
          <w:sz w:val="28"/>
          <w:szCs w:val="28"/>
        </w:rPr>
        <w:t>- Развитие инициативности, любознательности, способности к творческому самовыражению; расширение знаний об окружающем мире, стимулирование познавательной, коммуникативной игровой и других видов активности.</w:t>
      </w:r>
    </w:p>
    <w:p w:rsidR="0089621D" w:rsidRPr="002473DE" w:rsidRDefault="0089621D" w:rsidP="00F92188">
      <w:pPr>
        <w:spacing w:line="240" w:lineRule="auto"/>
        <w:ind w:left="426"/>
        <w:jc w:val="both"/>
        <w:rPr>
          <w:rFonts w:ascii="Times New Roman" w:hAnsi="Times New Roman" w:cs="Times New Roman"/>
          <w:sz w:val="28"/>
          <w:szCs w:val="28"/>
        </w:rPr>
      </w:pPr>
      <w:r w:rsidRPr="002473DE">
        <w:rPr>
          <w:rFonts w:ascii="Times New Roman" w:hAnsi="Times New Roman" w:cs="Times New Roman"/>
          <w:b/>
          <w:sz w:val="28"/>
          <w:szCs w:val="28"/>
        </w:rPr>
        <w:t>На этапе начальной школы преемственность обеспечивает:</w:t>
      </w:r>
    </w:p>
    <w:p w:rsidR="0089621D" w:rsidRPr="002473DE" w:rsidRDefault="0089621D" w:rsidP="00F92188">
      <w:pPr>
        <w:spacing w:line="240" w:lineRule="auto"/>
        <w:ind w:left="426"/>
        <w:jc w:val="both"/>
        <w:rPr>
          <w:rFonts w:ascii="Times New Roman" w:hAnsi="Times New Roman" w:cs="Times New Roman"/>
          <w:sz w:val="28"/>
          <w:szCs w:val="28"/>
        </w:rPr>
      </w:pPr>
      <w:r w:rsidRPr="002473DE">
        <w:rPr>
          <w:rFonts w:ascii="Times New Roman" w:hAnsi="Times New Roman" w:cs="Times New Roman"/>
          <w:sz w:val="28"/>
          <w:szCs w:val="28"/>
        </w:rPr>
        <w:t>- Осознанное принятие ребенком ценностей здорового образа жизни и регуляцию поведения в соответствии с ними;</w:t>
      </w:r>
    </w:p>
    <w:p w:rsidR="0089621D" w:rsidRPr="002473DE" w:rsidRDefault="0089621D" w:rsidP="00F92188">
      <w:pPr>
        <w:spacing w:line="240" w:lineRule="auto"/>
        <w:ind w:left="426"/>
        <w:jc w:val="both"/>
        <w:rPr>
          <w:rFonts w:ascii="Times New Roman" w:hAnsi="Times New Roman" w:cs="Times New Roman"/>
          <w:sz w:val="28"/>
          <w:szCs w:val="28"/>
        </w:rPr>
      </w:pPr>
      <w:r w:rsidRPr="002473DE">
        <w:rPr>
          <w:rFonts w:ascii="Times New Roman" w:hAnsi="Times New Roman" w:cs="Times New Roman"/>
          <w:sz w:val="28"/>
          <w:szCs w:val="28"/>
        </w:rPr>
        <w:t>- Готовность у активному эмоциональному, интеллектуальному, коммуникативному взаимодействию с окружающим миром;</w:t>
      </w:r>
    </w:p>
    <w:p w:rsidR="0089621D" w:rsidRPr="002473DE" w:rsidRDefault="0089621D" w:rsidP="005873A0">
      <w:pPr>
        <w:ind w:left="426"/>
        <w:jc w:val="both"/>
        <w:rPr>
          <w:rFonts w:ascii="Times New Roman" w:hAnsi="Times New Roman" w:cs="Times New Roman"/>
          <w:sz w:val="28"/>
          <w:szCs w:val="28"/>
        </w:rPr>
      </w:pPr>
      <w:r w:rsidRPr="002473DE">
        <w:rPr>
          <w:rFonts w:ascii="Times New Roman" w:hAnsi="Times New Roman" w:cs="Times New Roman"/>
          <w:sz w:val="28"/>
          <w:szCs w:val="28"/>
        </w:rPr>
        <w:t>- Желание и умение учиться, готовность к образованию в школе и самообразованию;</w:t>
      </w:r>
    </w:p>
    <w:p w:rsidR="0089621D" w:rsidRPr="002473DE" w:rsidRDefault="0089621D" w:rsidP="00F92188">
      <w:pPr>
        <w:spacing w:line="240" w:lineRule="auto"/>
        <w:ind w:left="426"/>
        <w:jc w:val="both"/>
        <w:rPr>
          <w:rFonts w:ascii="Times New Roman" w:hAnsi="Times New Roman" w:cs="Times New Roman"/>
          <w:sz w:val="28"/>
          <w:szCs w:val="28"/>
        </w:rPr>
      </w:pPr>
      <w:r w:rsidRPr="002473DE">
        <w:rPr>
          <w:rFonts w:ascii="Times New Roman" w:hAnsi="Times New Roman" w:cs="Times New Roman"/>
          <w:sz w:val="28"/>
          <w:szCs w:val="28"/>
        </w:rPr>
        <w:t>- Развитие инициативности, самостоятельности, навыков сотрудничества в разных видах деятельности;</w:t>
      </w:r>
    </w:p>
    <w:p w:rsidR="0089621D" w:rsidRPr="002473DE" w:rsidRDefault="0089621D" w:rsidP="00F92188">
      <w:pPr>
        <w:spacing w:line="240" w:lineRule="auto"/>
        <w:ind w:left="426"/>
        <w:jc w:val="both"/>
        <w:rPr>
          <w:rFonts w:ascii="Times New Roman" w:hAnsi="Times New Roman" w:cs="Times New Roman"/>
          <w:sz w:val="28"/>
          <w:szCs w:val="28"/>
        </w:rPr>
      </w:pPr>
      <w:r w:rsidRPr="002473DE">
        <w:rPr>
          <w:rFonts w:ascii="Times New Roman" w:hAnsi="Times New Roman" w:cs="Times New Roman"/>
          <w:sz w:val="28"/>
          <w:szCs w:val="28"/>
        </w:rPr>
        <w:t>- Развитие и совершенствование личных качеств ребенка, сформированных в дошкольном детстве.</w:t>
      </w:r>
    </w:p>
    <w:p w:rsidR="0089621D" w:rsidRPr="005873A0" w:rsidRDefault="0089621D" w:rsidP="005873A0">
      <w:pPr>
        <w:ind w:left="426"/>
        <w:rPr>
          <w:rFonts w:ascii="Times New Roman" w:hAnsi="Times New Roman" w:cs="Times New Roman"/>
          <w:b/>
          <w:sz w:val="28"/>
          <w:szCs w:val="28"/>
        </w:rPr>
      </w:pPr>
      <w:r w:rsidRPr="002473DE">
        <w:rPr>
          <w:rFonts w:ascii="Times New Roman" w:hAnsi="Times New Roman" w:cs="Times New Roman"/>
          <w:b/>
          <w:sz w:val="28"/>
          <w:szCs w:val="28"/>
          <w:u w:val="single"/>
        </w:rPr>
        <w:t>Цель:</w:t>
      </w:r>
      <w:r w:rsidRPr="002473DE">
        <w:rPr>
          <w:rFonts w:ascii="Times New Roman" w:hAnsi="Times New Roman" w:cs="Times New Roman"/>
          <w:b/>
          <w:sz w:val="28"/>
          <w:szCs w:val="28"/>
        </w:rPr>
        <w:t xml:space="preserve"> </w:t>
      </w:r>
      <w:r w:rsidRPr="002473DE">
        <w:rPr>
          <w:rFonts w:ascii="Times New Roman" w:hAnsi="Times New Roman" w:cs="Times New Roman"/>
          <w:sz w:val="28"/>
          <w:szCs w:val="28"/>
        </w:rPr>
        <w:t>обеспечить создание системы непрерывного образования, связь и согласованность целей, задач, методов и средств воспитания и обучения в детском саду и школе.</w:t>
      </w:r>
    </w:p>
    <w:p w:rsidR="00BD0750" w:rsidRPr="00BD0750" w:rsidRDefault="00BD0750" w:rsidP="00BD0750">
      <w:pPr>
        <w:pStyle w:val="a3"/>
        <w:ind w:left="284"/>
        <w:rPr>
          <w:rFonts w:ascii="Times New Roman" w:hAnsi="Times New Roman" w:cs="Times New Roman"/>
          <w:b/>
          <w:sz w:val="28"/>
          <w:szCs w:val="28"/>
        </w:rPr>
      </w:pPr>
      <w:r w:rsidRPr="00BD0750">
        <w:rPr>
          <w:rFonts w:ascii="Times New Roman" w:hAnsi="Times New Roman" w:cs="Times New Roman"/>
          <w:b/>
          <w:sz w:val="28"/>
          <w:szCs w:val="28"/>
        </w:rPr>
        <w:t>Алгоритм работы по преемственности</w:t>
      </w:r>
      <w:r>
        <w:rPr>
          <w:rFonts w:ascii="Times New Roman" w:hAnsi="Times New Roman" w:cs="Times New Roman"/>
          <w:sz w:val="28"/>
          <w:szCs w:val="28"/>
        </w:rPr>
        <w:t xml:space="preserve"> </w:t>
      </w:r>
      <w:r w:rsidRPr="00BD0750">
        <w:rPr>
          <w:rFonts w:ascii="Times New Roman" w:hAnsi="Times New Roman" w:cs="Times New Roman"/>
          <w:b/>
          <w:sz w:val="28"/>
          <w:szCs w:val="28"/>
        </w:rPr>
        <w:t xml:space="preserve">МБДОУ №4 и СОШ №1. </w:t>
      </w:r>
    </w:p>
    <w:p w:rsidR="00BD0750" w:rsidRDefault="00BD0750" w:rsidP="00BD0750">
      <w:pPr>
        <w:pStyle w:val="a3"/>
        <w:ind w:left="284"/>
        <w:rPr>
          <w:rFonts w:ascii="Times New Roman" w:hAnsi="Times New Roman" w:cs="Times New Roman"/>
          <w:sz w:val="28"/>
          <w:szCs w:val="28"/>
        </w:rPr>
      </w:pPr>
      <w:r w:rsidRPr="00BD0750">
        <w:rPr>
          <w:rFonts w:ascii="Times New Roman" w:hAnsi="Times New Roman" w:cs="Times New Roman"/>
          <w:sz w:val="28"/>
          <w:szCs w:val="28"/>
        </w:rPr>
        <w:t xml:space="preserve">1 этап - поступление ребенка в </w:t>
      </w:r>
      <w:r>
        <w:rPr>
          <w:rFonts w:ascii="Times New Roman" w:hAnsi="Times New Roman" w:cs="Times New Roman"/>
          <w:sz w:val="28"/>
          <w:szCs w:val="28"/>
        </w:rPr>
        <w:t>МБДОУ</w:t>
      </w:r>
      <w:r w:rsidRPr="00BD0750">
        <w:rPr>
          <w:rFonts w:ascii="Times New Roman" w:hAnsi="Times New Roman" w:cs="Times New Roman"/>
          <w:sz w:val="28"/>
          <w:szCs w:val="28"/>
        </w:rPr>
        <w:t>:  учет и постановка детей в детский сад,</w:t>
      </w:r>
      <w:r>
        <w:rPr>
          <w:rFonts w:ascii="Times New Roman" w:hAnsi="Times New Roman" w:cs="Times New Roman"/>
          <w:sz w:val="28"/>
          <w:szCs w:val="28"/>
        </w:rPr>
        <w:t xml:space="preserve">  </w:t>
      </w:r>
    </w:p>
    <w:p w:rsidR="00E46D01" w:rsidRDefault="00BD0750" w:rsidP="00BD0750">
      <w:pPr>
        <w:pStyle w:val="a3"/>
        <w:ind w:left="284"/>
        <w:rPr>
          <w:rFonts w:ascii="Times New Roman" w:hAnsi="Times New Roman" w:cs="Times New Roman"/>
          <w:sz w:val="28"/>
          <w:szCs w:val="28"/>
        </w:rPr>
      </w:pPr>
      <w:r w:rsidRPr="00BD0750">
        <w:sym w:font="Symbol" w:char="F0B7"/>
      </w:r>
      <w:r w:rsidRPr="00BD0750">
        <w:rPr>
          <w:rFonts w:ascii="Times New Roman" w:hAnsi="Times New Roman" w:cs="Times New Roman"/>
          <w:sz w:val="28"/>
          <w:szCs w:val="28"/>
        </w:rPr>
        <w:t xml:space="preserve">  медицинское обследование,</w:t>
      </w:r>
    </w:p>
    <w:p w:rsidR="00BD0750" w:rsidRDefault="00BD0750" w:rsidP="00BD0750">
      <w:pPr>
        <w:pStyle w:val="a3"/>
        <w:ind w:left="284"/>
        <w:rPr>
          <w:rFonts w:ascii="Times New Roman" w:hAnsi="Times New Roman" w:cs="Times New Roman"/>
          <w:sz w:val="28"/>
          <w:szCs w:val="28"/>
        </w:rPr>
      </w:pPr>
      <w:r w:rsidRPr="00BD0750">
        <w:sym w:font="Symbol" w:char="F0B7"/>
      </w:r>
      <w:r w:rsidRPr="00BD0750">
        <w:rPr>
          <w:rFonts w:ascii="Times New Roman" w:hAnsi="Times New Roman" w:cs="Times New Roman"/>
          <w:sz w:val="28"/>
          <w:szCs w:val="28"/>
        </w:rPr>
        <w:t xml:space="preserve">  адаптационный период ребенка при поступлении в детский сад,  психолого-педагогическое сопровождение ребенка.</w:t>
      </w:r>
    </w:p>
    <w:p w:rsidR="00BD0750" w:rsidRDefault="00BD0750" w:rsidP="00BD0750">
      <w:pPr>
        <w:pStyle w:val="a3"/>
        <w:ind w:left="284"/>
        <w:rPr>
          <w:rFonts w:ascii="Times New Roman" w:hAnsi="Times New Roman" w:cs="Times New Roman"/>
          <w:sz w:val="28"/>
          <w:szCs w:val="28"/>
        </w:rPr>
      </w:pPr>
      <w:r w:rsidRPr="00BD0750">
        <w:lastRenderedPageBreak/>
        <w:sym w:font="Symbol" w:char="F0B7"/>
      </w:r>
      <w:r w:rsidRPr="00BD0750">
        <w:rPr>
          <w:rFonts w:ascii="Times New Roman" w:hAnsi="Times New Roman" w:cs="Times New Roman"/>
          <w:sz w:val="28"/>
          <w:szCs w:val="28"/>
        </w:rPr>
        <w:t xml:space="preserve"> 2 этап: подготовка ребенка к обучению. </w:t>
      </w:r>
    </w:p>
    <w:p w:rsidR="00BD0750" w:rsidRDefault="00BD0750" w:rsidP="00BD0750">
      <w:pPr>
        <w:pStyle w:val="a3"/>
        <w:ind w:left="284"/>
        <w:rPr>
          <w:rFonts w:ascii="Times New Roman" w:hAnsi="Times New Roman" w:cs="Times New Roman"/>
          <w:sz w:val="28"/>
          <w:szCs w:val="28"/>
        </w:rPr>
      </w:pPr>
      <w:r w:rsidRPr="00BD0750">
        <w:rPr>
          <w:rFonts w:ascii="Times New Roman" w:hAnsi="Times New Roman" w:cs="Times New Roman"/>
          <w:b/>
          <w:sz w:val="28"/>
          <w:szCs w:val="28"/>
        </w:rPr>
        <w:t>Методическая работа:</w:t>
      </w:r>
      <w:r w:rsidRPr="00BD0750">
        <w:rPr>
          <w:rFonts w:ascii="Times New Roman" w:hAnsi="Times New Roman" w:cs="Times New Roman"/>
          <w:sz w:val="28"/>
          <w:szCs w:val="28"/>
        </w:rPr>
        <w:t xml:space="preserve"> </w:t>
      </w:r>
    </w:p>
    <w:p w:rsidR="00BD0750" w:rsidRDefault="00BD0750" w:rsidP="00BD0750">
      <w:pPr>
        <w:pStyle w:val="a3"/>
        <w:ind w:left="284"/>
        <w:rPr>
          <w:rFonts w:ascii="Times New Roman" w:hAnsi="Times New Roman" w:cs="Times New Roman"/>
          <w:sz w:val="28"/>
          <w:szCs w:val="28"/>
        </w:rPr>
      </w:pPr>
      <w:r w:rsidRPr="00BD0750">
        <w:rPr>
          <w:rFonts w:ascii="Times New Roman" w:hAnsi="Times New Roman" w:cs="Times New Roman"/>
          <w:sz w:val="28"/>
          <w:szCs w:val="28"/>
        </w:rPr>
        <w:t xml:space="preserve"> Проведение педагогических советов, круглых столов воспитателей и учителей начальных классов по проблемным вопросам</w:t>
      </w:r>
      <w:r w:rsidRPr="00BD0750">
        <w:sym w:font="Symbol" w:char="F0B7"/>
      </w:r>
      <w:r w:rsidRPr="00BD0750">
        <w:rPr>
          <w:rFonts w:ascii="Times New Roman" w:hAnsi="Times New Roman" w:cs="Times New Roman"/>
          <w:sz w:val="28"/>
          <w:szCs w:val="28"/>
        </w:rPr>
        <w:t xml:space="preserve"> воспитания и обучения детей.  Проведение открытых уроков и занятий в </w:t>
      </w:r>
      <w:r>
        <w:rPr>
          <w:rFonts w:ascii="Times New Roman" w:hAnsi="Times New Roman" w:cs="Times New Roman"/>
          <w:sz w:val="28"/>
          <w:szCs w:val="28"/>
        </w:rPr>
        <w:t>МБДОУ</w:t>
      </w:r>
      <w:r w:rsidRPr="00BD0750">
        <w:rPr>
          <w:rFonts w:ascii="Times New Roman" w:hAnsi="Times New Roman" w:cs="Times New Roman"/>
          <w:sz w:val="28"/>
          <w:szCs w:val="28"/>
        </w:rPr>
        <w:t xml:space="preserve"> и школе.</w:t>
      </w:r>
    </w:p>
    <w:p w:rsidR="00BD0750" w:rsidRDefault="00BD0750" w:rsidP="00BD0750">
      <w:pPr>
        <w:pStyle w:val="a3"/>
        <w:ind w:left="284"/>
        <w:rPr>
          <w:rFonts w:ascii="Times New Roman" w:hAnsi="Times New Roman" w:cs="Times New Roman"/>
          <w:sz w:val="28"/>
          <w:szCs w:val="28"/>
        </w:rPr>
      </w:pPr>
      <w:r w:rsidRPr="00BD0750">
        <w:sym w:font="Symbol" w:char="F0B7"/>
      </w:r>
      <w:r w:rsidRPr="00BD0750">
        <w:rPr>
          <w:rFonts w:ascii="Times New Roman" w:hAnsi="Times New Roman" w:cs="Times New Roman"/>
          <w:sz w:val="28"/>
          <w:szCs w:val="28"/>
        </w:rPr>
        <w:t xml:space="preserve">  Организация работы с детьми с ярко выраженными способностями.</w:t>
      </w:r>
    </w:p>
    <w:p w:rsidR="00BD0750" w:rsidRDefault="00BD0750" w:rsidP="00BD0750">
      <w:pPr>
        <w:pStyle w:val="a3"/>
        <w:ind w:left="284"/>
        <w:rPr>
          <w:rFonts w:ascii="Times New Roman" w:hAnsi="Times New Roman" w:cs="Times New Roman"/>
          <w:sz w:val="28"/>
          <w:szCs w:val="28"/>
        </w:rPr>
      </w:pPr>
      <w:r w:rsidRPr="00BD0750">
        <w:sym w:font="Symbol" w:char="F0B7"/>
      </w:r>
      <w:r w:rsidRPr="00BD0750">
        <w:rPr>
          <w:rFonts w:ascii="Times New Roman" w:hAnsi="Times New Roman" w:cs="Times New Roman"/>
          <w:sz w:val="28"/>
          <w:szCs w:val="28"/>
        </w:rPr>
        <w:t xml:space="preserve"> </w:t>
      </w:r>
      <w:r w:rsidR="00301F88">
        <w:rPr>
          <w:rFonts w:ascii="Times New Roman" w:hAnsi="Times New Roman" w:cs="Times New Roman"/>
          <w:sz w:val="28"/>
          <w:szCs w:val="28"/>
        </w:rPr>
        <w:t xml:space="preserve"> Экскурсии детей старшей </w:t>
      </w:r>
      <w:r w:rsidRPr="00BD0750">
        <w:rPr>
          <w:rFonts w:ascii="Times New Roman" w:hAnsi="Times New Roman" w:cs="Times New Roman"/>
          <w:sz w:val="28"/>
          <w:szCs w:val="28"/>
        </w:rPr>
        <w:t>групп</w:t>
      </w:r>
      <w:r w:rsidR="00301F88">
        <w:rPr>
          <w:rFonts w:ascii="Times New Roman" w:hAnsi="Times New Roman" w:cs="Times New Roman"/>
          <w:sz w:val="28"/>
          <w:szCs w:val="28"/>
        </w:rPr>
        <w:t>ы</w:t>
      </w:r>
      <w:r w:rsidRPr="00BD0750">
        <w:rPr>
          <w:rFonts w:ascii="Times New Roman" w:hAnsi="Times New Roman" w:cs="Times New Roman"/>
          <w:sz w:val="28"/>
          <w:szCs w:val="28"/>
        </w:rPr>
        <w:t xml:space="preserve"> в школу.</w:t>
      </w:r>
    </w:p>
    <w:p w:rsidR="00BD0750" w:rsidRDefault="00BD0750" w:rsidP="00BD0750">
      <w:pPr>
        <w:pStyle w:val="a3"/>
        <w:ind w:left="284"/>
        <w:rPr>
          <w:rFonts w:ascii="Times New Roman" w:hAnsi="Times New Roman" w:cs="Times New Roman"/>
          <w:sz w:val="28"/>
          <w:szCs w:val="28"/>
        </w:rPr>
      </w:pPr>
      <w:r w:rsidRPr="00BD0750">
        <w:sym w:font="Symbol" w:char="F0B7"/>
      </w:r>
      <w:r w:rsidRPr="00BD0750">
        <w:rPr>
          <w:rFonts w:ascii="Times New Roman" w:hAnsi="Times New Roman" w:cs="Times New Roman"/>
          <w:sz w:val="28"/>
          <w:szCs w:val="28"/>
        </w:rPr>
        <w:t xml:space="preserve">  Ведение диагностических карт на каждого ребенка с целью дальнейшего отслеживания роста и развития детей.</w:t>
      </w:r>
    </w:p>
    <w:p w:rsidR="00BD0750" w:rsidRDefault="00BD0750" w:rsidP="00BD0750">
      <w:pPr>
        <w:pStyle w:val="a3"/>
        <w:ind w:left="284"/>
        <w:rPr>
          <w:rFonts w:ascii="Times New Roman" w:hAnsi="Times New Roman" w:cs="Times New Roman"/>
          <w:sz w:val="28"/>
          <w:szCs w:val="28"/>
        </w:rPr>
      </w:pPr>
      <w:r w:rsidRPr="00BD0750">
        <w:sym w:font="Symbol" w:char="F0B7"/>
      </w:r>
      <w:r w:rsidRPr="00BD0750">
        <w:rPr>
          <w:rFonts w:ascii="Times New Roman" w:hAnsi="Times New Roman" w:cs="Times New Roman"/>
          <w:sz w:val="28"/>
          <w:szCs w:val="28"/>
        </w:rPr>
        <w:t xml:space="preserve">  Выявление наиболее острых проблемных вопросов при обучении детей в </w:t>
      </w:r>
      <w:r>
        <w:rPr>
          <w:rFonts w:ascii="Times New Roman" w:hAnsi="Times New Roman" w:cs="Times New Roman"/>
          <w:sz w:val="28"/>
          <w:szCs w:val="28"/>
        </w:rPr>
        <w:t>МБДОУ</w:t>
      </w:r>
      <w:r w:rsidRPr="00BD0750">
        <w:rPr>
          <w:rFonts w:ascii="Times New Roman" w:hAnsi="Times New Roman" w:cs="Times New Roman"/>
          <w:sz w:val="28"/>
          <w:szCs w:val="28"/>
        </w:rPr>
        <w:t xml:space="preserve"> и начальной школе.</w:t>
      </w:r>
    </w:p>
    <w:p w:rsidR="00BD0750" w:rsidRDefault="00BD0750" w:rsidP="00BD0750">
      <w:pPr>
        <w:pStyle w:val="a3"/>
        <w:ind w:left="284"/>
        <w:rPr>
          <w:rFonts w:ascii="Times New Roman" w:hAnsi="Times New Roman" w:cs="Times New Roman"/>
          <w:sz w:val="28"/>
          <w:szCs w:val="28"/>
        </w:rPr>
      </w:pPr>
      <w:r w:rsidRPr="00BD0750">
        <w:sym w:font="Symbol" w:char="F0B7"/>
      </w:r>
      <w:r w:rsidRPr="00BD0750">
        <w:rPr>
          <w:rFonts w:ascii="Times New Roman" w:hAnsi="Times New Roman" w:cs="Times New Roman"/>
          <w:sz w:val="28"/>
          <w:szCs w:val="28"/>
        </w:rPr>
        <w:t xml:space="preserve">  Совместные праздники, развлечения, природоохранительные акции воспитанников ДОО и учащихся начальных классов</w:t>
      </w:r>
    </w:p>
    <w:p w:rsidR="00740068" w:rsidRDefault="00BD0750" w:rsidP="00BD0750">
      <w:pPr>
        <w:pStyle w:val="a3"/>
        <w:ind w:left="284"/>
        <w:rPr>
          <w:rFonts w:ascii="Times New Roman" w:hAnsi="Times New Roman" w:cs="Times New Roman"/>
          <w:sz w:val="28"/>
          <w:szCs w:val="28"/>
        </w:rPr>
      </w:pPr>
      <w:r w:rsidRPr="00BD0750">
        <w:sym w:font="Symbol" w:char="F0B7"/>
      </w:r>
      <w:r w:rsidRPr="00BD0750">
        <w:rPr>
          <w:rFonts w:ascii="Times New Roman" w:hAnsi="Times New Roman" w:cs="Times New Roman"/>
          <w:sz w:val="28"/>
          <w:szCs w:val="28"/>
        </w:rPr>
        <w:t xml:space="preserve"> На втором этапе задействованы: воспитатели, учителя начальных классов, педагог-психолог, медицинская сестра и т. д. </w:t>
      </w:r>
    </w:p>
    <w:p w:rsidR="00BD0750" w:rsidRDefault="00BD0750" w:rsidP="00BD0750">
      <w:pPr>
        <w:pStyle w:val="a3"/>
        <w:ind w:left="284"/>
        <w:rPr>
          <w:rFonts w:ascii="Times New Roman" w:hAnsi="Times New Roman" w:cs="Times New Roman"/>
          <w:sz w:val="28"/>
          <w:szCs w:val="28"/>
        </w:rPr>
      </w:pPr>
      <w:r w:rsidRPr="00BD0750">
        <w:rPr>
          <w:rFonts w:ascii="Times New Roman" w:hAnsi="Times New Roman" w:cs="Times New Roman"/>
          <w:sz w:val="28"/>
          <w:szCs w:val="28"/>
        </w:rPr>
        <w:t xml:space="preserve">3 этап – плавный переход из </w:t>
      </w:r>
      <w:r>
        <w:rPr>
          <w:rFonts w:ascii="Times New Roman" w:hAnsi="Times New Roman" w:cs="Times New Roman"/>
          <w:sz w:val="28"/>
          <w:szCs w:val="28"/>
        </w:rPr>
        <w:t>МБДОУ</w:t>
      </w:r>
      <w:r w:rsidRPr="00BD0750">
        <w:rPr>
          <w:rFonts w:ascii="Times New Roman" w:hAnsi="Times New Roman" w:cs="Times New Roman"/>
          <w:sz w:val="28"/>
          <w:szCs w:val="28"/>
        </w:rPr>
        <w:t xml:space="preserve"> в школу.  </w:t>
      </w:r>
    </w:p>
    <w:p w:rsidR="00BD0750" w:rsidRDefault="00BD0750" w:rsidP="00BD0750">
      <w:pPr>
        <w:pStyle w:val="a3"/>
        <w:ind w:left="284"/>
        <w:rPr>
          <w:rFonts w:ascii="Times New Roman" w:hAnsi="Times New Roman" w:cs="Times New Roman"/>
          <w:sz w:val="28"/>
          <w:szCs w:val="28"/>
        </w:rPr>
      </w:pPr>
      <w:r w:rsidRPr="00BD0750">
        <w:rPr>
          <w:rFonts w:ascii="Times New Roman" w:hAnsi="Times New Roman" w:cs="Times New Roman"/>
          <w:sz w:val="28"/>
          <w:szCs w:val="28"/>
        </w:rPr>
        <w:t>Педагогическая и психологическая диагностика детей подготовительных групп.</w:t>
      </w:r>
    </w:p>
    <w:p w:rsidR="00BD0750" w:rsidRDefault="00BD0750" w:rsidP="00BD0750">
      <w:pPr>
        <w:pStyle w:val="a3"/>
        <w:ind w:left="284"/>
        <w:rPr>
          <w:rFonts w:ascii="Times New Roman" w:hAnsi="Times New Roman" w:cs="Times New Roman"/>
          <w:sz w:val="28"/>
          <w:szCs w:val="28"/>
        </w:rPr>
      </w:pPr>
      <w:r w:rsidRPr="00BD0750">
        <w:sym w:font="Symbol" w:char="F0B7"/>
      </w:r>
      <w:r>
        <w:rPr>
          <w:rFonts w:ascii="Times New Roman" w:hAnsi="Times New Roman" w:cs="Times New Roman"/>
          <w:sz w:val="28"/>
          <w:szCs w:val="28"/>
        </w:rPr>
        <w:t xml:space="preserve"> </w:t>
      </w:r>
      <w:r w:rsidRPr="00BD0750">
        <w:rPr>
          <w:rFonts w:ascii="Times New Roman" w:hAnsi="Times New Roman" w:cs="Times New Roman"/>
          <w:sz w:val="28"/>
          <w:szCs w:val="28"/>
        </w:rPr>
        <w:t xml:space="preserve">  Дальнейшее отслеживание адаптации детей в первом классе, оказание психологической и педагогической помощи детям и</w:t>
      </w:r>
      <w:r>
        <w:t xml:space="preserve"> </w:t>
      </w:r>
      <w:r w:rsidRPr="00BD0750">
        <w:rPr>
          <w:rFonts w:ascii="Times New Roman" w:hAnsi="Times New Roman" w:cs="Times New Roman"/>
          <w:sz w:val="28"/>
          <w:szCs w:val="28"/>
        </w:rPr>
        <w:t xml:space="preserve"> родителям. </w:t>
      </w:r>
    </w:p>
    <w:p w:rsidR="00BD0750" w:rsidRDefault="00BD0750" w:rsidP="00BD0750">
      <w:pPr>
        <w:pStyle w:val="a3"/>
        <w:ind w:left="284"/>
        <w:rPr>
          <w:rFonts w:ascii="Times New Roman" w:hAnsi="Times New Roman" w:cs="Times New Roman"/>
          <w:sz w:val="28"/>
          <w:szCs w:val="28"/>
        </w:rPr>
      </w:pPr>
      <w:r w:rsidRPr="00BD0750">
        <w:rPr>
          <w:rFonts w:ascii="Times New Roman" w:hAnsi="Times New Roman" w:cs="Times New Roman"/>
          <w:b/>
          <w:sz w:val="28"/>
          <w:szCs w:val="28"/>
        </w:rPr>
        <w:t>Ожидаемые результаты</w:t>
      </w:r>
      <w:r w:rsidRPr="00BD0750">
        <w:rPr>
          <w:rFonts w:ascii="Times New Roman" w:hAnsi="Times New Roman" w:cs="Times New Roman"/>
          <w:sz w:val="28"/>
          <w:szCs w:val="28"/>
        </w:rPr>
        <w:t>: Такая целенаправленная работа по подготовке детей к школе должна способствовать:  Созданию и совершенствованию благоприятных условий для обеспечения:</w:t>
      </w:r>
    </w:p>
    <w:p w:rsidR="00BD0750" w:rsidRDefault="00BD0750" w:rsidP="00BD0750">
      <w:pPr>
        <w:pStyle w:val="a3"/>
        <w:ind w:left="284"/>
        <w:rPr>
          <w:rFonts w:ascii="Times New Roman" w:hAnsi="Times New Roman" w:cs="Times New Roman"/>
          <w:sz w:val="28"/>
          <w:szCs w:val="28"/>
        </w:rPr>
      </w:pPr>
      <w:r w:rsidRPr="00BD0750">
        <w:rPr>
          <w:rFonts w:ascii="Times New Roman" w:hAnsi="Times New Roman" w:cs="Times New Roman"/>
          <w:sz w:val="28"/>
          <w:szCs w:val="28"/>
        </w:rPr>
        <w:t xml:space="preserve"> - личностного развития ребенка; </w:t>
      </w:r>
    </w:p>
    <w:p w:rsidR="00BD0750" w:rsidRDefault="00BD0750" w:rsidP="00BD0750">
      <w:pPr>
        <w:pStyle w:val="a3"/>
        <w:ind w:left="284"/>
        <w:rPr>
          <w:rFonts w:ascii="Times New Roman" w:hAnsi="Times New Roman" w:cs="Times New Roman"/>
          <w:sz w:val="28"/>
          <w:szCs w:val="28"/>
        </w:rPr>
      </w:pPr>
      <w:r w:rsidRPr="00BD0750">
        <w:rPr>
          <w:rFonts w:ascii="Times New Roman" w:hAnsi="Times New Roman" w:cs="Times New Roman"/>
          <w:sz w:val="28"/>
          <w:szCs w:val="28"/>
        </w:rPr>
        <w:t xml:space="preserve">- укрепления психического и физического здоровья; </w:t>
      </w:r>
    </w:p>
    <w:p w:rsidR="00BD0750" w:rsidRDefault="00BD0750" w:rsidP="00BD0750">
      <w:pPr>
        <w:pStyle w:val="a3"/>
        <w:ind w:left="284"/>
        <w:rPr>
          <w:rFonts w:ascii="Times New Roman" w:hAnsi="Times New Roman" w:cs="Times New Roman"/>
          <w:sz w:val="28"/>
          <w:szCs w:val="28"/>
        </w:rPr>
      </w:pPr>
      <w:r w:rsidRPr="00BD0750">
        <w:rPr>
          <w:rFonts w:ascii="Times New Roman" w:hAnsi="Times New Roman" w:cs="Times New Roman"/>
          <w:sz w:val="28"/>
          <w:szCs w:val="28"/>
        </w:rPr>
        <w:t xml:space="preserve">- целостного восприятия картины окружающего мира; </w:t>
      </w:r>
    </w:p>
    <w:p w:rsidR="00BD0750" w:rsidRDefault="00BD0750" w:rsidP="00BD0750">
      <w:pPr>
        <w:pStyle w:val="a3"/>
        <w:ind w:left="284"/>
        <w:rPr>
          <w:rFonts w:ascii="Times New Roman" w:hAnsi="Times New Roman" w:cs="Times New Roman"/>
          <w:sz w:val="28"/>
          <w:szCs w:val="28"/>
        </w:rPr>
      </w:pPr>
      <w:r w:rsidRPr="00BD0750">
        <w:rPr>
          <w:rFonts w:ascii="Times New Roman" w:hAnsi="Times New Roman" w:cs="Times New Roman"/>
          <w:sz w:val="28"/>
          <w:szCs w:val="28"/>
        </w:rPr>
        <w:t xml:space="preserve">- формирования социально-нравственных норм и готовности к школьному обучению; - преодоления разноуровневой подготовки. </w:t>
      </w:r>
    </w:p>
    <w:p w:rsidR="00BD0750" w:rsidRDefault="00BD0750" w:rsidP="00BD0750">
      <w:pPr>
        <w:pStyle w:val="a3"/>
        <w:ind w:left="284"/>
      </w:pPr>
      <w:r w:rsidRPr="00BD0750">
        <w:rPr>
          <w:rFonts w:ascii="Times New Roman" w:hAnsi="Times New Roman" w:cs="Times New Roman"/>
          <w:sz w:val="28"/>
          <w:szCs w:val="28"/>
        </w:rPr>
        <w:t xml:space="preserve"> Созданию единой системы диагностических методик за достигнутым уровнем развития детей и дальнейшего</w:t>
      </w:r>
    </w:p>
    <w:p w:rsidR="00BD0750" w:rsidRDefault="00BD0750" w:rsidP="00BD0750">
      <w:pPr>
        <w:pStyle w:val="a3"/>
        <w:ind w:left="284"/>
      </w:pPr>
      <w:r w:rsidRPr="00BD0750">
        <w:rPr>
          <w:rFonts w:ascii="Times New Roman" w:hAnsi="Times New Roman" w:cs="Times New Roman"/>
          <w:sz w:val="28"/>
          <w:szCs w:val="28"/>
        </w:rPr>
        <w:t xml:space="preserve">прогнозирования его развития.  Совершенствованию форм организации учебно-воспитательного процесса и методов обучения в </w:t>
      </w:r>
      <w:r>
        <w:rPr>
          <w:rFonts w:ascii="Times New Roman" w:hAnsi="Times New Roman" w:cs="Times New Roman"/>
          <w:sz w:val="28"/>
          <w:szCs w:val="28"/>
        </w:rPr>
        <w:t>МБ</w:t>
      </w:r>
      <w:r w:rsidRPr="00BD0750">
        <w:rPr>
          <w:rFonts w:ascii="Times New Roman" w:hAnsi="Times New Roman" w:cs="Times New Roman"/>
          <w:sz w:val="28"/>
          <w:szCs w:val="28"/>
        </w:rPr>
        <w:t>ДОУ и начальной школе.</w:t>
      </w:r>
    </w:p>
    <w:p w:rsidR="00F832B4" w:rsidRPr="00BD0750" w:rsidRDefault="00BD0750" w:rsidP="00BD0750">
      <w:pPr>
        <w:pStyle w:val="a3"/>
        <w:ind w:left="284"/>
      </w:pPr>
      <w:r w:rsidRPr="00BD0750">
        <w:rPr>
          <w:rFonts w:ascii="Times New Roman" w:hAnsi="Times New Roman" w:cs="Times New Roman"/>
          <w:sz w:val="28"/>
          <w:szCs w:val="28"/>
        </w:rPr>
        <w:t xml:space="preserve">  Обеспечению более успешной адаптации детей к обучению в начальных классах, сохранению желания дошкольников</w:t>
      </w:r>
      <w:r>
        <w:t xml:space="preserve"> </w:t>
      </w:r>
      <w:r>
        <w:rPr>
          <w:rFonts w:ascii="Times New Roman" w:hAnsi="Times New Roman" w:cs="Times New Roman"/>
          <w:sz w:val="28"/>
          <w:szCs w:val="28"/>
        </w:rPr>
        <w:t xml:space="preserve"> учиться и развиваться.                                                                                                                                                    </w:t>
      </w:r>
      <w:r w:rsidRPr="00BD0750">
        <w:rPr>
          <w:rFonts w:ascii="Times New Roman" w:hAnsi="Times New Roman" w:cs="Times New Roman"/>
          <w:sz w:val="28"/>
          <w:szCs w:val="28"/>
        </w:rPr>
        <w:t xml:space="preserve"> </w:t>
      </w:r>
      <w:r w:rsidRPr="00BD0750">
        <w:rPr>
          <w:rFonts w:ascii="Times New Roman" w:hAnsi="Times New Roman" w:cs="Times New Roman"/>
          <w:sz w:val="28"/>
          <w:szCs w:val="28"/>
        </w:rPr>
        <w:lastRenderedPageBreak/>
        <w:t>Для педагогов организация работы по предшкольному образованию дает возможность лучше понять детей и выстроить</w:t>
      </w:r>
      <w:r>
        <w:t xml:space="preserve"> </w:t>
      </w:r>
      <w:r w:rsidRPr="00BD0750">
        <w:rPr>
          <w:rFonts w:ascii="Times New Roman" w:hAnsi="Times New Roman" w:cs="Times New Roman"/>
          <w:sz w:val="28"/>
          <w:szCs w:val="28"/>
        </w:rPr>
        <w:t xml:space="preserve"> свою работу в соответствии с их развитием.</w:t>
      </w:r>
    </w:p>
    <w:tbl>
      <w:tblPr>
        <w:tblW w:w="14572" w:type="dxa"/>
        <w:tblInd w:w="-5" w:type="dxa"/>
        <w:tblLayout w:type="fixed"/>
        <w:tblLook w:val="0000"/>
      </w:tblPr>
      <w:tblGrid>
        <w:gridCol w:w="8902"/>
        <w:gridCol w:w="2268"/>
        <w:gridCol w:w="283"/>
        <w:gridCol w:w="3119"/>
      </w:tblGrid>
      <w:tr w:rsidR="00BD6B4A" w:rsidRPr="002473DE" w:rsidTr="00BD6B4A">
        <w:trPr>
          <w:trHeight w:val="473"/>
        </w:trPr>
        <w:tc>
          <w:tcPr>
            <w:tcW w:w="8902" w:type="dxa"/>
            <w:tcBorders>
              <w:top w:val="single" w:sz="4" w:space="0" w:color="000000"/>
              <w:left w:val="single" w:sz="4" w:space="0" w:color="000000"/>
              <w:bottom w:val="single" w:sz="4" w:space="0" w:color="000000"/>
            </w:tcBorders>
          </w:tcPr>
          <w:p w:rsidR="00BD6B4A" w:rsidRPr="002473DE" w:rsidRDefault="00BD6B4A" w:rsidP="004539E7">
            <w:pPr>
              <w:snapToGrid w:val="0"/>
              <w:jc w:val="center"/>
              <w:rPr>
                <w:rFonts w:ascii="Times New Roman" w:hAnsi="Times New Roman" w:cs="Times New Roman"/>
                <w:b/>
                <w:sz w:val="28"/>
                <w:szCs w:val="28"/>
              </w:rPr>
            </w:pPr>
            <w:r w:rsidRPr="002473DE">
              <w:rPr>
                <w:rFonts w:ascii="Times New Roman" w:hAnsi="Times New Roman" w:cs="Times New Roman"/>
                <w:b/>
                <w:sz w:val="28"/>
                <w:szCs w:val="28"/>
              </w:rPr>
              <w:t>Содержание работы</w:t>
            </w:r>
          </w:p>
        </w:tc>
        <w:tc>
          <w:tcPr>
            <w:tcW w:w="2551" w:type="dxa"/>
            <w:gridSpan w:val="2"/>
            <w:tcBorders>
              <w:top w:val="single" w:sz="4" w:space="0" w:color="000000"/>
              <w:left w:val="single" w:sz="4" w:space="0" w:color="000000"/>
              <w:bottom w:val="single" w:sz="4" w:space="0" w:color="000000"/>
            </w:tcBorders>
          </w:tcPr>
          <w:p w:rsidR="00BD6B4A" w:rsidRPr="002473DE" w:rsidRDefault="00BD6B4A" w:rsidP="004539E7">
            <w:pPr>
              <w:snapToGrid w:val="0"/>
              <w:jc w:val="center"/>
              <w:rPr>
                <w:rFonts w:ascii="Times New Roman" w:hAnsi="Times New Roman" w:cs="Times New Roman"/>
                <w:b/>
                <w:sz w:val="28"/>
                <w:szCs w:val="28"/>
              </w:rPr>
            </w:pPr>
            <w:r w:rsidRPr="002473DE">
              <w:rPr>
                <w:rFonts w:ascii="Times New Roman" w:hAnsi="Times New Roman" w:cs="Times New Roman"/>
                <w:b/>
                <w:sz w:val="28"/>
                <w:szCs w:val="28"/>
              </w:rPr>
              <w:t>Срок</w:t>
            </w:r>
          </w:p>
        </w:tc>
        <w:tc>
          <w:tcPr>
            <w:tcW w:w="3119" w:type="dxa"/>
            <w:tcBorders>
              <w:top w:val="single" w:sz="4" w:space="0" w:color="000000"/>
              <w:left w:val="single" w:sz="4" w:space="0" w:color="000000"/>
              <w:bottom w:val="single" w:sz="4" w:space="0" w:color="000000"/>
              <w:right w:val="single" w:sz="4" w:space="0" w:color="000000"/>
            </w:tcBorders>
          </w:tcPr>
          <w:p w:rsidR="00BD6B4A" w:rsidRPr="002473DE" w:rsidRDefault="00BD6B4A" w:rsidP="004539E7">
            <w:pPr>
              <w:snapToGrid w:val="0"/>
              <w:ind w:right="-119"/>
              <w:jc w:val="center"/>
              <w:rPr>
                <w:rFonts w:ascii="Times New Roman" w:hAnsi="Times New Roman" w:cs="Times New Roman"/>
                <w:b/>
                <w:sz w:val="28"/>
                <w:szCs w:val="28"/>
              </w:rPr>
            </w:pPr>
            <w:r w:rsidRPr="002473DE">
              <w:rPr>
                <w:rFonts w:ascii="Times New Roman" w:hAnsi="Times New Roman" w:cs="Times New Roman"/>
                <w:b/>
                <w:sz w:val="28"/>
                <w:szCs w:val="28"/>
              </w:rPr>
              <w:t>Ответственные</w:t>
            </w:r>
          </w:p>
        </w:tc>
      </w:tr>
      <w:tr w:rsidR="00BD6B4A" w:rsidRPr="002473DE" w:rsidTr="00BD6B4A">
        <w:trPr>
          <w:trHeight w:val="657"/>
        </w:trPr>
        <w:tc>
          <w:tcPr>
            <w:tcW w:w="14572" w:type="dxa"/>
            <w:gridSpan w:val="4"/>
            <w:tcBorders>
              <w:top w:val="single" w:sz="4" w:space="0" w:color="000000"/>
              <w:left w:val="single" w:sz="4" w:space="0" w:color="000000"/>
              <w:bottom w:val="single" w:sz="4" w:space="0" w:color="000000"/>
              <w:right w:val="single" w:sz="4" w:space="0" w:color="000000"/>
            </w:tcBorders>
          </w:tcPr>
          <w:p w:rsidR="00BD6B4A" w:rsidRPr="002473DE" w:rsidRDefault="00BD6B4A" w:rsidP="004539E7">
            <w:pPr>
              <w:snapToGrid w:val="0"/>
              <w:jc w:val="center"/>
              <w:rPr>
                <w:rFonts w:ascii="Times New Roman" w:hAnsi="Times New Roman" w:cs="Times New Roman"/>
                <w:b/>
                <w:sz w:val="28"/>
                <w:szCs w:val="28"/>
              </w:rPr>
            </w:pPr>
            <w:r w:rsidRPr="002473DE">
              <w:rPr>
                <w:rFonts w:ascii="Times New Roman" w:hAnsi="Times New Roman" w:cs="Times New Roman"/>
                <w:b/>
                <w:sz w:val="28"/>
                <w:szCs w:val="28"/>
              </w:rPr>
              <w:t>Содержание совместной работы воспитателей детского сада и учителей школы</w:t>
            </w:r>
          </w:p>
        </w:tc>
      </w:tr>
      <w:tr w:rsidR="00BD6B4A" w:rsidRPr="002473DE" w:rsidTr="00BD6B4A">
        <w:tc>
          <w:tcPr>
            <w:tcW w:w="8902" w:type="dxa"/>
            <w:tcBorders>
              <w:top w:val="single" w:sz="4" w:space="0" w:color="000000"/>
              <w:left w:val="single" w:sz="4" w:space="0" w:color="000000"/>
              <w:bottom w:val="single" w:sz="4" w:space="0" w:color="000000"/>
            </w:tcBorders>
          </w:tcPr>
          <w:p w:rsidR="00BD6B4A" w:rsidRPr="002473DE" w:rsidRDefault="00BD6B4A" w:rsidP="004539E7">
            <w:pPr>
              <w:snapToGrid w:val="0"/>
              <w:rPr>
                <w:rFonts w:ascii="Times New Roman" w:hAnsi="Times New Roman" w:cs="Times New Roman"/>
                <w:sz w:val="28"/>
                <w:szCs w:val="28"/>
              </w:rPr>
            </w:pPr>
            <w:r w:rsidRPr="002473DE">
              <w:rPr>
                <w:rFonts w:ascii="Times New Roman" w:hAnsi="Times New Roman" w:cs="Times New Roman"/>
                <w:sz w:val="28"/>
                <w:szCs w:val="28"/>
              </w:rPr>
              <w:t>Обсуждение и утверждение совместного плана работы</w:t>
            </w:r>
          </w:p>
        </w:tc>
        <w:tc>
          <w:tcPr>
            <w:tcW w:w="2551" w:type="dxa"/>
            <w:gridSpan w:val="2"/>
            <w:tcBorders>
              <w:top w:val="single" w:sz="4" w:space="0" w:color="000000"/>
              <w:left w:val="single" w:sz="4" w:space="0" w:color="000000"/>
              <w:bottom w:val="single" w:sz="4" w:space="0" w:color="000000"/>
            </w:tcBorders>
          </w:tcPr>
          <w:p w:rsidR="00BD6B4A" w:rsidRPr="002473DE" w:rsidRDefault="00BD6B4A" w:rsidP="004539E7">
            <w:pPr>
              <w:snapToGrid w:val="0"/>
              <w:rPr>
                <w:rFonts w:ascii="Times New Roman" w:hAnsi="Times New Roman" w:cs="Times New Roman"/>
                <w:bCs/>
                <w:sz w:val="28"/>
                <w:szCs w:val="28"/>
              </w:rPr>
            </w:pPr>
            <w:r w:rsidRPr="002473DE">
              <w:rPr>
                <w:rFonts w:ascii="Times New Roman" w:hAnsi="Times New Roman" w:cs="Times New Roman"/>
                <w:bCs/>
                <w:sz w:val="28"/>
                <w:szCs w:val="28"/>
              </w:rPr>
              <w:t>Сентябрь</w:t>
            </w:r>
          </w:p>
        </w:tc>
        <w:tc>
          <w:tcPr>
            <w:tcW w:w="3119" w:type="dxa"/>
            <w:tcBorders>
              <w:top w:val="single" w:sz="4" w:space="0" w:color="000000"/>
              <w:left w:val="single" w:sz="4" w:space="0" w:color="000000"/>
              <w:bottom w:val="single" w:sz="4" w:space="0" w:color="000000"/>
              <w:right w:val="single" w:sz="4" w:space="0" w:color="000000"/>
            </w:tcBorders>
          </w:tcPr>
          <w:p w:rsidR="00BD6B4A" w:rsidRPr="002473DE" w:rsidRDefault="00BD6B4A" w:rsidP="004539E7">
            <w:pPr>
              <w:snapToGrid w:val="0"/>
              <w:rPr>
                <w:rFonts w:ascii="Times New Roman" w:hAnsi="Times New Roman" w:cs="Times New Roman"/>
                <w:sz w:val="28"/>
                <w:szCs w:val="28"/>
              </w:rPr>
            </w:pPr>
            <w:r w:rsidRPr="002473DE">
              <w:rPr>
                <w:rFonts w:ascii="Times New Roman" w:hAnsi="Times New Roman" w:cs="Times New Roman"/>
                <w:sz w:val="28"/>
                <w:szCs w:val="28"/>
              </w:rPr>
              <w:t xml:space="preserve">Зам.директора по УВР МБОУ СОШ № </w:t>
            </w:r>
            <w:r>
              <w:rPr>
                <w:rFonts w:ascii="Times New Roman" w:hAnsi="Times New Roman" w:cs="Times New Roman"/>
                <w:sz w:val="28"/>
                <w:szCs w:val="28"/>
              </w:rPr>
              <w:t>1</w:t>
            </w:r>
            <w:r w:rsidRPr="002473DE">
              <w:rPr>
                <w:rFonts w:ascii="Times New Roman" w:hAnsi="Times New Roman" w:cs="Times New Roman"/>
                <w:sz w:val="28"/>
                <w:szCs w:val="28"/>
              </w:rPr>
              <w:t xml:space="preserve">  </w:t>
            </w:r>
            <w:r>
              <w:rPr>
                <w:rFonts w:ascii="Times New Roman" w:hAnsi="Times New Roman" w:cs="Times New Roman"/>
                <w:sz w:val="28"/>
                <w:szCs w:val="28"/>
              </w:rPr>
              <w:t>Керимова М.А.</w:t>
            </w:r>
            <w:r w:rsidRPr="002473D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473DE">
              <w:rPr>
                <w:rFonts w:ascii="Times New Roman" w:hAnsi="Times New Roman" w:cs="Times New Roman"/>
                <w:sz w:val="28"/>
                <w:szCs w:val="28"/>
              </w:rPr>
              <w:t xml:space="preserve"> старший воспитатель Бабаева Р.В.</w:t>
            </w:r>
          </w:p>
        </w:tc>
      </w:tr>
      <w:tr w:rsidR="00BD6B4A" w:rsidRPr="002473DE" w:rsidTr="00BD6B4A">
        <w:tc>
          <w:tcPr>
            <w:tcW w:w="8902" w:type="dxa"/>
            <w:tcBorders>
              <w:top w:val="single" w:sz="4" w:space="0" w:color="000000"/>
              <w:left w:val="single" w:sz="4" w:space="0" w:color="000000"/>
              <w:bottom w:val="single" w:sz="4" w:space="0" w:color="000000"/>
            </w:tcBorders>
          </w:tcPr>
          <w:p w:rsidR="00BD6B4A" w:rsidRPr="002473DE" w:rsidRDefault="00BD6B4A" w:rsidP="004539E7">
            <w:pPr>
              <w:snapToGrid w:val="0"/>
              <w:rPr>
                <w:rFonts w:ascii="Times New Roman" w:hAnsi="Times New Roman" w:cs="Times New Roman"/>
                <w:sz w:val="28"/>
                <w:szCs w:val="28"/>
              </w:rPr>
            </w:pPr>
            <w:r w:rsidRPr="002473DE">
              <w:rPr>
                <w:rFonts w:ascii="Times New Roman" w:hAnsi="Times New Roman" w:cs="Times New Roman"/>
                <w:sz w:val="28"/>
                <w:szCs w:val="28"/>
              </w:rPr>
              <w:t>Взаимное посещение школы и детского сада (организованной  образовательной деятельности, уроков)</w:t>
            </w:r>
          </w:p>
        </w:tc>
        <w:tc>
          <w:tcPr>
            <w:tcW w:w="2551" w:type="dxa"/>
            <w:gridSpan w:val="2"/>
            <w:vMerge w:val="restart"/>
            <w:tcBorders>
              <w:top w:val="single" w:sz="4" w:space="0" w:color="000000"/>
              <w:left w:val="single" w:sz="4" w:space="0" w:color="000000"/>
              <w:bottom w:val="single" w:sz="4" w:space="0" w:color="000000"/>
            </w:tcBorders>
          </w:tcPr>
          <w:p w:rsidR="00BD6B4A" w:rsidRPr="002473DE" w:rsidRDefault="00BD6B4A" w:rsidP="004539E7">
            <w:pPr>
              <w:snapToGrid w:val="0"/>
              <w:rPr>
                <w:rFonts w:ascii="Times New Roman" w:hAnsi="Times New Roman" w:cs="Times New Roman"/>
                <w:bCs/>
                <w:sz w:val="28"/>
                <w:szCs w:val="28"/>
              </w:rPr>
            </w:pPr>
            <w:r w:rsidRPr="002473DE">
              <w:rPr>
                <w:rFonts w:ascii="Times New Roman" w:hAnsi="Times New Roman" w:cs="Times New Roman"/>
                <w:bCs/>
                <w:sz w:val="28"/>
                <w:szCs w:val="28"/>
              </w:rPr>
              <w:t>В течение года</w:t>
            </w:r>
          </w:p>
        </w:tc>
        <w:tc>
          <w:tcPr>
            <w:tcW w:w="3119" w:type="dxa"/>
            <w:vMerge w:val="restart"/>
            <w:tcBorders>
              <w:top w:val="single" w:sz="4" w:space="0" w:color="000000"/>
              <w:left w:val="single" w:sz="4" w:space="0" w:color="000000"/>
              <w:bottom w:val="single" w:sz="4" w:space="0" w:color="000000"/>
              <w:right w:val="single" w:sz="4" w:space="0" w:color="000000"/>
            </w:tcBorders>
          </w:tcPr>
          <w:p w:rsidR="00BD6B4A" w:rsidRPr="002473DE" w:rsidRDefault="00BD6B4A" w:rsidP="004539E7">
            <w:pPr>
              <w:snapToGrid w:val="0"/>
              <w:rPr>
                <w:rFonts w:ascii="Times New Roman" w:hAnsi="Times New Roman" w:cs="Times New Roman"/>
                <w:sz w:val="28"/>
                <w:szCs w:val="28"/>
              </w:rPr>
            </w:pPr>
            <w:r w:rsidRPr="002473DE">
              <w:rPr>
                <w:rFonts w:ascii="Times New Roman" w:hAnsi="Times New Roman" w:cs="Times New Roman"/>
                <w:sz w:val="28"/>
                <w:szCs w:val="28"/>
              </w:rPr>
              <w:t>Старший воспитатель Бабаева Р.В.</w:t>
            </w:r>
          </w:p>
          <w:p w:rsidR="00BD6B4A" w:rsidRPr="002473DE" w:rsidRDefault="00BD6B4A" w:rsidP="004539E7">
            <w:pPr>
              <w:snapToGrid w:val="0"/>
              <w:rPr>
                <w:rFonts w:ascii="Times New Roman" w:hAnsi="Times New Roman" w:cs="Times New Roman"/>
                <w:sz w:val="28"/>
                <w:szCs w:val="28"/>
              </w:rPr>
            </w:pPr>
            <w:r w:rsidRPr="002473DE">
              <w:rPr>
                <w:rFonts w:ascii="Times New Roman" w:hAnsi="Times New Roman" w:cs="Times New Roman"/>
                <w:sz w:val="28"/>
                <w:szCs w:val="28"/>
              </w:rPr>
              <w:t>Воспитатели старшей группы</w:t>
            </w:r>
          </w:p>
        </w:tc>
      </w:tr>
      <w:tr w:rsidR="00BD6B4A" w:rsidRPr="002473DE" w:rsidTr="00BD6B4A">
        <w:tc>
          <w:tcPr>
            <w:tcW w:w="8902" w:type="dxa"/>
            <w:tcBorders>
              <w:top w:val="single" w:sz="4" w:space="0" w:color="000000"/>
              <w:left w:val="single" w:sz="4" w:space="0" w:color="000000"/>
              <w:bottom w:val="single" w:sz="4" w:space="0" w:color="000000"/>
            </w:tcBorders>
          </w:tcPr>
          <w:p w:rsidR="00BD6B4A" w:rsidRPr="002473DE" w:rsidRDefault="00BD6B4A" w:rsidP="004539E7">
            <w:pPr>
              <w:snapToGrid w:val="0"/>
              <w:rPr>
                <w:rFonts w:ascii="Times New Roman" w:hAnsi="Times New Roman" w:cs="Times New Roman"/>
                <w:sz w:val="28"/>
                <w:szCs w:val="28"/>
              </w:rPr>
            </w:pPr>
            <w:r w:rsidRPr="002473DE">
              <w:rPr>
                <w:rFonts w:ascii="Times New Roman" w:hAnsi="Times New Roman" w:cs="Times New Roman"/>
                <w:sz w:val="28"/>
                <w:szCs w:val="28"/>
              </w:rPr>
              <w:t>Участие в педагогических советах.</w:t>
            </w:r>
          </w:p>
        </w:tc>
        <w:tc>
          <w:tcPr>
            <w:tcW w:w="2551" w:type="dxa"/>
            <w:gridSpan w:val="2"/>
            <w:vMerge/>
            <w:tcBorders>
              <w:top w:val="single" w:sz="4" w:space="0" w:color="000000"/>
              <w:left w:val="single" w:sz="4" w:space="0" w:color="000000"/>
              <w:bottom w:val="single" w:sz="4" w:space="0" w:color="000000"/>
            </w:tcBorders>
          </w:tcPr>
          <w:p w:rsidR="00BD6B4A" w:rsidRPr="002473DE" w:rsidRDefault="00BD6B4A" w:rsidP="004539E7">
            <w:pPr>
              <w:snapToGrid w:val="0"/>
              <w:rPr>
                <w:rFonts w:ascii="Times New Roman" w:hAnsi="Times New Roman" w:cs="Times New Roman"/>
                <w:sz w:val="28"/>
                <w:szCs w:val="28"/>
              </w:rPr>
            </w:pPr>
          </w:p>
        </w:tc>
        <w:tc>
          <w:tcPr>
            <w:tcW w:w="3119" w:type="dxa"/>
            <w:vMerge/>
            <w:tcBorders>
              <w:top w:val="single" w:sz="4" w:space="0" w:color="000000"/>
              <w:left w:val="single" w:sz="4" w:space="0" w:color="000000"/>
              <w:bottom w:val="single" w:sz="4" w:space="0" w:color="000000"/>
              <w:right w:val="single" w:sz="4" w:space="0" w:color="000000"/>
            </w:tcBorders>
          </w:tcPr>
          <w:p w:rsidR="00BD6B4A" w:rsidRPr="002473DE" w:rsidRDefault="00BD6B4A" w:rsidP="004539E7">
            <w:pPr>
              <w:snapToGrid w:val="0"/>
              <w:rPr>
                <w:rFonts w:ascii="Times New Roman" w:hAnsi="Times New Roman" w:cs="Times New Roman"/>
                <w:sz w:val="28"/>
                <w:szCs w:val="28"/>
              </w:rPr>
            </w:pPr>
          </w:p>
        </w:tc>
      </w:tr>
      <w:tr w:rsidR="00BD6B4A" w:rsidRPr="002473DE" w:rsidTr="00BD6B4A">
        <w:tc>
          <w:tcPr>
            <w:tcW w:w="8902" w:type="dxa"/>
            <w:tcBorders>
              <w:top w:val="single" w:sz="4" w:space="0" w:color="000000"/>
              <w:left w:val="single" w:sz="4" w:space="0" w:color="000000"/>
              <w:bottom w:val="single" w:sz="4" w:space="0" w:color="000000"/>
            </w:tcBorders>
          </w:tcPr>
          <w:p w:rsidR="00BD6B4A" w:rsidRPr="002473DE" w:rsidRDefault="00BD6B4A" w:rsidP="004539E7">
            <w:pPr>
              <w:snapToGrid w:val="0"/>
              <w:rPr>
                <w:rFonts w:ascii="Times New Roman" w:hAnsi="Times New Roman" w:cs="Times New Roman"/>
                <w:sz w:val="28"/>
                <w:szCs w:val="28"/>
              </w:rPr>
            </w:pPr>
            <w:r w:rsidRPr="002473DE">
              <w:rPr>
                <w:rFonts w:ascii="Times New Roman" w:hAnsi="Times New Roman" w:cs="Times New Roman"/>
                <w:sz w:val="28"/>
                <w:szCs w:val="28"/>
              </w:rPr>
              <w:t>Взаимное консультирование.</w:t>
            </w:r>
          </w:p>
        </w:tc>
        <w:tc>
          <w:tcPr>
            <w:tcW w:w="2551" w:type="dxa"/>
            <w:gridSpan w:val="2"/>
            <w:vMerge/>
            <w:tcBorders>
              <w:top w:val="single" w:sz="4" w:space="0" w:color="000000"/>
              <w:left w:val="single" w:sz="4" w:space="0" w:color="000000"/>
              <w:bottom w:val="single" w:sz="4" w:space="0" w:color="000000"/>
            </w:tcBorders>
          </w:tcPr>
          <w:p w:rsidR="00BD6B4A" w:rsidRPr="002473DE" w:rsidRDefault="00BD6B4A" w:rsidP="004539E7">
            <w:pPr>
              <w:snapToGrid w:val="0"/>
              <w:rPr>
                <w:rFonts w:ascii="Times New Roman" w:hAnsi="Times New Roman" w:cs="Times New Roman"/>
                <w:sz w:val="28"/>
                <w:szCs w:val="28"/>
              </w:rPr>
            </w:pPr>
          </w:p>
        </w:tc>
        <w:tc>
          <w:tcPr>
            <w:tcW w:w="3119" w:type="dxa"/>
            <w:vMerge/>
            <w:tcBorders>
              <w:top w:val="single" w:sz="4" w:space="0" w:color="000000"/>
              <w:left w:val="single" w:sz="4" w:space="0" w:color="000000"/>
              <w:bottom w:val="single" w:sz="4" w:space="0" w:color="000000"/>
              <w:right w:val="single" w:sz="4" w:space="0" w:color="000000"/>
            </w:tcBorders>
          </w:tcPr>
          <w:p w:rsidR="00BD6B4A" w:rsidRPr="002473DE" w:rsidRDefault="00BD6B4A" w:rsidP="004539E7">
            <w:pPr>
              <w:snapToGrid w:val="0"/>
              <w:rPr>
                <w:rFonts w:ascii="Times New Roman" w:hAnsi="Times New Roman" w:cs="Times New Roman"/>
                <w:sz w:val="28"/>
                <w:szCs w:val="28"/>
              </w:rPr>
            </w:pPr>
          </w:p>
        </w:tc>
      </w:tr>
      <w:tr w:rsidR="00BD6B4A" w:rsidRPr="002473DE" w:rsidTr="00BD6B4A">
        <w:trPr>
          <w:trHeight w:val="581"/>
        </w:trPr>
        <w:tc>
          <w:tcPr>
            <w:tcW w:w="8902" w:type="dxa"/>
            <w:tcBorders>
              <w:top w:val="single" w:sz="4" w:space="0" w:color="000000"/>
              <w:left w:val="single" w:sz="4" w:space="0" w:color="000000"/>
              <w:bottom w:val="single" w:sz="4" w:space="0" w:color="000000"/>
            </w:tcBorders>
          </w:tcPr>
          <w:p w:rsidR="00BD6B4A" w:rsidRPr="002473DE" w:rsidRDefault="00BD6B4A" w:rsidP="004539E7">
            <w:pPr>
              <w:snapToGrid w:val="0"/>
              <w:rPr>
                <w:rFonts w:ascii="Times New Roman" w:hAnsi="Times New Roman" w:cs="Times New Roman"/>
                <w:sz w:val="28"/>
                <w:szCs w:val="28"/>
              </w:rPr>
            </w:pPr>
            <w:r w:rsidRPr="002473DE">
              <w:rPr>
                <w:rFonts w:ascii="Times New Roman" w:hAnsi="Times New Roman" w:cs="Times New Roman"/>
                <w:sz w:val="28"/>
                <w:szCs w:val="28"/>
              </w:rPr>
              <w:t>Проведение совместных родительских  собраний</w:t>
            </w:r>
          </w:p>
        </w:tc>
        <w:tc>
          <w:tcPr>
            <w:tcW w:w="2551" w:type="dxa"/>
            <w:gridSpan w:val="2"/>
            <w:vMerge/>
            <w:tcBorders>
              <w:top w:val="single" w:sz="4" w:space="0" w:color="000000"/>
              <w:left w:val="single" w:sz="4" w:space="0" w:color="000000"/>
              <w:bottom w:val="single" w:sz="4" w:space="0" w:color="000000"/>
            </w:tcBorders>
          </w:tcPr>
          <w:p w:rsidR="00BD6B4A" w:rsidRPr="002473DE" w:rsidRDefault="00BD6B4A" w:rsidP="004539E7">
            <w:pPr>
              <w:snapToGrid w:val="0"/>
              <w:rPr>
                <w:rFonts w:ascii="Times New Roman" w:hAnsi="Times New Roman" w:cs="Times New Roman"/>
                <w:sz w:val="28"/>
                <w:szCs w:val="28"/>
              </w:rPr>
            </w:pPr>
          </w:p>
        </w:tc>
        <w:tc>
          <w:tcPr>
            <w:tcW w:w="3119" w:type="dxa"/>
            <w:vMerge/>
            <w:tcBorders>
              <w:top w:val="single" w:sz="4" w:space="0" w:color="000000"/>
              <w:left w:val="single" w:sz="4" w:space="0" w:color="000000"/>
              <w:bottom w:val="single" w:sz="4" w:space="0" w:color="000000"/>
              <w:right w:val="single" w:sz="4" w:space="0" w:color="000000"/>
            </w:tcBorders>
          </w:tcPr>
          <w:p w:rsidR="00BD6B4A" w:rsidRPr="002473DE" w:rsidRDefault="00BD6B4A" w:rsidP="004539E7">
            <w:pPr>
              <w:snapToGrid w:val="0"/>
              <w:rPr>
                <w:rFonts w:ascii="Times New Roman" w:hAnsi="Times New Roman" w:cs="Times New Roman"/>
                <w:sz w:val="28"/>
                <w:szCs w:val="28"/>
              </w:rPr>
            </w:pPr>
          </w:p>
        </w:tc>
      </w:tr>
      <w:tr w:rsidR="00BD6B4A" w:rsidRPr="002473DE" w:rsidTr="00BD6B4A">
        <w:tc>
          <w:tcPr>
            <w:tcW w:w="14572" w:type="dxa"/>
            <w:gridSpan w:val="4"/>
            <w:tcBorders>
              <w:top w:val="single" w:sz="4" w:space="0" w:color="000000"/>
              <w:left w:val="single" w:sz="4" w:space="0" w:color="000000"/>
              <w:bottom w:val="single" w:sz="4" w:space="0" w:color="000000"/>
              <w:right w:val="single" w:sz="4" w:space="0" w:color="000000"/>
            </w:tcBorders>
          </w:tcPr>
          <w:p w:rsidR="00BD6B4A" w:rsidRPr="002473DE" w:rsidRDefault="00BD6B4A" w:rsidP="004539E7">
            <w:pPr>
              <w:snapToGrid w:val="0"/>
              <w:jc w:val="center"/>
              <w:rPr>
                <w:rFonts w:ascii="Times New Roman" w:hAnsi="Times New Roman" w:cs="Times New Roman"/>
                <w:b/>
                <w:sz w:val="28"/>
                <w:szCs w:val="28"/>
              </w:rPr>
            </w:pPr>
            <w:r w:rsidRPr="002473DE">
              <w:rPr>
                <w:rFonts w:ascii="Times New Roman" w:hAnsi="Times New Roman" w:cs="Times New Roman"/>
                <w:b/>
                <w:sz w:val="28"/>
                <w:szCs w:val="28"/>
              </w:rPr>
              <w:t>Содержание работы с детьми</w:t>
            </w:r>
          </w:p>
        </w:tc>
      </w:tr>
      <w:tr w:rsidR="00BD6B4A" w:rsidRPr="002473DE" w:rsidTr="00866637">
        <w:trPr>
          <w:trHeight w:val="441"/>
        </w:trPr>
        <w:tc>
          <w:tcPr>
            <w:tcW w:w="8902" w:type="dxa"/>
            <w:tcBorders>
              <w:top w:val="single" w:sz="4" w:space="0" w:color="000000"/>
              <w:left w:val="single" w:sz="4" w:space="0" w:color="000000"/>
            </w:tcBorders>
          </w:tcPr>
          <w:p w:rsidR="00BD6B4A" w:rsidRPr="002473DE" w:rsidRDefault="00BD6B4A" w:rsidP="004539E7">
            <w:pPr>
              <w:snapToGrid w:val="0"/>
              <w:rPr>
                <w:rFonts w:ascii="Times New Roman" w:hAnsi="Times New Roman" w:cs="Times New Roman"/>
                <w:sz w:val="28"/>
                <w:szCs w:val="28"/>
              </w:rPr>
            </w:pPr>
            <w:r w:rsidRPr="002473DE">
              <w:rPr>
                <w:rFonts w:ascii="Times New Roman" w:hAnsi="Times New Roman" w:cs="Times New Roman"/>
                <w:sz w:val="28"/>
                <w:szCs w:val="28"/>
              </w:rPr>
              <w:t>Посещение торжественной линейки в школе</w:t>
            </w:r>
          </w:p>
        </w:tc>
        <w:tc>
          <w:tcPr>
            <w:tcW w:w="2268" w:type="dxa"/>
            <w:tcBorders>
              <w:top w:val="single" w:sz="4" w:space="0" w:color="000000"/>
              <w:left w:val="single" w:sz="4" w:space="0" w:color="000000"/>
              <w:bottom w:val="single" w:sz="4" w:space="0" w:color="000000"/>
            </w:tcBorders>
          </w:tcPr>
          <w:p w:rsidR="00BD6B4A" w:rsidRPr="002473DE" w:rsidRDefault="00BD6B4A" w:rsidP="004539E7">
            <w:pPr>
              <w:snapToGrid w:val="0"/>
              <w:rPr>
                <w:rFonts w:ascii="Times New Roman" w:hAnsi="Times New Roman" w:cs="Times New Roman"/>
                <w:sz w:val="28"/>
                <w:szCs w:val="28"/>
              </w:rPr>
            </w:pPr>
            <w:r w:rsidRPr="002473DE">
              <w:rPr>
                <w:rFonts w:ascii="Times New Roman" w:hAnsi="Times New Roman" w:cs="Times New Roman"/>
                <w:sz w:val="28"/>
                <w:szCs w:val="28"/>
              </w:rPr>
              <w:t>Сентябрь</w:t>
            </w:r>
          </w:p>
        </w:tc>
        <w:tc>
          <w:tcPr>
            <w:tcW w:w="3402" w:type="dxa"/>
            <w:gridSpan w:val="2"/>
            <w:vMerge w:val="restart"/>
            <w:tcBorders>
              <w:top w:val="single" w:sz="4" w:space="0" w:color="000000"/>
              <w:left w:val="single" w:sz="4" w:space="0" w:color="000000"/>
              <w:right w:val="single" w:sz="4" w:space="0" w:color="000000"/>
            </w:tcBorders>
          </w:tcPr>
          <w:p w:rsidR="00BD6B4A" w:rsidRPr="002473DE" w:rsidRDefault="00BD6B4A" w:rsidP="004539E7">
            <w:pPr>
              <w:snapToGrid w:val="0"/>
              <w:rPr>
                <w:rFonts w:ascii="Times New Roman" w:hAnsi="Times New Roman" w:cs="Times New Roman"/>
                <w:sz w:val="28"/>
                <w:szCs w:val="28"/>
              </w:rPr>
            </w:pPr>
            <w:r w:rsidRPr="002473DE">
              <w:rPr>
                <w:rFonts w:ascii="Times New Roman" w:hAnsi="Times New Roman" w:cs="Times New Roman"/>
                <w:sz w:val="28"/>
                <w:szCs w:val="28"/>
              </w:rPr>
              <w:t xml:space="preserve">Воспитатели старшей группы </w:t>
            </w:r>
          </w:p>
        </w:tc>
      </w:tr>
      <w:tr w:rsidR="00BD6B4A" w:rsidRPr="002473DE" w:rsidTr="00866637">
        <w:trPr>
          <w:trHeight w:val="765"/>
        </w:trPr>
        <w:tc>
          <w:tcPr>
            <w:tcW w:w="8902" w:type="dxa"/>
            <w:tcBorders>
              <w:top w:val="single" w:sz="4" w:space="0" w:color="000000"/>
              <w:left w:val="single" w:sz="4" w:space="0" w:color="000000"/>
              <w:bottom w:val="single" w:sz="4" w:space="0" w:color="auto"/>
            </w:tcBorders>
          </w:tcPr>
          <w:p w:rsidR="00BD6B4A" w:rsidRPr="002473DE" w:rsidRDefault="00BD6B4A" w:rsidP="004539E7">
            <w:pPr>
              <w:snapToGrid w:val="0"/>
              <w:rPr>
                <w:rFonts w:ascii="Times New Roman" w:hAnsi="Times New Roman" w:cs="Times New Roman"/>
                <w:sz w:val="28"/>
                <w:szCs w:val="28"/>
              </w:rPr>
            </w:pPr>
            <w:r w:rsidRPr="002473DE">
              <w:rPr>
                <w:rFonts w:ascii="Times New Roman" w:hAnsi="Times New Roman" w:cs="Times New Roman"/>
                <w:sz w:val="28"/>
                <w:szCs w:val="28"/>
              </w:rPr>
              <w:t>Экскурсия в школу (посещение библиотеки, спортивного и актового  зала)</w:t>
            </w:r>
            <w:r>
              <w:rPr>
                <w:rFonts w:ascii="Times New Roman" w:hAnsi="Times New Roman" w:cs="Times New Roman"/>
                <w:sz w:val="28"/>
                <w:szCs w:val="28"/>
              </w:rPr>
              <w:t xml:space="preserve">                                           </w:t>
            </w:r>
          </w:p>
        </w:tc>
        <w:tc>
          <w:tcPr>
            <w:tcW w:w="2268" w:type="dxa"/>
            <w:vMerge w:val="restart"/>
            <w:tcBorders>
              <w:top w:val="single" w:sz="4" w:space="0" w:color="000000"/>
              <w:left w:val="single" w:sz="4" w:space="0" w:color="000000"/>
              <w:bottom w:val="single" w:sz="4" w:space="0" w:color="000000"/>
            </w:tcBorders>
          </w:tcPr>
          <w:p w:rsidR="00BD6B4A" w:rsidRPr="002473DE" w:rsidRDefault="00BD6B4A" w:rsidP="004539E7">
            <w:pPr>
              <w:snapToGrid w:val="0"/>
              <w:rPr>
                <w:rFonts w:ascii="Times New Roman" w:hAnsi="Times New Roman" w:cs="Times New Roman"/>
                <w:sz w:val="28"/>
                <w:szCs w:val="28"/>
              </w:rPr>
            </w:pPr>
            <w:r w:rsidRPr="002473DE">
              <w:rPr>
                <w:rFonts w:ascii="Times New Roman" w:hAnsi="Times New Roman" w:cs="Times New Roman"/>
                <w:sz w:val="28"/>
                <w:szCs w:val="28"/>
              </w:rPr>
              <w:t>Октябрь</w:t>
            </w:r>
          </w:p>
        </w:tc>
        <w:tc>
          <w:tcPr>
            <w:tcW w:w="3402" w:type="dxa"/>
            <w:gridSpan w:val="2"/>
            <w:vMerge/>
            <w:tcBorders>
              <w:left w:val="single" w:sz="4" w:space="0" w:color="000000"/>
              <w:right w:val="single" w:sz="4" w:space="0" w:color="000000"/>
            </w:tcBorders>
          </w:tcPr>
          <w:p w:rsidR="00BD6B4A" w:rsidRPr="002473DE" w:rsidRDefault="00BD6B4A" w:rsidP="004539E7">
            <w:pPr>
              <w:snapToGrid w:val="0"/>
              <w:rPr>
                <w:rFonts w:ascii="Times New Roman" w:hAnsi="Times New Roman" w:cs="Times New Roman"/>
                <w:sz w:val="28"/>
                <w:szCs w:val="28"/>
              </w:rPr>
            </w:pPr>
          </w:p>
        </w:tc>
      </w:tr>
      <w:tr w:rsidR="00BD6B4A" w:rsidRPr="002473DE" w:rsidTr="00866637">
        <w:trPr>
          <w:trHeight w:val="540"/>
        </w:trPr>
        <w:tc>
          <w:tcPr>
            <w:tcW w:w="8902" w:type="dxa"/>
            <w:tcBorders>
              <w:top w:val="single" w:sz="4" w:space="0" w:color="auto"/>
              <w:left w:val="single" w:sz="4" w:space="0" w:color="000000"/>
              <w:bottom w:val="single" w:sz="4" w:space="0" w:color="000000"/>
            </w:tcBorders>
          </w:tcPr>
          <w:p w:rsidR="00BD6B4A" w:rsidRPr="002473DE" w:rsidRDefault="00BD6B4A" w:rsidP="004539E7">
            <w:pPr>
              <w:snapToGrid w:val="0"/>
              <w:rPr>
                <w:rFonts w:ascii="Times New Roman" w:hAnsi="Times New Roman" w:cs="Times New Roman"/>
                <w:sz w:val="28"/>
                <w:szCs w:val="28"/>
              </w:rPr>
            </w:pPr>
            <w:r>
              <w:rPr>
                <w:rFonts w:ascii="Times New Roman" w:hAnsi="Times New Roman" w:cs="Times New Roman"/>
                <w:sz w:val="28"/>
                <w:szCs w:val="28"/>
              </w:rPr>
              <w:t>Физкультурный праздник «Веселые старты» между учениками 1 класса и старшей группой</w:t>
            </w:r>
          </w:p>
        </w:tc>
        <w:tc>
          <w:tcPr>
            <w:tcW w:w="2268" w:type="dxa"/>
            <w:vMerge/>
            <w:tcBorders>
              <w:top w:val="single" w:sz="4" w:space="0" w:color="000000"/>
              <w:left w:val="single" w:sz="4" w:space="0" w:color="000000"/>
              <w:bottom w:val="single" w:sz="4" w:space="0" w:color="000000"/>
            </w:tcBorders>
          </w:tcPr>
          <w:p w:rsidR="00BD6B4A" w:rsidRPr="002473DE" w:rsidRDefault="00BD6B4A" w:rsidP="004539E7">
            <w:pPr>
              <w:snapToGrid w:val="0"/>
              <w:rPr>
                <w:rFonts w:ascii="Times New Roman" w:hAnsi="Times New Roman" w:cs="Times New Roman"/>
                <w:sz w:val="28"/>
                <w:szCs w:val="28"/>
              </w:rPr>
            </w:pPr>
          </w:p>
        </w:tc>
        <w:tc>
          <w:tcPr>
            <w:tcW w:w="3402" w:type="dxa"/>
            <w:gridSpan w:val="2"/>
            <w:vMerge/>
            <w:tcBorders>
              <w:left w:val="single" w:sz="4" w:space="0" w:color="000000"/>
              <w:right w:val="single" w:sz="4" w:space="0" w:color="000000"/>
            </w:tcBorders>
          </w:tcPr>
          <w:p w:rsidR="00BD6B4A" w:rsidRPr="002473DE" w:rsidRDefault="00BD6B4A" w:rsidP="004539E7">
            <w:pPr>
              <w:snapToGrid w:val="0"/>
              <w:rPr>
                <w:rFonts w:ascii="Times New Roman" w:hAnsi="Times New Roman" w:cs="Times New Roman"/>
                <w:sz w:val="28"/>
                <w:szCs w:val="28"/>
              </w:rPr>
            </w:pPr>
          </w:p>
        </w:tc>
      </w:tr>
      <w:tr w:rsidR="00BD6B4A" w:rsidRPr="002473DE" w:rsidTr="00866637">
        <w:tc>
          <w:tcPr>
            <w:tcW w:w="8902" w:type="dxa"/>
            <w:tcBorders>
              <w:top w:val="single" w:sz="4" w:space="0" w:color="000000"/>
              <w:left w:val="single" w:sz="4" w:space="0" w:color="000000"/>
              <w:bottom w:val="single" w:sz="4" w:space="0" w:color="000000"/>
            </w:tcBorders>
          </w:tcPr>
          <w:p w:rsidR="00BD6B4A" w:rsidRPr="002473DE" w:rsidRDefault="00BD6B4A" w:rsidP="004539E7">
            <w:pPr>
              <w:snapToGrid w:val="0"/>
              <w:rPr>
                <w:rFonts w:ascii="Times New Roman" w:hAnsi="Times New Roman" w:cs="Times New Roman"/>
                <w:sz w:val="28"/>
                <w:szCs w:val="28"/>
              </w:rPr>
            </w:pPr>
            <w:r w:rsidRPr="002473DE">
              <w:rPr>
                <w:rFonts w:ascii="Times New Roman" w:hAnsi="Times New Roman" w:cs="Times New Roman"/>
                <w:sz w:val="28"/>
                <w:szCs w:val="28"/>
              </w:rPr>
              <w:lastRenderedPageBreak/>
              <w:t>Беседа о школе</w:t>
            </w:r>
          </w:p>
        </w:tc>
        <w:tc>
          <w:tcPr>
            <w:tcW w:w="2268" w:type="dxa"/>
            <w:vMerge/>
            <w:tcBorders>
              <w:top w:val="single" w:sz="4" w:space="0" w:color="000000"/>
              <w:left w:val="single" w:sz="4" w:space="0" w:color="000000"/>
              <w:bottom w:val="single" w:sz="4" w:space="0" w:color="000000"/>
            </w:tcBorders>
          </w:tcPr>
          <w:p w:rsidR="00BD6B4A" w:rsidRPr="002473DE" w:rsidRDefault="00BD6B4A" w:rsidP="004539E7">
            <w:pPr>
              <w:snapToGrid w:val="0"/>
              <w:rPr>
                <w:rFonts w:ascii="Times New Roman" w:hAnsi="Times New Roman" w:cs="Times New Roman"/>
                <w:sz w:val="28"/>
                <w:szCs w:val="28"/>
              </w:rPr>
            </w:pPr>
          </w:p>
        </w:tc>
        <w:tc>
          <w:tcPr>
            <w:tcW w:w="3402" w:type="dxa"/>
            <w:gridSpan w:val="2"/>
            <w:vMerge/>
            <w:tcBorders>
              <w:left w:val="single" w:sz="4" w:space="0" w:color="000000"/>
              <w:right w:val="single" w:sz="4" w:space="0" w:color="000000"/>
            </w:tcBorders>
          </w:tcPr>
          <w:p w:rsidR="00BD6B4A" w:rsidRPr="002473DE" w:rsidRDefault="00BD6B4A" w:rsidP="004539E7">
            <w:pPr>
              <w:snapToGrid w:val="0"/>
              <w:rPr>
                <w:rFonts w:ascii="Times New Roman" w:hAnsi="Times New Roman" w:cs="Times New Roman"/>
                <w:sz w:val="28"/>
                <w:szCs w:val="28"/>
              </w:rPr>
            </w:pPr>
          </w:p>
        </w:tc>
      </w:tr>
      <w:tr w:rsidR="00BD6B4A" w:rsidRPr="002473DE" w:rsidTr="00866637">
        <w:tc>
          <w:tcPr>
            <w:tcW w:w="8902" w:type="dxa"/>
            <w:tcBorders>
              <w:top w:val="single" w:sz="4" w:space="0" w:color="000000"/>
              <w:left w:val="single" w:sz="4" w:space="0" w:color="000000"/>
              <w:bottom w:val="single" w:sz="4" w:space="0" w:color="000000"/>
            </w:tcBorders>
          </w:tcPr>
          <w:p w:rsidR="00BD6B4A" w:rsidRPr="002473DE" w:rsidRDefault="00BD6B4A" w:rsidP="004539E7">
            <w:pPr>
              <w:snapToGrid w:val="0"/>
              <w:rPr>
                <w:rFonts w:ascii="Times New Roman" w:hAnsi="Times New Roman" w:cs="Times New Roman"/>
                <w:sz w:val="28"/>
                <w:szCs w:val="28"/>
              </w:rPr>
            </w:pPr>
            <w:r w:rsidRPr="002473DE">
              <w:rPr>
                <w:rFonts w:ascii="Times New Roman" w:hAnsi="Times New Roman" w:cs="Times New Roman"/>
                <w:sz w:val="28"/>
                <w:szCs w:val="28"/>
              </w:rPr>
              <w:t>Беседа о профессии учителя (с приглашением учителя начальных классов)</w:t>
            </w:r>
          </w:p>
        </w:tc>
        <w:tc>
          <w:tcPr>
            <w:tcW w:w="2268" w:type="dxa"/>
            <w:vMerge/>
            <w:tcBorders>
              <w:top w:val="single" w:sz="4" w:space="0" w:color="000000"/>
              <w:left w:val="single" w:sz="4" w:space="0" w:color="000000"/>
              <w:bottom w:val="single" w:sz="4" w:space="0" w:color="000000"/>
            </w:tcBorders>
          </w:tcPr>
          <w:p w:rsidR="00BD6B4A" w:rsidRPr="002473DE" w:rsidRDefault="00BD6B4A" w:rsidP="004539E7">
            <w:pPr>
              <w:snapToGrid w:val="0"/>
              <w:rPr>
                <w:rFonts w:ascii="Times New Roman" w:hAnsi="Times New Roman" w:cs="Times New Roman"/>
                <w:sz w:val="28"/>
                <w:szCs w:val="28"/>
              </w:rPr>
            </w:pPr>
          </w:p>
        </w:tc>
        <w:tc>
          <w:tcPr>
            <w:tcW w:w="3402" w:type="dxa"/>
            <w:gridSpan w:val="2"/>
            <w:vMerge/>
            <w:tcBorders>
              <w:left w:val="single" w:sz="4" w:space="0" w:color="000000"/>
              <w:right w:val="single" w:sz="4" w:space="0" w:color="000000"/>
            </w:tcBorders>
          </w:tcPr>
          <w:p w:rsidR="00BD6B4A" w:rsidRPr="002473DE" w:rsidRDefault="00BD6B4A" w:rsidP="004539E7">
            <w:pPr>
              <w:snapToGrid w:val="0"/>
              <w:rPr>
                <w:rFonts w:ascii="Times New Roman" w:hAnsi="Times New Roman" w:cs="Times New Roman"/>
                <w:sz w:val="28"/>
                <w:szCs w:val="28"/>
              </w:rPr>
            </w:pPr>
          </w:p>
        </w:tc>
      </w:tr>
      <w:tr w:rsidR="00BD6B4A" w:rsidRPr="002473DE" w:rsidTr="00866637">
        <w:trPr>
          <w:trHeight w:val="585"/>
        </w:trPr>
        <w:tc>
          <w:tcPr>
            <w:tcW w:w="8902" w:type="dxa"/>
            <w:tcBorders>
              <w:top w:val="single" w:sz="4" w:space="0" w:color="000000"/>
              <w:left w:val="single" w:sz="4" w:space="0" w:color="000000"/>
              <w:bottom w:val="single" w:sz="4" w:space="0" w:color="000000"/>
            </w:tcBorders>
          </w:tcPr>
          <w:p w:rsidR="00BD6B4A" w:rsidRPr="002473DE" w:rsidRDefault="00BD6B4A" w:rsidP="004539E7">
            <w:pPr>
              <w:snapToGrid w:val="0"/>
              <w:rPr>
                <w:rFonts w:ascii="Times New Roman" w:hAnsi="Times New Roman" w:cs="Times New Roman"/>
                <w:sz w:val="28"/>
                <w:szCs w:val="28"/>
              </w:rPr>
            </w:pPr>
            <w:r w:rsidRPr="002473DE">
              <w:rPr>
                <w:rFonts w:ascii="Times New Roman" w:hAnsi="Times New Roman" w:cs="Times New Roman"/>
                <w:sz w:val="28"/>
                <w:szCs w:val="28"/>
              </w:rPr>
              <w:t>Чтение и рассказывание стихов о школе</w:t>
            </w:r>
          </w:p>
        </w:tc>
        <w:tc>
          <w:tcPr>
            <w:tcW w:w="2268" w:type="dxa"/>
            <w:vMerge w:val="restart"/>
            <w:tcBorders>
              <w:top w:val="single" w:sz="4" w:space="0" w:color="000000"/>
              <w:left w:val="single" w:sz="4" w:space="0" w:color="000000"/>
              <w:bottom w:val="single" w:sz="4" w:space="0" w:color="000000"/>
            </w:tcBorders>
          </w:tcPr>
          <w:p w:rsidR="00BD6B4A" w:rsidRPr="002473DE" w:rsidRDefault="00BD6B4A" w:rsidP="004539E7">
            <w:pPr>
              <w:snapToGrid w:val="0"/>
              <w:rPr>
                <w:rFonts w:ascii="Times New Roman" w:hAnsi="Times New Roman" w:cs="Times New Roman"/>
                <w:sz w:val="28"/>
                <w:szCs w:val="28"/>
              </w:rPr>
            </w:pPr>
            <w:r w:rsidRPr="002473DE">
              <w:rPr>
                <w:rFonts w:ascii="Times New Roman" w:hAnsi="Times New Roman" w:cs="Times New Roman"/>
                <w:sz w:val="28"/>
                <w:szCs w:val="28"/>
              </w:rPr>
              <w:t>Ноябрь</w:t>
            </w:r>
          </w:p>
        </w:tc>
        <w:tc>
          <w:tcPr>
            <w:tcW w:w="3402" w:type="dxa"/>
            <w:gridSpan w:val="2"/>
            <w:vMerge/>
            <w:tcBorders>
              <w:left w:val="single" w:sz="4" w:space="0" w:color="000000"/>
              <w:right w:val="single" w:sz="4" w:space="0" w:color="000000"/>
            </w:tcBorders>
          </w:tcPr>
          <w:p w:rsidR="00BD6B4A" w:rsidRPr="002473DE" w:rsidRDefault="00BD6B4A" w:rsidP="004539E7">
            <w:pPr>
              <w:snapToGrid w:val="0"/>
              <w:rPr>
                <w:rFonts w:ascii="Times New Roman" w:hAnsi="Times New Roman" w:cs="Times New Roman"/>
                <w:sz w:val="28"/>
                <w:szCs w:val="28"/>
              </w:rPr>
            </w:pPr>
          </w:p>
        </w:tc>
      </w:tr>
      <w:tr w:rsidR="00BD6B4A" w:rsidRPr="002473DE" w:rsidTr="00866637">
        <w:tc>
          <w:tcPr>
            <w:tcW w:w="8902" w:type="dxa"/>
            <w:tcBorders>
              <w:top w:val="single" w:sz="4" w:space="0" w:color="000000"/>
              <w:left w:val="single" w:sz="4" w:space="0" w:color="000000"/>
              <w:bottom w:val="single" w:sz="4" w:space="0" w:color="000000"/>
            </w:tcBorders>
          </w:tcPr>
          <w:p w:rsidR="00BD6B4A" w:rsidRPr="002473DE" w:rsidRDefault="00BD6B4A" w:rsidP="004539E7">
            <w:pPr>
              <w:snapToGrid w:val="0"/>
              <w:rPr>
                <w:rFonts w:ascii="Times New Roman" w:hAnsi="Times New Roman" w:cs="Times New Roman"/>
                <w:sz w:val="28"/>
                <w:szCs w:val="28"/>
              </w:rPr>
            </w:pPr>
            <w:r w:rsidRPr="002473DE">
              <w:rPr>
                <w:rFonts w:ascii="Times New Roman" w:hAnsi="Times New Roman" w:cs="Times New Roman"/>
                <w:sz w:val="28"/>
                <w:szCs w:val="28"/>
              </w:rPr>
              <w:t>Рассматривание картин, отражающих школьную жизнь</w:t>
            </w:r>
          </w:p>
        </w:tc>
        <w:tc>
          <w:tcPr>
            <w:tcW w:w="2268" w:type="dxa"/>
            <w:vMerge/>
            <w:tcBorders>
              <w:top w:val="single" w:sz="4" w:space="0" w:color="000000"/>
              <w:left w:val="single" w:sz="4" w:space="0" w:color="000000"/>
              <w:bottom w:val="single" w:sz="4" w:space="0" w:color="000000"/>
            </w:tcBorders>
          </w:tcPr>
          <w:p w:rsidR="00BD6B4A" w:rsidRPr="002473DE" w:rsidRDefault="00BD6B4A" w:rsidP="004539E7">
            <w:pPr>
              <w:snapToGrid w:val="0"/>
              <w:rPr>
                <w:rFonts w:ascii="Times New Roman" w:hAnsi="Times New Roman" w:cs="Times New Roman"/>
                <w:sz w:val="28"/>
                <w:szCs w:val="28"/>
              </w:rPr>
            </w:pPr>
          </w:p>
        </w:tc>
        <w:tc>
          <w:tcPr>
            <w:tcW w:w="3402" w:type="dxa"/>
            <w:gridSpan w:val="2"/>
            <w:vMerge/>
            <w:tcBorders>
              <w:left w:val="single" w:sz="4" w:space="0" w:color="000000"/>
              <w:right w:val="single" w:sz="4" w:space="0" w:color="000000"/>
            </w:tcBorders>
          </w:tcPr>
          <w:p w:rsidR="00BD6B4A" w:rsidRPr="002473DE" w:rsidRDefault="00BD6B4A" w:rsidP="004539E7">
            <w:pPr>
              <w:snapToGrid w:val="0"/>
              <w:rPr>
                <w:rFonts w:ascii="Times New Roman" w:hAnsi="Times New Roman" w:cs="Times New Roman"/>
                <w:sz w:val="28"/>
                <w:szCs w:val="28"/>
              </w:rPr>
            </w:pPr>
          </w:p>
        </w:tc>
      </w:tr>
      <w:tr w:rsidR="00BD6B4A" w:rsidRPr="002473DE" w:rsidTr="00866637">
        <w:tc>
          <w:tcPr>
            <w:tcW w:w="8902" w:type="dxa"/>
            <w:tcBorders>
              <w:top w:val="single" w:sz="4" w:space="0" w:color="000000"/>
              <w:left w:val="single" w:sz="4" w:space="0" w:color="000000"/>
              <w:bottom w:val="single" w:sz="4" w:space="0" w:color="000000"/>
            </w:tcBorders>
          </w:tcPr>
          <w:p w:rsidR="00BD6B4A" w:rsidRPr="002473DE" w:rsidRDefault="00BD6B4A" w:rsidP="004539E7">
            <w:pPr>
              <w:snapToGrid w:val="0"/>
              <w:rPr>
                <w:rFonts w:ascii="Times New Roman" w:hAnsi="Times New Roman" w:cs="Times New Roman"/>
                <w:sz w:val="28"/>
                <w:szCs w:val="28"/>
              </w:rPr>
            </w:pPr>
            <w:r w:rsidRPr="002473DE">
              <w:rPr>
                <w:rFonts w:ascii="Times New Roman" w:hAnsi="Times New Roman" w:cs="Times New Roman"/>
                <w:sz w:val="28"/>
                <w:szCs w:val="28"/>
              </w:rPr>
              <w:t>Изобразительная деятельность на тему «Моя будущая школа»</w:t>
            </w:r>
          </w:p>
        </w:tc>
        <w:tc>
          <w:tcPr>
            <w:tcW w:w="2268" w:type="dxa"/>
            <w:vMerge w:val="restart"/>
            <w:tcBorders>
              <w:top w:val="single" w:sz="4" w:space="0" w:color="000000"/>
              <w:left w:val="single" w:sz="4" w:space="0" w:color="000000"/>
            </w:tcBorders>
          </w:tcPr>
          <w:p w:rsidR="00BD6B4A" w:rsidRPr="002473DE" w:rsidRDefault="00BD6B4A" w:rsidP="004539E7">
            <w:pPr>
              <w:snapToGrid w:val="0"/>
              <w:rPr>
                <w:rFonts w:ascii="Times New Roman" w:hAnsi="Times New Roman" w:cs="Times New Roman"/>
                <w:sz w:val="28"/>
                <w:szCs w:val="28"/>
              </w:rPr>
            </w:pPr>
            <w:r w:rsidRPr="002473DE">
              <w:rPr>
                <w:rFonts w:ascii="Times New Roman" w:hAnsi="Times New Roman" w:cs="Times New Roman"/>
                <w:sz w:val="28"/>
                <w:szCs w:val="28"/>
              </w:rPr>
              <w:t>В течение года</w:t>
            </w:r>
          </w:p>
        </w:tc>
        <w:tc>
          <w:tcPr>
            <w:tcW w:w="3402" w:type="dxa"/>
            <w:gridSpan w:val="2"/>
            <w:vMerge/>
            <w:tcBorders>
              <w:left w:val="single" w:sz="4" w:space="0" w:color="000000"/>
              <w:right w:val="single" w:sz="4" w:space="0" w:color="000000"/>
            </w:tcBorders>
          </w:tcPr>
          <w:p w:rsidR="00BD6B4A" w:rsidRPr="002473DE" w:rsidRDefault="00BD6B4A" w:rsidP="004539E7">
            <w:pPr>
              <w:snapToGrid w:val="0"/>
              <w:rPr>
                <w:rFonts w:ascii="Times New Roman" w:hAnsi="Times New Roman" w:cs="Times New Roman"/>
                <w:sz w:val="28"/>
                <w:szCs w:val="28"/>
              </w:rPr>
            </w:pPr>
          </w:p>
        </w:tc>
      </w:tr>
      <w:tr w:rsidR="00BD6B4A" w:rsidRPr="002473DE" w:rsidTr="00866637">
        <w:tc>
          <w:tcPr>
            <w:tcW w:w="8902" w:type="dxa"/>
            <w:tcBorders>
              <w:top w:val="single" w:sz="4" w:space="0" w:color="000000"/>
              <w:left w:val="single" w:sz="4" w:space="0" w:color="000000"/>
              <w:bottom w:val="single" w:sz="4" w:space="0" w:color="000000"/>
            </w:tcBorders>
          </w:tcPr>
          <w:p w:rsidR="00BD6B4A" w:rsidRPr="002473DE" w:rsidRDefault="00BD6B4A" w:rsidP="004539E7">
            <w:pPr>
              <w:snapToGrid w:val="0"/>
              <w:rPr>
                <w:rFonts w:ascii="Times New Roman" w:hAnsi="Times New Roman" w:cs="Times New Roman"/>
                <w:sz w:val="28"/>
                <w:szCs w:val="28"/>
              </w:rPr>
            </w:pPr>
            <w:r w:rsidRPr="002473DE">
              <w:rPr>
                <w:rFonts w:ascii="Times New Roman" w:hAnsi="Times New Roman" w:cs="Times New Roman"/>
                <w:sz w:val="28"/>
                <w:szCs w:val="28"/>
              </w:rPr>
              <w:t>Выставка детских работ «Моя будущая школа»</w:t>
            </w:r>
          </w:p>
        </w:tc>
        <w:tc>
          <w:tcPr>
            <w:tcW w:w="2268" w:type="dxa"/>
            <w:vMerge/>
            <w:tcBorders>
              <w:left w:val="single" w:sz="4" w:space="0" w:color="000000"/>
            </w:tcBorders>
          </w:tcPr>
          <w:p w:rsidR="00BD6B4A" w:rsidRPr="002473DE" w:rsidRDefault="00BD6B4A" w:rsidP="004539E7">
            <w:pPr>
              <w:snapToGrid w:val="0"/>
              <w:rPr>
                <w:rFonts w:ascii="Times New Roman" w:hAnsi="Times New Roman" w:cs="Times New Roman"/>
                <w:sz w:val="28"/>
                <w:szCs w:val="28"/>
              </w:rPr>
            </w:pPr>
          </w:p>
        </w:tc>
        <w:tc>
          <w:tcPr>
            <w:tcW w:w="3402" w:type="dxa"/>
            <w:gridSpan w:val="2"/>
            <w:vMerge/>
            <w:tcBorders>
              <w:left w:val="single" w:sz="4" w:space="0" w:color="000000"/>
              <w:right w:val="single" w:sz="4" w:space="0" w:color="000000"/>
            </w:tcBorders>
          </w:tcPr>
          <w:p w:rsidR="00BD6B4A" w:rsidRPr="002473DE" w:rsidRDefault="00BD6B4A" w:rsidP="004539E7">
            <w:pPr>
              <w:snapToGrid w:val="0"/>
              <w:rPr>
                <w:rFonts w:ascii="Times New Roman" w:hAnsi="Times New Roman" w:cs="Times New Roman"/>
                <w:sz w:val="28"/>
                <w:szCs w:val="28"/>
              </w:rPr>
            </w:pPr>
          </w:p>
        </w:tc>
      </w:tr>
      <w:tr w:rsidR="00BD6B4A" w:rsidRPr="002473DE" w:rsidTr="00866637">
        <w:tc>
          <w:tcPr>
            <w:tcW w:w="8902" w:type="dxa"/>
            <w:tcBorders>
              <w:top w:val="single" w:sz="4" w:space="0" w:color="000000"/>
              <w:left w:val="single" w:sz="4" w:space="0" w:color="000000"/>
              <w:bottom w:val="single" w:sz="4" w:space="0" w:color="000000"/>
            </w:tcBorders>
          </w:tcPr>
          <w:p w:rsidR="00BD6B4A" w:rsidRPr="002473DE" w:rsidRDefault="00BD6B4A" w:rsidP="004539E7">
            <w:pPr>
              <w:snapToGrid w:val="0"/>
              <w:rPr>
                <w:rFonts w:ascii="Times New Roman" w:hAnsi="Times New Roman" w:cs="Times New Roman"/>
                <w:sz w:val="28"/>
                <w:szCs w:val="28"/>
              </w:rPr>
            </w:pPr>
            <w:r w:rsidRPr="002473DE">
              <w:rPr>
                <w:rFonts w:ascii="Times New Roman" w:hAnsi="Times New Roman" w:cs="Times New Roman"/>
                <w:sz w:val="28"/>
                <w:szCs w:val="28"/>
              </w:rPr>
              <w:t>Сюжетно-ролевая игра «Я- школьник»</w:t>
            </w:r>
          </w:p>
        </w:tc>
        <w:tc>
          <w:tcPr>
            <w:tcW w:w="2268" w:type="dxa"/>
            <w:vMerge/>
            <w:tcBorders>
              <w:left w:val="single" w:sz="4" w:space="0" w:color="000000"/>
            </w:tcBorders>
          </w:tcPr>
          <w:p w:rsidR="00BD6B4A" w:rsidRPr="002473DE" w:rsidRDefault="00BD6B4A" w:rsidP="004539E7">
            <w:pPr>
              <w:snapToGrid w:val="0"/>
              <w:rPr>
                <w:rFonts w:ascii="Times New Roman" w:hAnsi="Times New Roman" w:cs="Times New Roman"/>
                <w:sz w:val="28"/>
                <w:szCs w:val="28"/>
              </w:rPr>
            </w:pPr>
          </w:p>
        </w:tc>
        <w:tc>
          <w:tcPr>
            <w:tcW w:w="3402" w:type="dxa"/>
            <w:gridSpan w:val="2"/>
            <w:vMerge/>
            <w:tcBorders>
              <w:left w:val="single" w:sz="4" w:space="0" w:color="000000"/>
              <w:right w:val="single" w:sz="4" w:space="0" w:color="000000"/>
            </w:tcBorders>
          </w:tcPr>
          <w:p w:rsidR="00BD6B4A" w:rsidRPr="002473DE" w:rsidRDefault="00BD6B4A" w:rsidP="004539E7">
            <w:pPr>
              <w:snapToGrid w:val="0"/>
              <w:rPr>
                <w:rFonts w:ascii="Times New Roman" w:hAnsi="Times New Roman" w:cs="Times New Roman"/>
                <w:sz w:val="28"/>
                <w:szCs w:val="28"/>
              </w:rPr>
            </w:pPr>
          </w:p>
        </w:tc>
      </w:tr>
      <w:tr w:rsidR="00BD6B4A" w:rsidRPr="002473DE" w:rsidTr="00866637">
        <w:tc>
          <w:tcPr>
            <w:tcW w:w="8902" w:type="dxa"/>
            <w:tcBorders>
              <w:top w:val="single" w:sz="4" w:space="0" w:color="000000"/>
              <w:left w:val="single" w:sz="4" w:space="0" w:color="000000"/>
              <w:bottom w:val="single" w:sz="4" w:space="0" w:color="000000"/>
            </w:tcBorders>
          </w:tcPr>
          <w:p w:rsidR="00BD6B4A" w:rsidRPr="002473DE" w:rsidRDefault="00BD6B4A" w:rsidP="004539E7">
            <w:pPr>
              <w:snapToGrid w:val="0"/>
              <w:rPr>
                <w:rFonts w:ascii="Times New Roman" w:hAnsi="Times New Roman" w:cs="Times New Roman"/>
                <w:sz w:val="28"/>
                <w:szCs w:val="28"/>
              </w:rPr>
            </w:pPr>
            <w:r w:rsidRPr="002473DE">
              <w:rPr>
                <w:rFonts w:ascii="Times New Roman" w:hAnsi="Times New Roman" w:cs="Times New Roman"/>
                <w:sz w:val="28"/>
                <w:szCs w:val="28"/>
              </w:rPr>
              <w:t>Словесные и дидактические игры школьной тематики</w:t>
            </w:r>
          </w:p>
        </w:tc>
        <w:tc>
          <w:tcPr>
            <w:tcW w:w="2268" w:type="dxa"/>
            <w:vMerge/>
            <w:tcBorders>
              <w:left w:val="single" w:sz="4" w:space="0" w:color="000000"/>
            </w:tcBorders>
          </w:tcPr>
          <w:p w:rsidR="00BD6B4A" w:rsidRPr="002473DE" w:rsidRDefault="00BD6B4A" w:rsidP="004539E7">
            <w:pPr>
              <w:snapToGrid w:val="0"/>
              <w:rPr>
                <w:rFonts w:ascii="Times New Roman" w:hAnsi="Times New Roman" w:cs="Times New Roman"/>
                <w:sz w:val="28"/>
                <w:szCs w:val="28"/>
              </w:rPr>
            </w:pPr>
          </w:p>
        </w:tc>
        <w:tc>
          <w:tcPr>
            <w:tcW w:w="3402" w:type="dxa"/>
            <w:gridSpan w:val="2"/>
            <w:vMerge/>
            <w:tcBorders>
              <w:left w:val="single" w:sz="4" w:space="0" w:color="000000"/>
              <w:right w:val="single" w:sz="4" w:space="0" w:color="000000"/>
            </w:tcBorders>
          </w:tcPr>
          <w:p w:rsidR="00BD6B4A" w:rsidRPr="002473DE" w:rsidRDefault="00BD6B4A" w:rsidP="004539E7">
            <w:pPr>
              <w:snapToGrid w:val="0"/>
              <w:rPr>
                <w:rFonts w:ascii="Times New Roman" w:hAnsi="Times New Roman" w:cs="Times New Roman"/>
                <w:sz w:val="28"/>
                <w:szCs w:val="28"/>
              </w:rPr>
            </w:pPr>
          </w:p>
        </w:tc>
      </w:tr>
      <w:tr w:rsidR="00BD6B4A" w:rsidRPr="002473DE" w:rsidTr="00866637">
        <w:trPr>
          <w:trHeight w:val="799"/>
        </w:trPr>
        <w:tc>
          <w:tcPr>
            <w:tcW w:w="8902" w:type="dxa"/>
            <w:tcBorders>
              <w:top w:val="single" w:sz="4" w:space="0" w:color="000000"/>
              <w:left w:val="single" w:sz="4" w:space="0" w:color="000000"/>
            </w:tcBorders>
          </w:tcPr>
          <w:p w:rsidR="00BD6B4A" w:rsidRPr="002473DE" w:rsidRDefault="00BD6B4A" w:rsidP="004539E7">
            <w:pPr>
              <w:snapToGrid w:val="0"/>
              <w:rPr>
                <w:rFonts w:ascii="Times New Roman" w:hAnsi="Times New Roman" w:cs="Times New Roman"/>
                <w:sz w:val="28"/>
                <w:szCs w:val="28"/>
              </w:rPr>
            </w:pPr>
            <w:r w:rsidRPr="002473DE">
              <w:rPr>
                <w:rFonts w:ascii="Times New Roman" w:hAnsi="Times New Roman" w:cs="Times New Roman"/>
                <w:sz w:val="28"/>
                <w:szCs w:val="28"/>
              </w:rPr>
              <w:t>Знакомство с пословицами ,поговорками и загадками об учении в школе</w:t>
            </w:r>
          </w:p>
        </w:tc>
        <w:tc>
          <w:tcPr>
            <w:tcW w:w="2268" w:type="dxa"/>
            <w:vMerge/>
            <w:tcBorders>
              <w:left w:val="single" w:sz="4" w:space="0" w:color="000000"/>
            </w:tcBorders>
          </w:tcPr>
          <w:p w:rsidR="00BD6B4A" w:rsidRPr="002473DE" w:rsidRDefault="00BD6B4A" w:rsidP="004539E7">
            <w:pPr>
              <w:snapToGrid w:val="0"/>
              <w:rPr>
                <w:rFonts w:ascii="Times New Roman" w:hAnsi="Times New Roman" w:cs="Times New Roman"/>
                <w:sz w:val="28"/>
                <w:szCs w:val="28"/>
              </w:rPr>
            </w:pPr>
          </w:p>
        </w:tc>
        <w:tc>
          <w:tcPr>
            <w:tcW w:w="3402" w:type="dxa"/>
            <w:gridSpan w:val="2"/>
            <w:vMerge/>
            <w:tcBorders>
              <w:left w:val="single" w:sz="4" w:space="0" w:color="000000"/>
              <w:right w:val="single" w:sz="4" w:space="0" w:color="000000"/>
            </w:tcBorders>
          </w:tcPr>
          <w:p w:rsidR="00BD6B4A" w:rsidRPr="002473DE" w:rsidRDefault="00BD6B4A" w:rsidP="004539E7">
            <w:pPr>
              <w:snapToGrid w:val="0"/>
              <w:rPr>
                <w:rFonts w:ascii="Times New Roman" w:hAnsi="Times New Roman" w:cs="Times New Roman"/>
                <w:sz w:val="28"/>
                <w:szCs w:val="28"/>
              </w:rPr>
            </w:pPr>
          </w:p>
        </w:tc>
      </w:tr>
      <w:tr w:rsidR="00BD6B4A" w:rsidRPr="002473DE" w:rsidTr="00866637">
        <w:trPr>
          <w:trHeight w:val="695"/>
        </w:trPr>
        <w:tc>
          <w:tcPr>
            <w:tcW w:w="8902" w:type="dxa"/>
            <w:tcBorders>
              <w:top w:val="single" w:sz="4" w:space="0" w:color="000000"/>
              <w:left w:val="single" w:sz="4" w:space="0" w:color="000000"/>
            </w:tcBorders>
          </w:tcPr>
          <w:p w:rsidR="00BD6B4A" w:rsidRPr="002473DE" w:rsidRDefault="00BD6B4A" w:rsidP="004539E7">
            <w:pPr>
              <w:snapToGrid w:val="0"/>
              <w:rPr>
                <w:rFonts w:ascii="Times New Roman" w:hAnsi="Times New Roman" w:cs="Times New Roman"/>
                <w:sz w:val="28"/>
                <w:szCs w:val="28"/>
              </w:rPr>
            </w:pPr>
            <w:r w:rsidRPr="002473DE">
              <w:rPr>
                <w:rFonts w:ascii="Times New Roman" w:hAnsi="Times New Roman" w:cs="Times New Roman"/>
                <w:sz w:val="28"/>
                <w:szCs w:val="28"/>
              </w:rPr>
              <w:t>Рассматривание школьных принадлежностей и дидактическая игра «Собери портфель»</w:t>
            </w:r>
          </w:p>
        </w:tc>
        <w:tc>
          <w:tcPr>
            <w:tcW w:w="2268" w:type="dxa"/>
            <w:vMerge/>
            <w:tcBorders>
              <w:left w:val="single" w:sz="4" w:space="0" w:color="000000"/>
            </w:tcBorders>
          </w:tcPr>
          <w:p w:rsidR="00BD6B4A" w:rsidRPr="002473DE" w:rsidRDefault="00BD6B4A" w:rsidP="004539E7">
            <w:pPr>
              <w:snapToGrid w:val="0"/>
              <w:rPr>
                <w:rFonts w:ascii="Times New Roman" w:hAnsi="Times New Roman" w:cs="Times New Roman"/>
                <w:sz w:val="28"/>
                <w:szCs w:val="28"/>
              </w:rPr>
            </w:pPr>
          </w:p>
        </w:tc>
        <w:tc>
          <w:tcPr>
            <w:tcW w:w="3402" w:type="dxa"/>
            <w:gridSpan w:val="2"/>
            <w:vMerge w:val="restart"/>
            <w:tcBorders>
              <w:top w:val="single" w:sz="4" w:space="0" w:color="auto"/>
              <w:left w:val="single" w:sz="4" w:space="0" w:color="000000"/>
              <w:right w:val="single" w:sz="4" w:space="0" w:color="000000"/>
            </w:tcBorders>
          </w:tcPr>
          <w:p w:rsidR="00BD6B4A" w:rsidRPr="002473DE" w:rsidRDefault="00BD6B4A" w:rsidP="004539E7">
            <w:pPr>
              <w:pStyle w:val="aa"/>
              <w:rPr>
                <w:rFonts w:ascii="Times New Roman" w:hAnsi="Times New Roman"/>
                <w:sz w:val="28"/>
                <w:szCs w:val="28"/>
              </w:rPr>
            </w:pPr>
            <w:r w:rsidRPr="002473DE">
              <w:rPr>
                <w:rFonts w:ascii="Times New Roman" w:hAnsi="Times New Roman"/>
                <w:sz w:val="28"/>
                <w:szCs w:val="28"/>
              </w:rPr>
              <w:t>старший воспитатель  Бабаева Р.В.,</w:t>
            </w:r>
          </w:p>
          <w:p w:rsidR="00BD6B4A" w:rsidRPr="002473DE" w:rsidRDefault="00BD6B4A" w:rsidP="004539E7">
            <w:pPr>
              <w:snapToGrid w:val="0"/>
              <w:rPr>
                <w:rFonts w:ascii="Times New Roman" w:hAnsi="Times New Roman" w:cs="Times New Roman"/>
                <w:sz w:val="28"/>
                <w:szCs w:val="28"/>
              </w:rPr>
            </w:pPr>
            <w:r w:rsidRPr="002473DE">
              <w:rPr>
                <w:rFonts w:ascii="Times New Roman" w:hAnsi="Times New Roman" w:cs="Times New Roman"/>
                <w:sz w:val="28"/>
                <w:szCs w:val="28"/>
              </w:rPr>
              <w:t>воспитатели МБДОУ ЦРР ДС № 4</w:t>
            </w:r>
          </w:p>
        </w:tc>
      </w:tr>
      <w:tr w:rsidR="00BD6B4A" w:rsidRPr="002473DE" w:rsidTr="00866637">
        <w:tc>
          <w:tcPr>
            <w:tcW w:w="8902" w:type="dxa"/>
            <w:tcBorders>
              <w:top w:val="single" w:sz="4" w:space="0" w:color="000000"/>
              <w:left w:val="single" w:sz="4" w:space="0" w:color="000000"/>
              <w:bottom w:val="single" w:sz="4" w:space="0" w:color="auto"/>
            </w:tcBorders>
          </w:tcPr>
          <w:p w:rsidR="00BD6B4A" w:rsidRPr="002473DE" w:rsidRDefault="00BD6B4A" w:rsidP="004539E7">
            <w:pPr>
              <w:snapToGrid w:val="0"/>
              <w:rPr>
                <w:rFonts w:ascii="Times New Roman" w:hAnsi="Times New Roman" w:cs="Times New Roman"/>
                <w:sz w:val="28"/>
                <w:szCs w:val="28"/>
              </w:rPr>
            </w:pPr>
            <w:r w:rsidRPr="002473DE">
              <w:rPr>
                <w:rFonts w:ascii="Times New Roman" w:hAnsi="Times New Roman" w:cs="Times New Roman"/>
                <w:sz w:val="28"/>
                <w:szCs w:val="28"/>
              </w:rPr>
              <w:t>Экскурсия в класс, встреча с первоклассниками</w:t>
            </w:r>
          </w:p>
        </w:tc>
        <w:tc>
          <w:tcPr>
            <w:tcW w:w="2268" w:type="dxa"/>
            <w:tcBorders>
              <w:top w:val="single" w:sz="4" w:space="0" w:color="000000"/>
              <w:left w:val="single" w:sz="4" w:space="0" w:color="000000"/>
              <w:bottom w:val="single" w:sz="4" w:space="0" w:color="auto"/>
            </w:tcBorders>
          </w:tcPr>
          <w:p w:rsidR="00BD6B4A" w:rsidRPr="002473DE" w:rsidRDefault="00BD6B4A" w:rsidP="004539E7">
            <w:pPr>
              <w:snapToGrid w:val="0"/>
              <w:rPr>
                <w:rFonts w:ascii="Times New Roman" w:hAnsi="Times New Roman" w:cs="Times New Roman"/>
                <w:sz w:val="28"/>
                <w:szCs w:val="28"/>
              </w:rPr>
            </w:pPr>
            <w:r w:rsidRPr="002473DE">
              <w:rPr>
                <w:rFonts w:ascii="Times New Roman" w:hAnsi="Times New Roman" w:cs="Times New Roman"/>
                <w:sz w:val="28"/>
                <w:szCs w:val="28"/>
              </w:rPr>
              <w:t>По плану школы</w:t>
            </w:r>
          </w:p>
        </w:tc>
        <w:tc>
          <w:tcPr>
            <w:tcW w:w="3402" w:type="dxa"/>
            <w:gridSpan w:val="2"/>
            <w:vMerge/>
            <w:tcBorders>
              <w:left w:val="single" w:sz="4" w:space="0" w:color="000000"/>
              <w:right w:val="single" w:sz="4" w:space="0" w:color="000000"/>
            </w:tcBorders>
          </w:tcPr>
          <w:p w:rsidR="00BD6B4A" w:rsidRPr="002473DE" w:rsidRDefault="00BD6B4A" w:rsidP="004539E7">
            <w:pPr>
              <w:snapToGrid w:val="0"/>
              <w:rPr>
                <w:rFonts w:ascii="Times New Roman" w:hAnsi="Times New Roman" w:cs="Times New Roman"/>
                <w:sz w:val="28"/>
                <w:szCs w:val="28"/>
              </w:rPr>
            </w:pPr>
          </w:p>
        </w:tc>
      </w:tr>
      <w:tr w:rsidR="00BD6B4A" w:rsidRPr="002473DE" w:rsidTr="00866637">
        <w:trPr>
          <w:trHeight w:val="230"/>
        </w:trPr>
        <w:tc>
          <w:tcPr>
            <w:tcW w:w="8902" w:type="dxa"/>
            <w:tcBorders>
              <w:top w:val="single" w:sz="4" w:space="0" w:color="000000"/>
              <w:left w:val="single" w:sz="4" w:space="0" w:color="000000"/>
            </w:tcBorders>
          </w:tcPr>
          <w:p w:rsidR="00BD6B4A" w:rsidRPr="002473DE" w:rsidRDefault="00BD6B4A" w:rsidP="004539E7">
            <w:pPr>
              <w:snapToGrid w:val="0"/>
              <w:rPr>
                <w:rFonts w:ascii="Times New Roman" w:hAnsi="Times New Roman" w:cs="Times New Roman"/>
                <w:sz w:val="28"/>
                <w:szCs w:val="28"/>
              </w:rPr>
            </w:pPr>
            <w:r w:rsidRPr="002473DE">
              <w:rPr>
                <w:rFonts w:ascii="Times New Roman" w:hAnsi="Times New Roman" w:cs="Times New Roman"/>
                <w:sz w:val="28"/>
                <w:szCs w:val="28"/>
              </w:rPr>
              <w:t>Посещение праздника «Прощание с букварем»</w:t>
            </w:r>
          </w:p>
        </w:tc>
        <w:tc>
          <w:tcPr>
            <w:tcW w:w="2268" w:type="dxa"/>
            <w:tcBorders>
              <w:top w:val="single" w:sz="4" w:space="0" w:color="000000"/>
              <w:left w:val="single" w:sz="4" w:space="0" w:color="000000"/>
            </w:tcBorders>
          </w:tcPr>
          <w:p w:rsidR="00BD6B4A" w:rsidRPr="002473DE" w:rsidRDefault="00BD6B4A" w:rsidP="004539E7">
            <w:pPr>
              <w:snapToGrid w:val="0"/>
              <w:rPr>
                <w:rFonts w:ascii="Times New Roman" w:hAnsi="Times New Roman" w:cs="Times New Roman"/>
                <w:sz w:val="28"/>
                <w:szCs w:val="28"/>
              </w:rPr>
            </w:pPr>
            <w:r w:rsidRPr="002473DE">
              <w:rPr>
                <w:rFonts w:ascii="Times New Roman" w:hAnsi="Times New Roman" w:cs="Times New Roman"/>
                <w:sz w:val="28"/>
                <w:szCs w:val="28"/>
              </w:rPr>
              <w:t>По плану школы</w:t>
            </w:r>
          </w:p>
        </w:tc>
        <w:tc>
          <w:tcPr>
            <w:tcW w:w="3402" w:type="dxa"/>
            <w:gridSpan w:val="2"/>
            <w:vMerge/>
            <w:tcBorders>
              <w:left w:val="single" w:sz="4" w:space="0" w:color="000000"/>
              <w:right w:val="single" w:sz="4" w:space="0" w:color="000000"/>
            </w:tcBorders>
          </w:tcPr>
          <w:p w:rsidR="00BD6B4A" w:rsidRPr="002473DE" w:rsidRDefault="00BD6B4A" w:rsidP="004539E7">
            <w:pPr>
              <w:snapToGrid w:val="0"/>
              <w:rPr>
                <w:rFonts w:ascii="Times New Roman" w:hAnsi="Times New Roman" w:cs="Times New Roman"/>
                <w:sz w:val="28"/>
                <w:szCs w:val="28"/>
              </w:rPr>
            </w:pPr>
          </w:p>
        </w:tc>
      </w:tr>
      <w:tr w:rsidR="00BD6B4A" w:rsidRPr="002473DE" w:rsidTr="00866637">
        <w:trPr>
          <w:trHeight w:val="407"/>
        </w:trPr>
        <w:tc>
          <w:tcPr>
            <w:tcW w:w="8902" w:type="dxa"/>
            <w:tcBorders>
              <w:top w:val="single" w:sz="4" w:space="0" w:color="auto"/>
              <w:left w:val="single" w:sz="4" w:space="0" w:color="000000"/>
              <w:bottom w:val="single" w:sz="4" w:space="0" w:color="000000"/>
            </w:tcBorders>
          </w:tcPr>
          <w:p w:rsidR="00BD6B4A" w:rsidRPr="002473DE" w:rsidRDefault="00BD6B4A" w:rsidP="004539E7">
            <w:pPr>
              <w:snapToGrid w:val="0"/>
              <w:rPr>
                <w:rFonts w:ascii="Times New Roman" w:hAnsi="Times New Roman" w:cs="Times New Roman"/>
                <w:sz w:val="28"/>
                <w:szCs w:val="28"/>
              </w:rPr>
            </w:pPr>
            <w:r w:rsidRPr="002473DE">
              <w:rPr>
                <w:rFonts w:ascii="Times New Roman" w:hAnsi="Times New Roman" w:cs="Times New Roman"/>
                <w:sz w:val="28"/>
                <w:szCs w:val="28"/>
              </w:rPr>
              <w:t>Выпуск детей в школу</w:t>
            </w:r>
          </w:p>
        </w:tc>
        <w:tc>
          <w:tcPr>
            <w:tcW w:w="2268" w:type="dxa"/>
            <w:tcBorders>
              <w:top w:val="single" w:sz="4" w:space="0" w:color="auto"/>
              <w:left w:val="single" w:sz="4" w:space="0" w:color="000000"/>
              <w:bottom w:val="single" w:sz="4" w:space="0" w:color="000000"/>
            </w:tcBorders>
          </w:tcPr>
          <w:p w:rsidR="00BD6B4A" w:rsidRPr="002473DE" w:rsidRDefault="00BD6B4A" w:rsidP="004539E7">
            <w:pPr>
              <w:snapToGrid w:val="0"/>
              <w:jc w:val="center"/>
              <w:rPr>
                <w:rFonts w:ascii="Times New Roman" w:hAnsi="Times New Roman" w:cs="Times New Roman"/>
                <w:sz w:val="28"/>
                <w:szCs w:val="28"/>
              </w:rPr>
            </w:pPr>
            <w:r w:rsidRPr="002473DE">
              <w:rPr>
                <w:rFonts w:ascii="Times New Roman" w:hAnsi="Times New Roman" w:cs="Times New Roman"/>
                <w:sz w:val="28"/>
                <w:szCs w:val="28"/>
              </w:rPr>
              <w:t>Май</w:t>
            </w:r>
          </w:p>
        </w:tc>
        <w:tc>
          <w:tcPr>
            <w:tcW w:w="3402" w:type="dxa"/>
            <w:gridSpan w:val="2"/>
            <w:vMerge/>
            <w:tcBorders>
              <w:left w:val="single" w:sz="4" w:space="0" w:color="000000"/>
              <w:bottom w:val="single" w:sz="4" w:space="0" w:color="000000"/>
              <w:right w:val="single" w:sz="4" w:space="0" w:color="000000"/>
            </w:tcBorders>
          </w:tcPr>
          <w:p w:rsidR="00BD6B4A" w:rsidRPr="002473DE" w:rsidRDefault="00BD6B4A" w:rsidP="004539E7">
            <w:pPr>
              <w:snapToGrid w:val="0"/>
              <w:rPr>
                <w:rFonts w:ascii="Times New Roman" w:hAnsi="Times New Roman" w:cs="Times New Roman"/>
                <w:sz w:val="28"/>
                <w:szCs w:val="28"/>
              </w:rPr>
            </w:pPr>
          </w:p>
        </w:tc>
      </w:tr>
      <w:tr w:rsidR="00BD6B4A" w:rsidRPr="002473DE" w:rsidTr="00866637">
        <w:trPr>
          <w:trHeight w:val="407"/>
        </w:trPr>
        <w:tc>
          <w:tcPr>
            <w:tcW w:w="8902" w:type="dxa"/>
            <w:tcBorders>
              <w:top w:val="single" w:sz="4" w:space="0" w:color="auto"/>
              <w:left w:val="single" w:sz="4" w:space="0" w:color="000000"/>
              <w:bottom w:val="single" w:sz="4" w:space="0" w:color="000000"/>
            </w:tcBorders>
          </w:tcPr>
          <w:p w:rsidR="00BD6B4A" w:rsidRPr="002473DE" w:rsidRDefault="00BD6B4A" w:rsidP="004539E7">
            <w:pPr>
              <w:snapToGrid w:val="0"/>
              <w:rPr>
                <w:rFonts w:ascii="Times New Roman" w:hAnsi="Times New Roman" w:cs="Times New Roman"/>
                <w:sz w:val="28"/>
                <w:szCs w:val="28"/>
              </w:rPr>
            </w:pPr>
            <w:r w:rsidRPr="002473DE">
              <w:rPr>
                <w:rFonts w:ascii="Times New Roman" w:hAnsi="Times New Roman" w:cs="Times New Roman"/>
                <w:color w:val="111A05"/>
                <w:sz w:val="28"/>
                <w:szCs w:val="28"/>
              </w:rPr>
              <w:t>Обследование детей подготовительной группы с целью изучения школьной зрелости.</w:t>
            </w:r>
          </w:p>
        </w:tc>
        <w:tc>
          <w:tcPr>
            <w:tcW w:w="2268" w:type="dxa"/>
            <w:tcBorders>
              <w:top w:val="single" w:sz="4" w:space="0" w:color="auto"/>
              <w:left w:val="single" w:sz="4" w:space="0" w:color="000000"/>
              <w:bottom w:val="single" w:sz="4" w:space="0" w:color="000000"/>
            </w:tcBorders>
          </w:tcPr>
          <w:p w:rsidR="00BD6B4A" w:rsidRPr="002473DE" w:rsidRDefault="00BD6B4A" w:rsidP="004539E7">
            <w:pPr>
              <w:pStyle w:val="aa"/>
              <w:jc w:val="center"/>
              <w:rPr>
                <w:rFonts w:ascii="Times New Roman" w:hAnsi="Times New Roman"/>
                <w:color w:val="111A05"/>
                <w:sz w:val="28"/>
                <w:szCs w:val="28"/>
                <w:lang w:eastAsia="ru-RU"/>
              </w:rPr>
            </w:pPr>
            <w:r w:rsidRPr="002473DE">
              <w:rPr>
                <w:rFonts w:ascii="Times New Roman" w:hAnsi="Times New Roman"/>
                <w:color w:val="111A05"/>
                <w:sz w:val="28"/>
                <w:szCs w:val="28"/>
                <w:lang w:eastAsia="ru-RU"/>
              </w:rPr>
              <w:t>Апрель-май</w:t>
            </w:r>
          </w:p>
        </w:tc>
        <w:tc>
          <w:tcPr>
            <w:tcW w:w="3402" w:type="dxa"/>
            <w:gridSpan w:val="2"/>
            <w:tcBorders>
              <w:left w:val="single" w:sz="4" w:space="0" w:color="000000"/>
              <w:bottom w:val="single" w:sz="4" w:space="0" w:color="000000"/>
              <w:right w:val="single" w:sz="4" w:space="0" w:color="000000"/>
            </w:tcBorders>
          </w:tcPr>
          <w:p w:rsidR="00BD6B4A" w:rsidRPr="002473DE" w:rsidRDefault="00BD6B4A" w:rsidP="004539E7">
            <w:pPr>
              <w:pStyle w:val="aa"/>
              <w:rPr>
                <w:rFonts w:ascii="Times New Roman" w:hAnsi="Times New Roman"/>
                <w:sz w:val="28"/>
                <w:szCs w:val="28"/>
              </w:rPr>
            </w:pPr>
            <w:r w:rsidRPr="002473DE">
              <w:rPr>
                <w:rFonts w:ascii="Times New Roman" w:hAnsi="Times New Roman"/>
                <w:sz w:val="28"/>
                <w:szCs w:val="28"/>
              </w:rPr>
              <w:t>старший воспитатель  Бабаева Р.В.,</w:t>
            </w:r>
          </w:p>
          <w:p w:rsidR="00BD6B4A" w:rsidRPr="002473DE" w:rsidRDefault="00BD6B4A" w:rsidP="004539E7">
            <w:pPr>
              <w:pStyle w:val="aa"/>
              <w:rPr>
                <w:rFonts w:ascii="Times New Roman" w:hAnsi="Times New Roman"/>
                <w:color w:val="111A05"/>
                <w:sz w:val="28"/>
                <w:szCs w:val="28"/>
                <w:lang w:eastAsia="ru-RU"/>
              </w:rPr>
            </w:pPr>
            <w:r w:rsidRPr="002473DE">
              <w:rPr>
                <w:rFonts w:ascii="Times New Roman" w:hAnsi="Times New Roman"/>
                <w:sz w:val="28"/>
                <w:szCs w:val="28"/>
              </w:rPr>
              <w:t>воспитатели МБДОУ ЦРР ДС № 4</w:t>
            </w:r>
          </w:p>
        </w:tc>
      </w:tr>
      <w:tr w:rsidR="00BD6B4A" w:rsidRPr="002473DE" w:rsidTr="00866637">
        <w:trPr>
          <w:trHeight w:val="407"/>
        </w:trPr>
        <w:tc>
          <w:tcPr>
            <w:tcW w:w="8902" w:type="dxa"/>
            <w:tcBorders>
              <w:top w:val="single" w:sz="4" w:space="0" w:color="auto"/>
              <w:left w:val="single" w:sz="4" w:space="0" w:color="000000"/>
              <w:bottom w:val="single" w:sz="4" w:space="0" w:color="000000"/>
            </w:tcBorders>
          </w:tcPr>
          <w:p w:rsidR="00BD6B4A" w:rsidRPr="002473DE" w:rsidRDefault="00BD6B4A" w:rsidP="004539E7">
            <w:pPr>
              <w:rPr>
                <w:rFonts w:ascii="Times New Roman" w:hAnsi="Times New Roman" w:cs="Times New Roman"/>
                <w:sz w:val="28"/>
                <w:szCs w:val="28"/>
              </w:rPr>
            </w:pPr>
            <w:r w:rsidRPr="002473DE">
              <w:rPr>
                <w:rFonts w:ascii="Times New Roman" w:hAnsi="Times New Roman" w:cs="Times New Roman"/>
                <w:sz w:val="28"/>
                <w:szCs w:val="28"/>
              </w:rPr>
              <w:lastRenderedPageBreak/>
              <w:t>День открытых дверей для родителей будущих первоклассников:</w:t>
            </w:r>
          </w:p>
          <w:p w:rsidR="00BD6B4A" w:rsidRPr="002473DE" w:rsidRDefault="00BD6B4A" w:rsidP="004539E7">
            <w:pPr>
              <w:rPr>
                <w:rFonts w:ascii="Times New Roman" w:hAnsi="Times New Roman" w:cs="Times New Roman"/>
                <w:sz w:val="28"/>
                <w:szCs w:val="28"/>
              </w:rPr>
            </w:pPr>
            <w:r w:rsidRPr="002473DE">
              <w:rPr>
                <w:rFonts w:ascii="Times New Roman" w:hAnsi="Times New Roman" w:cs="Times New Roman"/>
                <w:sz w:val="28"/>
                <w:szCs w:val="28"/>
              </w:rPr>
              <w:t>- выставка рисунков дошкольников «Я будущий первоклассник» в СОШ;</w:t>
            </w:r>
          </w:p>
          <w:p w:rsidR="00BD6B4A" w:rsidRPr="002473DE" w:rsidRDefault="00BD6B4A" w:rsidP="004539E7">
            <w:pPr>
              <w:rPr>
                <w:rFonts w:ascii="Times New Roman" w:hAnsi="Times New Roman" w:cs="Times New Roman"/>
                <w:sz w:val="28"/>
                <w:szCs w:val="28"/>
              </w:rPr>
            </w:pPr>
            <w:r w:rsidRPr="002473DE">
              <w:rPr>
                <w:rFonts w:ascii="Times New Roman" w:hAnsi="Times New Roman" w:cs="Times New Roman"/>
                <w:sz w:val="28"/>
                <w:szCs w:val="28"/>
              </w:rPr>
              <w:t>- оформление тематических стендов, газет;</w:t>
            </w:r>
          </w:p>
          <w:p w:rsidR="00BD6B4A" w:rsidRPr="002473DE" w:rsidRDefault="00BD6B4A" w:rsidP="004539E7">
            <w:pPr>
              <w:rPr>
                <w:rFonts w:ascii="Times New Roman" w:hAnsi="Times New Roman" w:cs="Times New Roman"/>
                <w:sz w:val="28"/>
                <w:szCs w:val="28"/>
              </w:rPr>
            </w:pPr>
            <w:r w:rsidRPr="002473DE">
              <w:rPr>
                <w:rFonts w:ascii="Times New Roman" w:hAnsi="Times New Roman" w:cs="Times New Roman"/>
                <w:sz w:val="28"/>
                <w:szCs w:val="28"/>
              </w:rPr>
              <w:t>- экскурсия по школе;</w:t>
            </w:r>
          </w:p>
        </w:tc>
        <w:tc>
          <w:tcPr>
            <w:tcW w:w="2268" w:type="dxa"/>
            <w:tcBorders>
              <w:top w:val="single" w:sz="4" w:space="0" w:color="auto"/>
              <w:left w:val="single" w:sz="4" w:space="0" w:color="000000"/>
              <w:bottom w:val="single" w:sz="4" w:space="0" w:color="000000"/>
            </w:tcBorders>
          </w:tcPr>
          <w:p w:rsidR="00BD6B4A" w:rsidRPr="002473DE" w:rsidRDefault="00BD6B4A" w:rsidP="004539E7">
            <w:pPr>
              <w:rPr>
                <w:rFonts w:ascii="Times New Roman" w:hAnsi="Times New Roman" w:cs="Times New Roman"/>
                <w:sz w:val="28"/>
                <w:szCs w:val="28"/>
              </w:rPr>
            </w:pPr>
            <w:r w:rsidRPr="002473DE">
              <w:rPr>
                <w:rFonts w:ascii="Times New Roman" w:hAnsi="Times New Roman" w:cs="Times New Roman"/>
                <w:sz w:val="28"/>
                <w:szCs w:val="28"/>
              </w:rPr>
              <w:t>Февраль</w:t>
            </w:r>
          </w:p>
        </w:tc>
        <w:tc>
          <w:tcPr>
            <w:tcW w:w="3402" w:type="dxa"/>
            <w:gridSpan w:val="2"/>
            <w:tcBorders>
              <w:left w:val="single" w:sz="4" w:space="0" w:color="000000"/>
              <w:bottom w:val="single" w:sz="4" w:space="0" w:color="000000"/>
              <w:right w:val="single" w:sz="4" w:space="0" w:color="000000"/>
            </w:tcBorders>
          </w:tcPr>
          <w:p w:rsidR="00BD6B4A" w:rsidRDefault="00BD6B4A" w:rsidP="004539E7">
            <w:pPr>
              <w:rPr>
                <w:rFonts w:ascii="Times New Roman" w:hAnsi="Times New Roman" w:cs="Times New Roman"/>
                <w:sz w:val="28"/>
                <w:szCs w:val="28"/>
              </w:rPr>
            </w:pPr>
            <w:r w:rsidRPr="002473DE">
              <w:rPr>
                <w:rFonts w:ascii="Times New Roman" w:hAnsi="Times New Roman" w:cs="Times New Roman"/>
                <w:sz w:val="28"/>
                <w:szCs w:val="28"/>
              </w:rPr>
              <w:t xml:space="preserve">Зам.директора по УВР МБОУ СОШ № </w:t>
            </w:r>
            <w:r>
              <w:rPr>
                <w:rFonts w:ascii="Times New Roman" w:hAnsi="Times New Roman" w:cs="Times New Roman"/>
                <w:sz w:val="28"/>
                <w:szCs w:val="28"/>
              </w:rPr>
              <w:t>1</w:t>
            </w:r>
            <w:r w:rsidRPr="002473DE">
              <w:rPr>
                <w:rFonts w:ascii="Times New Roman" w:hAnsi="Times New Roman" w:cs="Times New Roman"/>
                <w:sz w:val="28"/>
                <w:szCs w:val="28"/>
              </w:rPr>
              <w:t xml:space="preserve"> </w:t>
            </w:r>
            <w:r>
              <w:rPr>
                <w:rFonts w:ascii="Times New Roman" w:hAnsi="Times New Roman" w:cs="Times New Roman"/>
                <w:sz w:val="28"/>
                <w:szCs w:val="28"/>
              </w:rPr>
              <w:t xml:space="preserve"> Керимова М.А.</w:t>
            </w:r>
          </w:p>
          <w:p w:rsidR="00BD6B4A" w:rsidRPr="002473DE" w:rsidRDefault="00BD6B4A" w:rsidP="004539E7">
            <w:pPr>
              <w:rPr>
                <w:rFonts w:ascii="Times New Roman" w:hAnsi="Times New Roman" w:cs="Times New Roman"/>
                <w:sz w:val="28"/>
                <w:szCs w:val="28"/>
              </w:rPr>
            </w:pPr>
            <w:r w:rsidRPr="002473DE">
              <w:rPr>
                <w:rFonts w:ascii="Times New Roman" w:hAnsi="Times New Roman" w:cs="Times New Roman"/>
                <w:sz w:val="28"/>
                <w:szCs w:val="28"/>
              </w:rPr>
              <w:t xml:space="preserve"> библиотекарь, воспитатели МБДОУ ЦРР ДС № 4</w:t>
            </w:r>
          </w:p>
        </w:tc>
      </w:tr>
      <w:tr w:rsidR="00BD6B4A" w:rsidRPr="002473DE" w:rsidTr="00BD6B4A">
        <w:trPr>
          <w:trHeight w:val="473"/>
        </w:trPr>
        <w:tc>
          <w:tcPr>
            <w:tcW w:w="14572" w:type="dxa"/>
            <w:gridSpan w:val="4"/>
            <w:tcBorders>
              <w:top w:val="single" w:sz="4" w:space="0" w:color="000000"/>
              <w:left w:val="single" w:sz="4" w:space="0" w:color="000000"/>
              <w:bottom w:val="single" w:sz="4" w:space="0" w:color="000000"/>
              <w:right w:val="single" w:sz="4" w:space="0" w:color="000000"/>
            </w:tcBorders>
          </w:tcPr>
          <w:p w:rsidR="00BD6B4A" w:rsidRPr="002473DE" w:rsidRDefault="00BD6B4A" w:rsidP="004539E7">
            <w:pPr>
              <w:snapToGrid w:val="0"/>
              <w:jc w:val="center"/>
              <w:rPr>
                <w:rFonts w:ascii="Times New Roman" w:hAnsi="Times New Roman" w:cs="Times New Roman"/>
                <w:b/>
                <w:sz w:val="28"/>
                <w:szCs w:val="28"/>
              </w:rPr>
            </w:pPr>
            <w:r w:rsidRPr="002473DE">
              <w:rPr>
                <w:rFonts w:ascii="Times New Roman" w:hAnsi="Times New Roman" w:cs="Times New Roman"/>
                <w:b/>
                <w:sz w:val="28"/>
                <w:szCs w:val="28"/>
              </w:rPr>
              <w:t>Содержание работы по взаимодействию с родителями</w:t>
            </w:r>
          </w:p>
        </w:tc>
      </w:tr>
      <w:tr w:rsidR="00BD6B4A" w:rsidRPr="002473DE" w:rsidTr="00866637">
        <w:tc>
          <w:tcPr>
            <w:tcW w:w="8902" w:type="dxa"/>
            <w:tcBorders>
              <w:top w:val="single" w:sz="4" w:space="0" w:color="000000"/>
              <w:left w:val="single" w:sz="4" w:space="0" w:color="000000"/>
              <w:bottom w:val="single" w:sz="4" w:space="0" w:color="000000"/>
            </w:tcBorders>
          </w:tcPr>
          <w:p w:rsidR="00BD6B4A" w:rsidRPr="002473DE" w:rsidRDefault="00BD6B4A" w:rsidP="004539E7">
            <w:pPr>
              <w:snapToGrid w:val="0"/>
              <w:rPr>
                <w:rFonts w:ascii="Times New Roman" w:hAnsi="Times New Roman" w:cs="Times New Roman"/>
                <w:sz w:val="28"/>
                <w:szCs w:val="28"/>
              </w:rPr>
            </w:pPr>
            <w:r w:rsidRPr="002473DE">
              <w:rPr>
                <w:rFonts w:ascii="Times New Roman" w:hAnsi="Times New Roman" w:cs="Times New Roman"/>
                <w:sz w:val="28"/>
                <w:szCs w:val="28"/>
              </w:rPr>
              <w:t>Консультация «Психологическая готовность к школе»</w:t>
            </w:r>
          </w:p>
          <w:p w:rsidR="00BD6B4A" w:rsidRPr="002473DE" w:rsidRDefault="00BD6B4A" w:rsidP="004539E7">
            <w:pPr>
              <w:snapToGrid w:val="0"/>
              <w:rPr>
                <w:rFonts w:ascii="Times New Roman" w:hAnsi="Times New Roman" w:cs="Times New Roman"/>
                <w:sz w:val="28"/>
                <w:szCs w:val="28"/>
              </w:rPr>
            </w:pPr>
            <w:r w:rsidRPr="002473DE">
              <w:rPr>
                <w:rFonts w:ascii="Times New Roman" w:hAnsi="Times New Roman" w:cs="Times New Roman"/>
                <w:sz w:val="28"/>
                <w:szCs w:val="28"/>
              </w:rPr>
              <w:t>Правила для родителей.</w:t>
            </w:r>
          </w:p>
        </w:tc>
        <w:tc>
          <w:tcPr>
            <w:tcW w:w="2268" w:type="dxa"/>
            <w:tcBorders>
              <w:top w:val="single" w:sz="4" w:space="0" w:color="000000"/>
              <w:left w:val="single" w:sz="4" w:space="0" w:color="000000"/>
              <w:bottom w:val="single" w:sz="4" w:space="0" w:color="000000"/>
            </w:tcBorders>
          </w:tcPr>
          <w:p w:rsidR="00BD6B4A" w:rsidRPr="002473DE" w:rsidRDefault="00BD6B4A" w:rsidP="004539E7">
            <w:pPr>
              <w:snapToGrid w:val="0"/>
              <w:rPr>
                <w:rFonts w:ascii="Times New Roman" w:hAnsi="Times New Roman" w:cs="Times New Roman"/>
                <w:sz w:val="28"/>
                <w:szCs w:val="28"/>
              </w:rPr>
            </w:pPr>
            <w:r w:rsidRPr="002473DE">
              <w:rPr>
                <w:rFonts w:ascii="Times New Roman" w:hAnsi="Times New Roman" w:cs="Times New Roman"/>
                <w:sz w:val="28"/>
                <w:szCs w:val="28"/>
              </w:rPr>
              <w:t>Октябрь</w:t>
            </w:r>
          </w:p>
        </w:tc>
        <w:tc>
          <w:tcPr>
            <w:tcW w:w="3402" w:type="dxa"/>
            <w:gridSpan w:val="2"/>
            <w:tcBorders>
              <w:top w:val="single" w:sz="4" w:space="0" w:color="000000"/>
              <w:left w:val="single" w:sz="4" w:space="0" w:color="000000"/>
              <w:bottom w:val="single" w:sz="4" w:space="0" w:color="000000"/>
              <w:right w:val="single" w:sz="4" w:space="0" w:color="000000"/>
            </w:tcBorders>
          </w:tcPr>
          <w:p w:rsidR="00BD6B4A" w:rsidRPr="002473DE" w:rsidRDefault="00BD6B4A" w:rsidP="004539E7">
            <w:pPr>
              <w:snapToGrid w:val="0"/>
              <w:rPr>
                <w:rFonts w:ascii="Times New Roman" w:hAnsi="Times New Roman" w:cs="Times New Roman"/>
                <w:sz w:val="28"/>
                <w:szCs w:val="28"/>
              </w:rPr>
            </w:pPr>
            <w:r w:rsidRPr="002473DE">
              <w:rPr>
                <w:rFonts w:ascii="Times New Roman" w:hAnsi="Times New Roman" w:cs="Times New Roman"/>
                <w:sz w:val="28"/>
                <w:szCs w:val="28"/>
              </w:rPr>
              <w:t xml:space="preserve">Педагог </w:t>
            </w:r>
            <w:r>
              <w:rPr>
                <w:rFonts w:ascii="Times New Roman" w:hAnsi="Times New Roman" w:cs="Times New Roman"/>
                <w:sz w:val="28"/>
                <w:szCs w:val="28"/>
              </w:rPr>
              <w:t>–</w:t>
            </w:r>
            <w:r w:rsidRPr="002473DE">
              <w:rPr>
                <w:rFonts w:ascii="Times New Roman" w:hAnsi="Times New Roman" w:cs="Times New Roman"/>
                <w:sz w:val="28"/>
                <w:szCs w:val="28"/>
              </w:rPr>
              <w:t>психолог</w:t>
            </w:r>
            <w:r>
              <w:rPr>
                <w:rFonts w:ascii="Times New Roman" w:hAnsi="Times New Roman" w:cs="Times New Roman"/>
                <w:sz w:val="28"/>
                <w:szCs w:val="28"/>
              </w:rPr>
              <w:t xml:space="preserve"> Исаева Т.А.</w:t>
            </w:r>
            <w:r w:rsidRPr="002473DE">
              <w:rPr>
                <w:rFonts w:ascii="Times New Roman" w:hAnsi="Times New Roman" w:cs="Times New Roman"/>
                <w:sz w:val="28"/>
                <w:szCs w:val="28"/>
              </w:rPr>
              <w:t>,</w:t>
            </w:r>
          </w:p>
          <w:p w:rsidR="00BD6B4A" w:rsidRPr="002473DE" w:rsidRDefault="00BD6B4A" w:rsidP="004539E7">
            <w:pPr>
              <w:snapToGrid w:val="0"/>
              <w:rPr>
                <w:rFonts w:ascii="Times New Roman" w:hAnsi="Times New Roman" w:cs="Times New Roman"/>
                <w:sz w:val="28"/>
                <w:szCs w:val="28"/>
              </w:rPr>
            </w:pPr>
            <w:r w:rsidRPr="002473DE">
              <w:rPr>
                <w:rFonts w:ascii="Times New Roman" w:hAnsi="Times New Roman" w:cs="Times New Roman"/>
                <w:sz w:val="28"/>
                <w:szCs w:val="28"/>
              </w:rPr>
              <w:t>Воспитатели старшей группы</w:t>
            </w:r>
          </w:p>
        </w:tc>
      </w:tr>
      <w:tr w:rsidR="00BD6B4A" w:rsidRPr="002473DE" w:rsidTr="00866637">
        <w:trPr>
          <w:trHeight w:val="795"/>
        </w:trPr>
        <w:tc>
          <w:tcPr>
            <w:tcW w:w="8902" w:type="dxa"/>
            <w:tcBorders>
              <w:top w:val="single" w:sz="4" w:space="0" w:color="000000"/>
              <w:left w:val="single" w:sz="4" w:space="0" w:color="000000"/>
              <w:bottom w:val="single" w:sz="4" w:space="0" w:color="000000"/>
            </w:tcBorders>
          </w:tcPr>
          <w:p w:rsidR="00BD6B4A" w:rsidRPr="002473DE" w:rsidRDefault="00BD6B4A" w:rsidP="004539E7">
            <w:pPr>
              <w:snapToGrid w:val="0"/>
              <w:rPr>
                <w:rFonts w:ascii="Times New Roman" w:hAnsi="Times New Roman" w:cs="Times New Roman"/>
                <w:sz w:val="28"/>
                <w:szCs w:val="28"/>
              </w:rPr>
            </w:pPr>
            <w:r w:rsidRPr="002473DE">
              <w:rPr>
                <w:rFonts w:ascii="Times New Roman" w:hAnsi="Times New Roman" w:cs="Times New Roman"/>
                <w:sz w:val="28"/>
                <w:szCs w:val="28"/>
              </w:rPr>
              <w:t xml:space="preserve">Родительское собрание </w:t>
            </w:r>
            <w:r w:rsidRPr="002473DE">
              <w:rPr>
                <w:rFonts w:ascii="Times New Roman" w:hAnsi="Times New Roman" w:cs="Times New Roman"/>
                <w:color w:val="111A05"/>
                <w:sz w:val="28"/>
                <w:szCs w:val="28"/>
              </w:rPr>
              <w:t>“Подготовка к школе в системе “детский сад – семья – школа”</w:t>
            </w:r>
          </w:p>
        </w:tc>
        <w:tc>
          <w:tcPr>
            <w:tcW w:w="2268" w:type="dxa"/>
            <w:tcBorders>
              <w:top w:val="single" w:sz="4" w:space="0" w:color="000000"/>
              <w:left w:val="single" w:sz="4" w:space="0" w:color="000000"/>
              <w:bottom w:val="single" w:sz="4" w:space="0" w:color="000000"/>
            </w:tcBorders>
          </w:tcPr>
          <w:p w:rsidR="00BD6B4A" w:rsidRPr="002473DE" w:rsidRDefault="00BD6B4A" w:rsidP="004539E7">
            <w:pPr>
              <w:snapToGrid w:val="0"/>
              <w:rPr>
                <w:rFonts w:ascii="Times New Roman" w:hAnsi="Times New Roman" w:cs="Times New Roman"/>
                <w:sz w:val="28"/>
                <w:szCs w:val="28"/>
              </w:rPr>
            </w:pPr>
            <w:r w:rsidRPr="002473DE">
              <w:rPr>
                <w:rFonts w:ascii="Times New Roman" w:hAnsi="Times New Roman" w:cs="Times New Roman"/>
                <w:sz w:val="28"/>
                <w:szCs w:val="28"/>
              </w:rPr>
              <w:t>Ноябрь</w:t>
            </w:r>
          </w:p>
        </w:tc>
        <w:tc>
          <w:tcPr>
            <w:tcW w:w="3402" w:type="dxa"/>
            <w:gridSpan w:val="2"/>
            <w:vMerge w:val="restart"/>
            <w:tcBorders>
              <w:top w:val="single" w:sz="4" w:space="0" w:color="000000"/>
              <w:left w:val="single" w:sz="4" w:space="0" w:color="000000"/>
              <w:right w:val="single" w:sz="4" w:space="0" w:color="000000"/>
            </w:tcBorders>
          </w:tcPr>
          <w:p w:rsidR="00BD6B4A" w:rsidRPr="002473DE" w:rsidRDefault="00BD6B4A" w:rsidP="004539E7">
            <w:pPr>
              <w:snapToGrid w:val="0"/>
              <w:rPr>
                <w:rFonts w:ascii="Times New Roman" w:hAnsi="Times New Roman" w:cs="Times New Roman"/>
                <w:sz w:val="28"/>
                <w:szCs w:val="28"/>
              </w:rPr>
            </w:pPr>
            <w:r w:rsidRPr="002473DE">
              <w:rPr>
                <w:rFonts w:ascii="Times New Roman" w:hAnsi="Times New Roman" w:cs="Times New Roman"/>
                <w:sz w:val="28"/>
                <w:szCs w:val="28"/>
              </w:rPr>
              <w:t>Воспитатели старшей  группы,</w:t>
            </w:r>
          </w:p>
          <w:p w:rsidR="00BD6B4A" w:rsidRDefault="00BD6B4A" w:rsidP="004539E7">
            <w:pPr>
              <w:snapToGrid w:val="0"/>
              <w:rPr>
                <w:rFonts w:ascii="Times New Roman" w:hAnsi="Times New Roman" w:cs="Times New Roman"/>
                <w:sz w:val="28"/>
                <w:szCs w:val="28"/>
              </w:rPr>
            </w:pPr>
            <w:r w:rsidRPr="002473DE">
              <w:rPr>
                <w:rFonts w:ascii="Times New Roman" w:hAnsi="Times New Roman" w:cs="Times New Roman"/>
                <w:sz w:val="28"/>
                <w:szCs w:val="28"/>
              </w:rPr>
              <w:t>учителя начальных классов</w:t>
            </w:r>
          </w:p>
          <w:p w:rsidR="00BD6B4A" w:rsidRDefault="00BD6B4A" w:rsidP="004539E7">
            <w:pPr>
              <w:snapToGrid w:val="0"/>
              <w:rPr>
                <w:rFonts w:ascii="Times New Roman" w:hAnsi="Times New Roman" w:cs="Times New Roman"/>
                <w:sz w:val="28"/>
                <w:szCs w:val="28"/>
              </w:rPr>
            </w:pPr>
            <w:r w:rsidRPr="002473DE">
              <w:rPr>
                <w:rFonts w:ascii="Times New Roman" w:hAnsi="Times New Roman" w:cs="Times New Roman"/>
                <w:sz w:val="28"/>
                <w:szCs w:val="28"/>
              </w:rPr>
              <w:t xml:space="preserve">педагог психолог Исаева Т.А., </w:t>
            </w:r>
          </w:p>
          <w:p w:rsidR="00BD6B4A" w:rsidRPr="002473DE" w:rsidRDefault="00BD6B4A" w:rsidP="004539E7">
            <w:pPr>
              <w:snapToGrid w:val="0"/>
              <w:rPr>
                <w:rFonts w:ascii="Times New Roman" w:hAnsi="Times New Roman" w:cs="Times New Roman"/>
                <w:sz w:val="28"/>
                <w:szCs w:val="28"/>
              </w:rPr>
            </w:pPr>
            <w:r w:rsidRPr="002473DE">
              <w:rPr>
                <w:rFonts w:ascii="Times New Roman" w:hAnsi="Times New Roman" w:cs="Times New Roman"/>
                <w:sz w:val="28"/>
                <w:szCs w:val="28"/>
              </w:rPr>
              <w:t>старший воспитатель Бабаева Р.В.</w:t>
            </w:r>
          </w:p>
        </w:tc>
      </w:tr>
      <w:tr w:rsidR="00BD6B4A" w:rsidRPr="002473DE" w:rsidTr="00866637">
        <w:tc>
          <w:tcPr>
            <w:tcW w:w="8902" w:type="dxa"/>
            <w:tcBorders>
              <w:top w:val="single" w:sz="4" w:space="0" w:color="000000"/>
              <w:left w:val="single" w:sz="4" w:space="0" w:color="000000"/>
              <w:bottom w:val="single" w:sz="4" w:space="0" w:color="000000"/>
            </w:tcBorders>
          </w:tcPr>
          <w:p w:rsidR="00BD6B4A" w:rsidRPr="002473DE" w:rsidRDefault="00BD6B4A" w:rsidP="004539E7">
            <w:pPr>
              <w:rPr>
                <w:rFonts w:ascii="Times New Roman" w:eastAsia="Calibri" w:hAnsi="Times New Roman" w:cs="Times New Roman"/>
                <w:sz w:val="28"/>
                <w:szCs w:val="28"/>
              </w:rPr>
            </w:pPr>
            <w:r w:rsidRPr="002473DE">
              <w:rPr>
                <w:rFonts w:ascii="Times New Roman" w:hAnsi="Times New Roman" w:cs="Times New Roman"/>
                <w:sz w:val="28"/>
                <w:szCs w:val="28"/>
              </w:rPr>
              <w:t xml:space="preserve">Консультация </w:t>
            </w:r>
            <w:r w:rsidRPr="002473DE">
              <w:rPr>
                <w:rFonts w:ascii="Times New Roman" w:eastAsia="Calibri" w:hAnsi="Times New Roman" w:cs="Times New Roman"/>
                <w:sz w:val="28"/>
                <w:szCs w:val="28"/>
              </w:rPr>
              <w:t xml:space="preserve">«Гиперактивный ребёнок в детском саду и </w:t>
            </w:r>
            <w:r>
              <w:rPr>
                <w:rFonts w:ascii="Times New Roman" w:eastAsia="Calibri" w:hAnsi="Times New Roman" w:cs="Times New Roman"/>
                <w:sz w:val="28"/>
                <w:szCs w:val="28"/>
              </w:rPr>
              <w:t>школе»</w:t>
            </w:r>
          </w:p>
          <w:p w:rsidR="00BD6B4A" w:rsidRPr="002473DE" w:rsidRDefault="00BD6B4A" w:rsidP="004539E7">
            <w:pPr>
              <w:snapToGrid w:val="0"/>
              <w:rPr>
                <w:rFonts w:ascii="Times New Roman" w:hAnsi="Times New Roman" w:cs="Times New Roman"/>
                <w:sz w:val="28"/>
                <w:szCs w:val="28"/>
              </w:rPr>
            </w:pPr>
            <w:r w:rsidRPr="002473DE">
              <w:rPr>
                <w:rFonts w:ascii="Times New Roman" w:hAnsi="Times New Roman" w:cs="Times New Roman"/>
                <w:sz w:val="28"/>
                <w:szCs w:val="28"/>
              </w:rPr>
              <w:t>Выпуск брошюр  «Леворукий ребенок»</w:t>
            </w:r>
          </w:p>
        </w:tc>
        <w:tc>
          <w:tcPr>
            <w:tcW w:w="2268" w:type="dxa"/>
            <w:tcBorders>
              <w:top w:val="single" w:sz="4" w:space="0" w:color="000000"/>
              <w:left w:val="single" w:sz="4" w:space="0" w:color="000000"/>
              <w:bottom w:val="single" w:sz="4" w:space="0" w:color="000000"/>
            </w:tcBorders>
          </w:tcPr>
          <w:p w:rsidR="00BD6B4A" w:rsidRPr="002473DE" w:rsidRDefault="00BD6B4A" w:rsidP="004539E7">
            <w:pPr>
              <w:snapToGrid w:val="0"/>
              <w:rPr>
                <w:rFonts w:ascii="Times New Roman" w:hAnsi="Times New Roman" w:cs="Times New Roman"/>
                <w:sz w:val="28"/>
                <w:szCs w:val="28"/>
              </w:rPr>
            </w:pPr>
            <w:r w:rsidRPr="002473DE">
              <w:rPr>
                <w:rFonts w:ascii="Times New Roman" w:hAnsi="Times New Roman" w:cs="Times New Roman"/>
                <w:sz w:val="28"/>
                <w:szCs w:val="28"/>
              </w:rPr>
              <w:t>Январь</w:t>
            </w:r>
          </w:p>
        </w:tc>
        <w:tc>
          <w:tcPr>
            <w:tcW w:w="3402" w:type="dxa"/>
            <w:gridSpan w:val="2"/>
            <w:vMerge/>
            <w:tcBorders>
              <w:left w:val="single" w:sz="4" w:space="0" w:color="000000"/>
              <w:right w:val="single" w:sz="4" w:space="0" w:color="000000"/>
            </w:tcBorders>
          </w:tcPr>
          <w:p w:rsidR="00BD6B4A" w:rsidRPr="002473DE" w:rsidRDefault="00BD6B4A" w:rsidP="004539E7">
            <w:pPr>
              <w:snapToGrid w:val="0"/>
              <w:rPr>
                <w:rFonts w:ascii="Times New Roman" w:hAnsi="Times New Roman" w:cs="Times New Roman"/>
                <w:sz w:val="28"/>
                <w:szCs w:val="28"/>
              </w:rPr>
            </w:pPr>
          </w:p>
        </w:tc>
      </w:tr>
      <w:tr w:rsidR="00BD6B4A" w:rsidRPr="002473DE" w:rsidTr="00866637">
        <w:trPr>
          <w:trHeight w:val="500"/>
        </w:trPr>
        <w:tc>
          <w:tcPr>
            <w:tcW w:w="8902" w:type="dxa"/>
            <w:tcBorders>
              <w:top w:val="single" w:sz="4" w:space="0" w:color="000000"/>
              <w:left w:val="single" w:sz="4" w:space="0" w:color="000000"/>
              <w:bottom w:val="single" w:sz="4" w:space="0" w:color="auto"/>
            </w:tcBorders>
          </w:tcPr>
          <w:p w:rsidR="00BD6B4A" w:rsidRPr="002473DE" w:rsidRDefault="00BD6B4A" w:rsidP="004539E7">
            <w:pPr>
              <w:snapToGrid w:val="0"/>
              <w:rPr>
                <w:rFonts w:ascii="Times New Roman" w:hAnsi="Times New Roman" w:cs="Times New Roman"/>
                <w:sz w:val="28"/>
                <w:szCs w:val="28"/>
              </w:rPr>
            </w:pPr>
            <w:r w:rsidRPr="002473DE">
              <w:rPr>
                <w:rFonts w:ascii="Times New Roman" w:hAnsi="Times New Roman" w:cs="Times New Roman"/>
                <w:sz w:val="28"/>
                <w:szCs w:val="28"/>
              </w:rPr>
              <w:t>Консультация  «Готовим руку к письму»</w:t>
            </w:r>
          </w:p>
        </w:tc>
        <w:tc>
          <w:tcPr>
            <w:tcW w:w="2268" w:type="dxa"/>
            <w:tcBorders>
              <w:top w:val="single" w:sz="4" w:space="0" w:color="000000"/>
              <w:left w:val="single" w:sz="4" w:space="0" w:color="000000"/>
              <w:bottom w:val="single" w:sz="4" w:space="0" w:color="auto"/>
            </w:tcBorders>
          </w:tcPr>
          <w:p w:rsidR="00BD6B4A" w:rsidRPr="002473DE" w:rsidRDefault="00BD6B4A" w:rsidP="004539E7">
            <w:pPr>
              <w:snapToGrid w:val="0"/>
              <w:rPr>
                <w:rFonts w:ascii="Times New Roman" w:hAnsi="Times New Roman" w:cs="Times New Roman"/>
                <w:sz w:val="28"/>
                <w:szCs w:val="28"/>
              </w:rPr>
            </w:pPr>
            <w:r w:rsidRPr="002473DE">
              <w:rPr>
                <w:rFonts w:ascii="Times New Roman" w:hAnsi="Times New Roman" w:cs="Times New Roman"/>
                <w:sz w:val="28"/>
                <w:szCs w:val="28"/>
              </w:rPr>
              <w:t>Февраль</w:t>
            </w:r>
          </w:p>
        </w:tc>
        <w:tc>
          <w:tcPr>
            <w:tcW w:w="3402" w:type="dxa"/>
            <w:gridSpan w:val="2"/>
            <w:vMerge/>
            <w:tcBorders>
              <w:left w:val="single" w:sz="4" w:space="0" w:color="000000"/>
              <w:right w:val="single" w:sz="4" w:space="0" w:color="000000"/>
            </w:tcBorders>
          </w:tcPr>
          <w:p w:rsidR="00BD6B4A" w:rsidRPr="002473DE" w:rsidRDefault="00BD6B4A" w:rsidP="004539E7">
            <w:pPr>
              <w:snapToGrid w:val="0"/>
              <w:rPr>
                <w:rFonts w:ascii="Times New Roman" w:hAnsi="Times New Roman" w:cs="Times New Roman"/>
                <w:sz w:val="28"/>
                <w:szCs w:val="28"/>
              </w:rPr>
            </w:pPr>
          </w:p>
        </w:tc>
      </w:tr>
      <w:tr w:rsidR="00BD6B4A" w:rsidRPr="002473DE" w:rsidTr="00866637">
        <w:trPr>
          <w:trHeight w:val="1050"/>
        </w:trPr>
        <w:tc>
          <w:tcPr>
            <w:tcW w:w="8902" w:type="dxa"/>
            <w:tcBorders>
              <w:top w:val="single" w:sz="4" w:space="0" w:color="auto"/>
              <w:left w:val="single" w:sz="4" w:space="0" w:color="000000"/>
              <w:bottom w:val="single" w:sz="4" w:space="0" w:color="auto"/>
            </w:tcBorders>
          </w:tcPr>
          <w:p w:rsidR="00BD6B4A" w:rsidRPr="002473DE" w:rsidRDefault="00BD6B4A" w:rsidP="004539E7">
            <w:pPr>
              <w:snapToGrid w:val="0"/>
              <w:rPr>
                <w:rFonts w:ascii="Times New Roman" w:hAnsi="Times New Roman" w:cs="Times New Roman"/>
                <w:sz w:val="28"/>
                <w:szCs w:val="28"/>
              </w:rPr>
            </w:pPr>
            <w:r w:rsidRPr="002473DE">
              <w:rPr>
                <w:rFonts w:ascii="Times New Roman" w:hAnsi="Times New Roman" w:cs="Times New Roman"/>
                <w:sz w:val="28"/>
                <w:szCs w:val="28"/>
              </w:rPr>
              <w:t>Родительское собрание с присутствием учителя начальных классов с показом занятия воспитателей МБДОУ</w:t>
            </w:r>
          </w:p>
        </w:tc>
        <w:tc>
          <w:tcPr>
            <w:tcW w:w="2268" w:type="dxa"/>
            <w:tcBorders>
              <w:top w:val="single" w:sz="4" w:space="0" w:color="auto"/>
              <w:left w:val="single" w:sz="4" w:space="0" w:color="000000"/>
              <w:bottom w:val="single" w:sz="4" w:space="0" w:color="auto"/>
            </w:tcBorders>
          </w:tcPr>
          <w:p w:rsidR="00BD6B4A" w:rsidRPr="002473DE" w:rsidRDefault="00BD6B4A" w:rsidP="004539E7">
            <w:pPr>
              <w:snapToGrid w:val="0"/>
              <w:rPr>
                <w:rFonts w:ascii="Times New Roman" w:hAnsi="Times New Roman" w:cs="Times New Roman"/>
                <w:sz w:val="28"/>
                <w:szCs w:val="28"/>
              </w:rPr>
            </w:pPr>
            <w:r w:rsidRPr="002473DE">
              <w:rPr>
                <w:rFonts w:ascii="Times New Roman" w:hAnsi="Times New Roman" w:cs="Times New Roman"/>
                <w:sz w:val="28"/>
                <w:szCs w:val="28"/>
              </w:rPr>
              <w:t>Апрель</w:t>
            </w:r>
          </w:p>
        </w:tc>
        <w:tc>
          <w:tcPr>
            <w:tcW w:w="3402" w:type="dxa"/>
            <w:gridSpan w:val="2"/>
            <w:vMerge/>
            <w:tcBorders>
              <w:left w:val="single" w:sz="4" w:space="0" w:color="000000"/>
              <w:right w:val="single" w:sz="4" w:space="0" w:color="000000"/>
            </w:tcBorders>
          </w:tcPr>
          <w:p w:rsidR="00BD6B4A" w:rsidRPr="002473DE" w:rsidRDefault="00BD6B4A" w:rsidP="004539E7">
            <w:pPr>
              <w:snapToGrid w:val="0"/>
              <w:rPr>
                <w:rFonts w:ascii="Times New Roman" w:hAnsi="Times New Roman" w:cs="Times New Roman"/>
                <w:sz w:val="28"/>
                <w:szCs w:val="28"/>
              </w:rPr>
            </w:pPr>
          </w:p>
        </w:tc>
      </w:tr>
      <w:tr w:rsidR="00BD6B4A" w:rsidRPr="002473DE" w:rsidTr="00866637">
        <w:trPr>
          <w:trHeight w:val="543"/>
        </w:trPr>
        <w:tc>
          <w:tcPr>
            <w:tcW w:w="8902" w:type="dxa"/>
            <w:tcBorders>
              <w:top w:val="single" w:sz="4" w:space="0" w:color="auto"/>
              <w:left w:val="single" w:sz="4" w:space="0" w:color="000000"/>
              <w:bottom w:val="single" w:sz="4" w:space="0" w:color="000000"/>
            </w:tcBorders>
          </w:tcPr>
          <w:p w:rsidR="00BD6B4A" w:rsidRPr="002473DE" w:rsidRDefault="00BD6B4A" w:rsidP="004539E7">
            <w:pPr>
              <w:snapToGrid w:val="0"/>
              <w:rPr>
                <w:rFonts w:ascii="Times New Roman" w:hAnsi="Times New Roman" w:cs="Times New Roman"/>
                <w:sz w:val="28"/>
                <w:szCs w:val="28"/>
              </w:rPr>
            </w:pPr>
            <w:r>
              <w:rPr>
                <w:rFonts w:ascii="Times New Roman" w:hAnsi="Times New Roman" w:cs="Times New Roman"/>
                <w:sz w:val="28"/>
                <w:szCs w:val="28"/>
              </w:rPr>
              <w:t>Анкетирование родителей</w:t>
            </w:r>
          </w:p>
        </w:tc>
        <w:tc>
          <w:tcPr>
            <w:tcW w:w="2268" w:type="dxa"/>
            <w:tcBorders>
              <w:top w:val="single" w:sz="4" w:space="0" w:color="auto"/>
              <w:left w:val="single" w:sz="4" w:space="0" w:color="000000"/>
              <w:bottom w:val="single" w:sz="4" w:space="0" w:color="000000"/>
            </w:tcBorders>
          </w:tcPr>
          <w:p w:rsidR="00BD6B4A" w:rsidRPr="002473DE" w:rsidRDefault="00BD6B4A" w:rsidP="004539E7">
            <w:pPr>
              <w:snapToGrid w:val="0"/>
              <w:rPr>
                <w:rFonts w:ascii="Times New Roman" w:hAnsi="Times New Roman" w:cs="Times New Roman"/>
                <w:sz w:val="28"/>
                <w:szCs w:val="28"/>
              </w:rPr>
            </w:pPr>
          </w:p>
        </w:tc>
        <w:tc>
          <w:tcPr>
            <w:tcW w:w="3402" w:type="dxa"/>
            <w:gridSpan w:val="2"/>
            <w:vMerge/>
            <w:tcBorders>
              <w:left w:val="single" w:sz="4" w:space="0" w:color="000000"/>
              <w:bottom w:val="single" w:sz="4" w:space="0" w:color="000000"/>
              <w:right w:val="single" w:sz="4" w:space="0" w:color="000000"/>
            </w:tcBorders>
          </w:tcPr>
          <w:p w:rsidR="00BD6B4A" w:rsidRPr="002473DE" w:rsidRDefault="00BD6B4A" w:rsidP="004539E7">
            <w:pPr>
              <w:snapToGrid w:val="0"/>
              <w:rPr>
                <w:rFonts w:ascii="Times New Roman" w:hAnsi="Times New Roman" w:cs="Times New Roman"/>
                <w:sz w:val="28"/>
                <w:szCs w:val="28"/>
              </w:rPr>
            </w:pPr>
          </w:p>
        </w:tc>
      </w:tr>
    </w:tbl>
    <w:p w:rsidR="00F832B4" w:rsidRPr="007823AC" w:rsidRDefault="00F832B4" w:rsidP="007823AC">
      <w:pPr>
        <w:rPr>
          <w:rFonts w:ascii="Times New Roman" w:hAnsi="Times New Roman" w:cs="Times New Roman"/>
          <w:sz w:val="24"/>
          <w:szCs w:val="24"/>
        </w:rPr>
      </w:pPr>
    </w:p>
    <w:p w:rsidR="00F832B4" w:rsidRPr="007823AC" w:rsidRDefault="00F832B4" w:rsidP="007823AC">
      <w:pPr>
        <w:rPr>
          <w:rFonts w:ascii="Times New Roman" w:hAnsi="Times New Roman" w:cs="Times New Roman"/>
          <w:sz w:val="24"/>
          <w:szCs w:val="24"/>
        </w:rPr>
      </w:pPr>
    </w:p>
    <w:p w:rsidR="00F832B4" w:rsidRPr="007823AC" w:rsidRDefault="00F832B4" w:rsidP="004A12D2">
      <w:pPr>
        <w:pStyle w:val="a3"/>
        <w:ind w:left="284"/>
        <w:rPr>
          <w:rFonts w:ascii="Times New Roman" w:hAnsi="Times New Roman" w:cs="Times New Roman"/>
          <w:b/>
          <w:sz w:val="28"/>
          <w:szCs w:val="28"/>
        </w:rPr>
      </w:pPr>
      <w:r w:rsidRPr="007823AC">
        <w:rPr>
          <w:rFonts w:ascii="Times New Roman" w:hAnsi="Times New Roman" w:cs="Times New Roman"/>
          <w:b/>
          <w:sz w:val="28"/>
          <w:szCs w:val="28"/>
        </w:rPr>
        <w:lastRenderedPageBreak/>
        <w:t xml:space="preserve">II. СОДЕРЖАТЕЛЬНЫЙ РАЗДЕЛ </w:t>
      </w:r>
    </w:p>
    <w:p w:rsidR="00F832B4" w:rsidRPr="007823AC" w:rsidRDefault="00F832B4" w:rsidP="004A12D2">
      <w:pPr>
        <w:pStyle w:val="a3"/>
        <w:ind w:left="284"/>
        <w:rPr>
          <w:rFonts w:ascii="Times New Roman" w:hAnsi="Times New Roman" w:cs="Times New Roman"/>
          <w:sz w:val="28"/>
          <w:szCs w:val="28"/>
        </w:rPr>
      </w:pPr>
      <w:r w:rsidRPr="007823AC">
        <w:rPr>
          <w:rFonts w:ascii="Times New Roman" w:hAnsi="Times New Roman" w:cs="Times New Roman"/>
          <w:sz w:val="28"/>
          <w:szCs w:val="28"/>
        </w:rPr>
        <w:t xml:space="preserve">2.Содержание образовательной деятельности в соответствии с направлениями развития ребенка, представленными в пяти образовательных областях </w:t>
      </w:r>
    </w:p>
    <w:p w:rsidR="00F832B4" w:rsidRPr="007823AC" w:rsidRDefault="00F832B4" w:rsidP="004A12D2">
      <w:pPr>
        <w:pStyle w:val="a3"/>
        <w:ind w:left="284"/>
        <w:rPr>
          <w:rFonts w:ascii="Times New Roman" w:hAnsi="Times New Roman" w:cs="Times New Roman"/>
          <w:sz w:val="28"/>
          <w:szCs w:val="28"/>
        </w:rPr>
      </w:pPr>
      <w:r w:rsidRPr="007823AC">
        <w:rPr>
          <w:rFonts w:ascii="Times New Roman" w:hAnsi="Times New Roman" w:cs="Times New Roman"/>
          <w:sz w:val="28"/>
          <w:szCs w:val="28"/>
        </w:rPr>
        <w:t xml:space="preserve">Содержание </w:t>
      </w:r>
    </w:p>
    <w:p w:rsidR="00F832B4" w:rsidRPr="007823AC" w:rsidRDefault="00F832B4" w:rsidP="004A12D2">
      <w:pPr>
        <w:pStyle w:val="a3"/>
        <w:ind w:left="284"/>
        <w:rPr>
          <w:rFonts w:ascii="Times New Roman" w:hAnsi="Times New Roman" w:cs="Times New Roman"/>
          <w:sz w:val="28"/>
          <w:szCs w:val="28"/>
        </w:rPr>
      </w:pPr>
      <w:r w:rsidRPr="007823AC">
        <w:rPr>
          <w:rFonts w:ascii="Times New Roman" w:hAnsi="Times New Roman" w:cs="Times New Roman"/>
          <w:sz w:val="28"/>
          <w:szCs w:val="28"/>
        </w:rPr>
        <w:t>Программы обеспечивает развитие личности, мотивации и способности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социально-коммуникативное развитие;</w:t>
      </w:r>
    </w:p>
    <w:p w:rsidR="00F832B4" w:rsidRPr="007823AC" w:rsidRDefault="00F832B4" w:rsidP="004A12D2">
      <w:pPr>
        <w:pStyle w:val="a3"/>
        <w:ind w:left="284"/>
        <w:rPr>
          <w:rFonts w:ascii="Times New Roman" w:hAnsi="Times New Roman" w:cs="Times New Roman"/>
          <w:sz w:val="28"/>
          <w:szCs w:val="28"/>
        </w:rPr>
      </w:pPr>
      <w:r w:rsidRPr="007823AC">
        <w:rPr>
          <w:rFonts w:ascii="Times New Roman" w:hAnsi="Times New Roman" w:cs="Times New Roman"/>
          <w:sz w:val="28"/>
          <w:szCs w:val="28"/>
        </w:rPr>
        <w:sym w:font="Symbol" w:char="F0D8"/>
      </w:r>
      <w:r w:rsidRPr="007823AC">
        <w:rPr>
          <w:rFonts w:ascii="Times New Roman" w:hAnsi="Times New Roman" w:cs="Times New Roman"/>
          <w:sz w:val="28"/>
          <w:szCs w:val="28"/>
        </w:rPr>
        <w:t xml:space="preserve">  познавательное развитие;</w:t>
      </w:r>
    </w:p>
    <w:p w:rsidR="00F832B4" w:rsidRPr="007823AC" w:rsidRDefault="00F832B4" w:rsidP="004A12D2">
      <w:pPr>
        <w:pStyle w:val="a3"/>
        <w:ind w:left="284"/>
        <w:rPr>
          <w:rFonts w:ascii="Times New Roman" w:hAnsi="Times New Roman" w:cs="Times New Roman"/>
          <w:sz w:val="28"/>
          <w:szCs w:val="28"/>
        </w:rPr>
      </w:pPr>
      <w:r w:rsidRPr="007823AC">
        <w:rPr>
          <w:rFonts w:ascii="Times New Roman" w:hAnsi="Times New Roman" w:cs="Times New Roman"/>
          <w:sz w:val="28"/>
          <w:szCs w:val="28"/>
        </w:rPr>
        <w:sym w:font="Symbol" w:char="F0D8"/>
      </w:r>
      <w:r w:rsidRPr="007823AC">
        <w:rPr>
          <w:rFonts w:ascii="Times New Roman" w:hAnsi="Times New Roman" w:cs="Times New Roman"/>
          <w:sz w:val="28"/>
          <w:szCs w:val="28"/>
        </w:rPr>
        <w:t xml:space="preserve">  речевое развитие;</w:t>
      </w:r>
    </w:p>
    <w:p w:rsidR="00F832B4" w:rsidRPr="007823AC" w:rsidRDefault="00F832B4" w:rsidP="004A12D2">
      <w:pPr>
        <w:pStyle w:val="a3"/>
        <w:ind w:left="284"/>
        <w:rPr>
          <w:rFonts w:ascii="Times New Roman" w:hAnsi="Times New Roman" w:cs="Times New Roman"/>
          <w:sz w:val="28"/>
          <w:szCs w:val="28"/>
        </w:rPr>
      </w:pPr>
      <w:r w:rsidRPr="007823AC">
        <w:rPr>
          <w:rFonts w:ascii="Times New Roman" w:hAnsi="Times New Roman" w:cs="Times New Roman"/>
          <w:sz w:val="28"/>
          <w:szCs w:val="28"/>
        </w:rPr>
        <w:sym w:font="Symbol" w:char="F0D8"/>
      </w:r>
      <w:r w:rsidRPr="007823AC">
        <w:rPr>
          <w:rFonts w:ascii="Times New Roman" w:hAnsi="Times New Roman" w:cs="Times New Roman"/>
          <w:sz w:val="28"/>
          <w:szCs w:val="28"/>
        </w:rPr>
        <w:t xml:space="preserve">  художественно-эстетическое развитие;</w:t>
      </w:r>
    </w:p>
    <w:p w:rsidR="00F832B4" w:rsidRDefault="00F832B4" w:rsidP="004A12D2">
      <w:pPr>
        <w:pStyle w:val="a3"/>
        <w:ind w:left="284"/>
        <w:rPr>
          <w:rFonts w:ascii="Times New Roman" w:hAnsi="Times New Roman" w:cs="Times New Roman"/>
          <w:sz w:val="28"/>
          <w:szCs w:val="28"/>
        </w:rPr>
      </w:pPr>
      <w:r w:rsidRPr="007823AC">
        <w:rPr>
          <w:rFonts w:ascii="Times New Roman" w:hAnsi="Times New Roman" w:cs="Times New Roman"/>
          <w:sz w:val="28"/>
          <w:szCs w:val="28"/>
        </w:rPr>
        <w:sym w:font="Symbol" w:char="F0D8"/>
      </w:r>
      <w:r w:rsidRPr="007823AC">
        <w:rPr>
          <w:rFonts w:ascii="Times New Roman" w:hAnsi="Times New Roman" w:cs="Times New Roman"/>
          <w:sz w:val="28"/>
          <w:szCs w:val="28"/>
        </w:rPr>
        <w:t xml:space="preserve">  физическое развитие.</w:t>
      </w:r>
    </w:p>
    <w:p w:rsidR="00F13369" w:rsidRPr="007823AC" w:rsidRDefault="00F13369" w:rsidP="004A12D2">
      <w:pPr>
        <w:pStyle w:val="a3"/>
        <w:ind w:left="284"/>
        <w:rPr>
          <w:rFonts w:ascii="Times New Roman" w:hAnsi="Times New Roman" w:cs="Times New Roman"/>
          <w:sz w:val="28"/>
          <w:szCs w:val="28"/>
        </w:rPr>
      </w:pPr>
    </w:p>
    <w:p w:rsidR="00F832B4" w:rsidRPr="007823AC" w:rsidRDefault="00F832B4" w:rsidP="004A12D2">
      <w:pPr>
        <w:pStyle w:val="a3"/>
        <w:ind w:left="284"/>
        <w:rPr>
          <w:rFonts w:ascii="Times New Roman" w:hAnsi="Times New Roman" w:cs="Times New Roman"/>
          <w:b/>
          <w:sz w:val="28"/>
          <w:szCs w:val="28"/>
        </w:rPr>
      </w:pPr>
      <w:r w:rsidRPr="007823AC">
        <w:rPr>
          <w:rFonts w:ascii="Times New Roman" w:hAnsi="Times New Roman" w:cs="Times New Roman"/>
          <w:b/>
          <w:sz w:val="28"/>
          <w:szCs w:val="28"/>
        </w:rPr>
        <w:t xml:space="preserve">2 Содержание образовательных областей ООП ДО </w:t>
      </w:r>
    </w:p>
    <w:p w:rsidR="00F832B4" w:rsidRPr="007823AC" w:rsidRDefault="00F832B4" w:rsidP="004A12D2">
      <w:pPr>
        <w:pStyle w:val="a3"/>
        <w:ind w:left="284"/>
        <w:rPr>
          <w:rFonts w:ascii="Times New Roman" w:hAnsi="Times New Roman" w:cs="Times New Roman"/>
          <w:b/>
          <w:sz w:val="28"/>
          <w:szCs w:val="28"/>
        </w:rPr>
      </w:pPr>
      <w:r w:rsidRPr="007823AC">
        <w:rPr>
          <w:rFonts w:ascii="Times New Roman" w:hAnsi="Times New Roman" w:cs="Times New Roman"/>
          <w:b/>
          <w:sz w:val="28"/>
          <w:szCs w:val="28"/>
        </w:rPr>
        <w:t>2.1. Образовательная область</w:t>
      </w:r>
    </w:p>
    <w:p w:rsidR="00F832B4" w:rsidRPr="007823AC" w:rsidRDefault="00F832B4" w:rsidP="004A12D2">
      <w:pPr>
        <w:pStyle w:val="a3"/>
        <w:ind w:left="284"/>
        <w:rPr>
          <w:rFonts w:ascii="Times New Roman" w:hAnsi="Times New Roman" w:cs="Times New Roman"/>
          <w:b/>
          <w:sz w:val="28"/>
          <w:szCs w:val="28"/>
        </w:rPr>
      </w:pPr>
      <w:r w:rsidRPr="007823AC">
        <w:rPr>
          <w:rFonts w:ascii="Times New Roman" w:hAnsi="Times New Roman" w:cs="Times New Roman"/>
          <w:b/>
          <w:sz w:val="28"/>
          <w:szCs w:val="28"/>
        </w:rPr>
        <w:t xml:space="preserve"> «Социально-коммуникативное развитие»</w:t>
      </w:r>
    </w:p>
    <w:p w:rsidR="00F832B4" w:rsidRPr="007823AC" w:rsidRDefault="00F832B4" w:rsidP="004A12D2">
      <w:pPr>
        <w:pStyle w:val="a3"/>
        <w:ind w:left="284"/>
        <w:rPr>
          <w:rFonts w:ascii="Times New Roman" w:hAnsi="Times New Roman" w:cs="Times New Roman"/>
          <w:sz w:val="28"/>
          <w:szCs w:val="28"/>
        </w:rPr>
      </w:pPr>
      <w:r w:rsidRPr="007823AC">
        <w:rPr>
          <w:rFonts w:ascii="Times New Roman" w:hAnsi="Times New Roman" w:cs="Times New Roman"/>
          <w:sz w:val="28"/>
          <w:szCs w:val="28"/>
        </w:rPr>
        <w:t xml:space="preserve"> Цель: Позитивная социализация детей дошкольного возраста, приобщение детей к социокультурным нормам, традициям семьи, общества и государства </w:t>
      </w:r>
    </w:p>
    <w:p w:rsidR="00F832B4" w:rsidRPr="007823AC" w:rsidRDefault="00F832B4" w:rsidP="004A12D2">
      <w:pPr>
        <w:pStyle w:val="a3"/>
        <w:ind w:left="284"/>
        <w:rPr>
          <w:rFonts w:ascii="Times New Roman" w:hAnsi="Times New Roman" w:cs="Times New Roman"/>
          <w:sz w:val="28"/>
          <w:szCs w:val="28"/>
        </w:rPr>
      </w:pPr>
      <w:r w:rsidRPr="007823AC">
        <w:rPr>
          <w:rFonts w:ascii="Times New Roman" w:hAnsi="Times New Roman" w:cs="Times New Roman"/>
          <w:sz w:val="28"/>
          <w:szCs w:val="28"/>
        </w:rPr>
        <w:t xml:space="preserve">Задачи: </w:t>
      </w:r>
    </w:p>
    <w:p w:rsidR="00F832B4" w:rsidRPr="007823AC" w:rsidRDefault="00F832B4" w:rsidP="004A12D2">
      <w:pPr>
        <w:pStyle w:val="a3"/>
        <w:ind w:left="284"/>
        <w:rPr>
          <w:rFonts w:ascii="Times New Roman" w:hAnsi="Times New Roman" w:cs="Times New Roman"/>
          <w:sz w:val="28"/>
          <w:szCs w:val="28"/>
        </w:rPr>
      </w:pPr>
      <w:r w:rsidRPr="007823AC">
        <w:rPr>
          <w:rFonts w:ascii="Times New Roman" w:hAnsi="Times New Roman" w:cs="Times New Roman"/>
          <w:sz w:val="28"/>
          <w:szCs w:val="28"/>
        </w:rPr>
        <w:t xml:space="preserve">1) Усвоение норм и ценностей, принятых в обществе, включая моральные и нравственные ценности. </w:t>
      </w:r>
    </w:p>
    <w:p w:rsidR="00F832B4" w:rsidRPr="007823AC" w:rsidRDefault="00F832B4" w:rsidP="004A12D2">
      <w:pPr>
        <w:pStyle w:val="a3"/>
        <w:ind w:left="284"/>
        <w:rPr>
          <w:rFonts w:ascii="Times New Roman" w:hAnsi="Times New Roman" w:cs="Times New Roman"/>
          <w:sz w:val="28"/>
          <w:szCs w:val="28"/>
        </w:rPr>
      </w:pPr>
      <w:r w:rsidRPr="007823AC">
        <w:rPr>
          <w:rFonts w:ascii="Times New Roman" w:hAnsi="Times New Roman" w:cs="Times New Roman"/>
          <w:sz w:val="28"/>
          <w:szCs w:val="28"/>
        </w:rPr>
        <w:t>2) Развитие общения и взаимодействия ребѐнка со взрослыми и сверстниками.</w:t>
      </w:r>
    </w:p>
    <w:p w:rsidR="00F832B4" w:rsidRPr="007823AC" w:rsidRDefault="00F832B4" w:rsidP="004A12D2">
      <w:pPr>
        <w:pStyle w:val="a3"/>
        <w:ind w:left="284"/>
        <w:rPr>
          <w:rFonts w:ascii="Times New Roman" w:hAnsi="Times New Roman" w:cs="Times New Roman"/>
          <w:sz w:val="28"/>
          <w:szCs w:val="28"/>
        </w:rPr>
      </w:pPr>
      <w:r w:rsidRPr="007823AC">
        <w:rPr>
          <w:rFonts w:ascii="Times New Roman" w:hAnsi="Times New Roman" w:cs="Times New Roman"/>
          <w:sz w:val="28"/>
          <w:szCs w:val="28"/>
        </w:rPr>
        <w:t xml:space="preserve"> 3) Становление самостоятельности, целенаправленности и саморегуляции собственных действий.</w:t>
      </w:r>
    </w:p>
    <w:p w:rsidR="00F832B4" w:rsidRPr="007823AC" w:rsidRDefault="00F832B4" w:rsidP="004A12D2">
      <w:pPr>
        <w:pStyle w:val="a3"/>
        <w:ind w:left="284"/>
        <w:rPr>
          <w:rFonts w:ascii="Times New Roman" w:hAnsi="Times New Roman" w:cs="Times New Roman"/>
          <w:sz w:val="28"/>
          <w:szCs w:val="28"/>
        </w:rPr>
      </w:pPr>
      <w:r w:rsidRPr="007823AC">
        <w:rPr>
          <w:rFonts w:ascii="Times New Roman" w:hAnsi="Times New Roman" w:cs="Times New Roman"/>
          <w:sz w:val="28"/>
          <w:szCs w:val="28"/>
        </w:rPr>
        <w:t xml:space="preserve"> - развитие социального и эмоционального интеллекта, эмоциональной отзывчивости, сопереживания; </w:t>
      </w:r>
    </w:p>
    <w:p w:rsidR="00F832B4" w:rsidRPr="007823AC" w:rsidRDefault="00F832B4" w:rsidP="004A12D2">
      <w:pPr>
        <w:pStyle w:val="a3"/>
        <w:ind w:left="284"/>
        <w:rPr>
          <w:rFonts w:ascii="Times New Roman" w:hAnsi="Times New Roman" w:cs="Times New Roman"/>
          <w:sz w:val="28"/>
          <w:szCs w:val="28"/>
        </w:rPr>
      </w:pPr>
      <w:r w:rsidRPr="007823AC">
        <w:rPr>
          <w:rFonts w:ascii="Times New Roman" w:hAnsi="Times New Roman" w:cs="Times New Roman"/>
          <w:sz w:val="28"/>
          <w:szCs w:val="28"/>
        </w:rPr>
        <w:t xml:space="preserve">- формирование готовности к совместной деятельности со сверстниками; </w:t>
      </w:r>
    </w:p>
    <w:p w:rsidR="00F832B4" w:rsidRPr="007823AC" w:rsidRDefault="00F832B4" w:rsidP="004A12D2">
      <w:pPr>
        <w:pStyle w:val="a3"/>
        <w:ind w:left="284"/>
        <w:rPr>
          <w:rFonts w:ascii="Times New Roman" w:hAnsi="Times New Roman" w:cs="Times New Roman"/>
          <w:sz w:val="28"/>
          <w:szCs w:val="28"/>
        </w:rPr>
      </w:pPr>
      <w:r w:rsidRPr="007823AC">
        <w:rPr>
          <w:rFonts w:ascii="Times New Roman" w:hAnsi="Times New Roman" w:cs="Times New Roman"/>
          <w:sz w:val="28"/>
          <w:szCs w:val="28"/>
        </w:rPr>
        <w:t>- формирование уважительного отношения и чувства принадлежности к своей семье и к сообществу детей и взрослых в Организации;</w:t>
      </w:r>
    </w:p>
    <w:p w:rsidR="00F832B4" w:rsidRPr="007823AC" w:rsidRDefault="00F832B4" w:rsidP="004A12D2">
      <w:pPr>
        <w:pStyle w:val="a3"/>
        <w:ind w:left="284"/>
        <w:rPr>
          <w:rFonts w:ascii="Times New Roman" w:hAnsi="Times New Roman" w:cs="Times New Roman"/>
          <w:sz w:val="28"/>
          <w:szCs w:val="28"/>
        </w:rPr>
      </w:pPr>
      <w:r w:rsidRPr="007823AC">
        <w:rPr>
          <w:rFonts w:ascii="Times New Roman" w:hAnsi="Times New Roman" w:cs="Times New Roman"/>
          <w:sz w:val="28"/>
          <w:szCs w:val="28"/>
        </w:rPr>
        <w:t xml:space="preserve"> - формирование позитивных установок к различным видам труда и творчества;</w:t>
      </w:r>
    </w:p>
    <w:p w:rsidR="00F832B4" w:rsidRDefault="00F832B4" w:rsidP="004A12D2">
      <w:pPr>
        <w:pStyle w:val="a3"/>
        <w:ind w:left="284"/>
        <w:rPr>
          <w:rFonts w:ascii="Times New Roman" w:hAnsi="Times New Roman" w:cs="Times New Roman"/>
          <w:sz w:val="28"/>
          <w:szCs w:val="28"/>
        </w:rPr>
      </w:pPr>
      <w:r w:rsidRPr="007823AC">
        <w:rPr>
          <w:rFonts w:ascii="Times New Roman" w:hAnsi="Times New Roman" w:cs="Times New Roman"/>
          <w:sz w:val="28"/>
          <w:szCs w:val="28"/>
        </w:rPr>
        <w:t xml:space="preserve"> - формирование основ безопасного поведения в быту, социуме, природе.</w:t>
      </w:r>
    </w:p>
    <w:p w:rsidR="00F13369" w:rsidRPr="007823AC" w:rsidRDefault="00F13369" w:rsidP="004A12D2">
      <w:pPr>
        <w:pStyle w:val="a3"/>
        <w:ind w:left="284"/>
        <w:rPr>
          <w:rFonts w:ascii="Times New Roman" w:hAnsi="Times New Roman" w:cs="Times New Roman"/>
          <w:sz w:val="28"/>
          <w:szCs w:val="28"/>
        </w:rPr>
      </w:pPr>
    </w:p>
    <w:p w:rsidR="00F13369" w:rsidRDefault="00F832B4" w:rsidP="004A12D2">
      <w:pPr>
        <w:pStyle w:val="a3"/>
        <w:ind w:left="284"/>
        <w:rPr>
          <w:rFonts w:ascii="Times New Roman" w:hAnsi="Times New Roman" w:cs="Times New Roman"/>
          <w:sz w:val="28"/>
          <w:szCs w:val="28"/>
        </w:rPr>
      </w:pPr>
      <w:r w:rsidRPr="007823AC">
        <w:rPr>
          <w:rFonts w:ascii="Times New Roman" w:hAnsi="Times New Roman" w:cs="Times New Roman"/>
          <w:sz w:val="28"/>
          <w:szCs w:val="28"/>
        </w:rPr>
        <w:t xml:space="preserve"> </w:t>
      </w:r>
      <w:r w:rsidRPr="007823AC">
        <w:rPr>
          <w:rFonts w:ascii="Times New Roman" w:hAnsi="Times New Roman" w:cs="Times New Roman"/>
          <w:b/>
          <w:sz w:val="28"/>
          <w:szCs w:val="28"/>
        </w:rPr>
        <w:t>Социализация, развитие общения, нравственное воспитание</w:t>
      </w:r>
      <w:r w:rsidRPr="007823AC">
        <w:rPr>
          <w:rFonts w:ascii="Times New Roman" w:hAnsi="Times New Roman" w:cs="Times New Roman"/>
          <w:sz w:val="28"/>
          <w:szCs w:val="28"/>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 </w:t>
      </w:r>
    </w:p>
    <w:p w:rsidR="00F13369" w:rsidRDefault="00F13369" w:rsidP="004A12D2">
      <w:pPr>
        <w:pStyle w:val="a3"/>
        <w:ind w:left="284"/>
        <w:rPr>
          <w:rFonts w:ascii="Times New Roman" w:hAnsi="Times New Roman" w:cs="Times New Roman"/>
          <w:b/>
          <w:sz w:val="28"/>
          <w:szCs w:val="28"/>
        </w:rPr>
      </w:pPr>
    </w:p>
    <w:p w:rsidR="00F832B4" w:rsidRDefault="00F832B4" w:rsidP="004A12D2">
      <w:pPr>
        <w:pStyle w:val="a3"/>
        <w:ind w:left="284"/>
        <w:rPr>
          <w:rFonts w:ascii="Times New Roman" w:hAnsi="Times New Roman" w:cs="Times New Roman"/>
          <w:sz w:val="28"/>
          <w:szCs w:val="28"/>
        </w:rPr>
      </w:pPr>
      <w:r w:rsidRPr="007823AC">
        <w:rPr>
          <w:rFonts w:ascii="Times New Roman" w:hAnsi="Times New Roman" w:cs="Times New Roman"/>
          <w:b/>
          <w:sz w:val="28"/>
          <w:szCs w:val="28"/>
        </w:rPr>
        <w:t>Ребенок в семье и сообществе</w:t>
      </w:r>
      <w:r w:rsidRPr="007823AC">
        <w:rPr>
          <w:rFonts w:ascii="Times New Roman" w:hAnsi="Times New Roman" w:cs="Times New Roman"/>
          <w:sz w:val="28"/>
          <w:szCs w:val="28"/>
        </w:rPr>
        <w:t>.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F13369" w:rsidRPr="007823AC" w:rsidRDefault="00F13369" w:rsidP="004A12D2">
      <w:pPr>
        <w:pStyle w:val="a3"/>
        <w:ind w:left="284"/>
        <w:rPr>
          <w:rFonts w:ascii="Times New Roman" w:hAnsi="Times New Roman" w:cs="Times New Roman"/>
          <w:sz w:val="28"/>
          <w:szCs w:val="28"/>
        </w:rPr>
      </w:pPr>
    </w:p>
    <w:p w:rsidR="00F832B4" w:rsidRDefault="00F832B4" w:rsidP="004A12D2">
      <w:pPr>
        <w:pStyle w:val="a3"/>
        <w:ind w:left="284"/>
        <w:rPr>
          <w:rFonts w:ascii="Times New Roman" w:hAnsi="Times New Roman" w:cs="Times New Roman"/>
          <w:sz w:val="28"/>
          <w:szCs w:val="28"/>
        </w:rPr>
      </w:pPr>
      <w:r w:rsidRPr="007823AC">
        <w:rPr>
          <w:rFonts w:ascii="Times New Roman" w:hAnsi="Times New Roman" w:cs="Times New Roman"/>
          <w:b/>
          <w:sz w:val="28"/>
          <w:szCs w:val="28"/>
        </w:rPr>
        <w:t xml:space="preserve"> Самообслуживание, самостоятельность, трудовое воспитание</w:t>
      </w:r>
      <w:r w:rsidRPr="007823AC">
        <w:rPr>
          <w:rFonts w:ascii="Times New Roman" w:hAnsi="Times New Roman" w:cs="Times New Roman"/>
          <w:sz w:val="28"/>
          <w:szCs w:val="28"/>
        </w:rPr>
        <w:t xml:space="preserve">. Развитие навыков самообслуживания; становление самостоятельности, целенаправленности и саморегуляции собственных действий. Воспитание культурно – гигиенически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 и жизни каждого человека. </w:t>
      </w:r>
    </w:p>
    <w:p w:rsidR="00F13369" w:rsidRPr="007823AC" w:rsidRDefault="00F13369" w:rsidP="004A12D2">
      <w:pPr>
        <w:pStyle w:val="a3"/>
        <w:ind w:left="284"/>
        <w:rPr>
          <w:rFonts w:ascii="Times New Roman" w:hAnsi="Times New Roman" w:cs="Times New Roman"/>
          <w:sz w:val="28"/>
          <w:szCs w:val="28"/>
        </w:rPr>
      </w:pPr>
    </w:p>
    <w:p w:rsidR="00F832B4" w:rsidRDefault="00F832B4" w:rsidP="004A12D2">
      <w:pPr>
        <w:pStyle w:val="a3"/>
        <w:ind w:left="284"/>
        <w:rPr>
          <w:rFonts w:ascii="Times New Roman" w:hAnsi="Times New Roman" w:cs="Times New Roman"/>
          <w:sz w:val="28"/>
          <w:szCs w:val="28"/>
        </w:rPr>
      </w:pPr>
      <w:r w:rsidRPr="007823AC">
        <w:rPr>
          <w:rFonts w:ascii="Times New Roman" w:hAnsi="Times New Roman" w:cs="Times New Roman"/>
          <w:sz w:val="28"/>
          <w:szCs w:val="28"/>
        </w:rPr>
        <w:t xml:space="preserve"> </w:t>
      </w:r>
      <w:r w:rsidRPr="007823AC">
        <w:rPr>
          <w:rFonts w:ascii="Times New Roman" w:hAnsi="Times New Roman" w:cs="Times New Roman"/>
          <w:b/>
          <w:sz w:val="28"/>
          <w:szCs w:val="28"/>
        </w:rPr>
        <w:t>Формирование основ безопасности</w:t>
      </w:r>
      <w:r w:rsidRPr="007823AC">
        <w:rPr>
          <w:rFonts w:ascii="Times New Roman" w:hAnsi="Times New Roman" w:cs="Times New Roman"/>
          <w:sz w:val="28"/>
          <w:szCs w:val="28"/>
        </w:rPr>
        <w:t>.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tbl>
      <w:tblPr>
        <w:tblStyle w:val="12"/>
        <w:tblW w:w="14459" w:type="dxa"/>
        <w:tblInd w:w="-34" w:type="dxa"/>
        <w:tblLook w:val="04A0"/>
      </w:tblPr>
      <w:tblGrid>
        <w:gridCol w:w="6379"/>
        <w:gridCol w:w="8080"/>
      </w:tblGrid>
      <w:tr w:rsidR="0038520F" w:rsidRPr="00B86366" w:rsidTr="0038520F">
        <w:tc>
          <w:tcPr>
            <w:tcW w:w="14459" w:type="dxa"/>
            <w:gridSpan w:val="2"/>
          </w:tcPr>
          <w:p w:rsidR="0038520F" w:rsidRPr="00A00D8C" w:rsidRDefault="0038520F" w:rsidP="007664D2">
            <w:pPr>
              <w:jc w:val="center"/>
              <w:rPr>
                <w:rFonts w:eastAsia="Batang" w:cs="Times New Roman"/>
                <w:color w:val="000000"/>
                <w:szCs w:val="28"/>
                <w:lang w:eastAsia="ko-KR"/>
              </w:rPr>
            </w:pPr>
            <w:r w:rsidRPr="00A00D8C">
              <w:rPr>
                <w:rFonts w:eastAsia="Batang" w:cs="Times New Roman"/>
                <w:b/>
                <w:bCs/>
                <w:color w:val="000000"/>
                <w:szCs w:val="28"/>
                <w:lang w:eastAsia="ko-KR"/>
              </w:rPr>
              <w:t>Основные направления реализации образовательной области</w:t>
            </w:r>
          </w:p>
          <w:p w:rsidR="0038520F" w:rsidRPr="00B86366" w:rsidRDefault="0038520F" w:rsidP="007664D2">
            <w:pPr>
              <w:jc w:val="center"/>
              <w:rPr>
                <w:rFonts w:eastAsia="Batang" w:cs="Times New Roman"/>
                <w:b/>
                <w:bCs/>
                <w:color w:val="000000"/>
                <w:sz w:val="24"/>
                <w:szCs w:val="28"/>
                <w:lang w:eastAsia="ko-KR"/>
              </w:rPr>
            </w:pPr>
            <w:r w:rsidRPr="00A00D8C">
              <w:rPr>
                <w:rFonts w:eastAsia="Batang" w:cs="Times New Roman"/>
                <w:b/>
                <w:bCs/>
                <w:color w:val="000000"/>
                <w:szCs w:val="28"/>
                <w:lang w:eastAsia="ko-KR"/>
              </w:rPr>
              <w:t>«Социально-коммуникативное развитие»</w:t>
            </w:r>
          </w:p>
        </w:tc>
      </w:tr>
      <w:tr w:rsidR="0038520F" w:rsidRPr="00B86366" w:rsidTr="0038520F">
        <w:tc>
          <w:tcPr>
            <w:tcW w:w="6379" w:type="dxa"/>
          </w:tcPr>
          <w:p w:rsidR="0038520F" w:rsidRPr="00A00D8C" w:rsidRDefault="0038520F" w:rsidP="007664D2">
            <w:pPr>
              <w:spacing w:before="100" w:beforeAutospacing="1" w:after="100" w:afterAutospacing="1"/>
              <w:jc w:val="center"/>
              <w:rPr>
                <w:rFonts w:eastAsia="Batang" w:cs="Times New Roman"/>
                <w:bCs/>
                <w:color w:val="000000"/>
                <w:szCs w:val="28"/>
                <w:lang w:eastAsia="ko-KR"/>
              </w:rPr>
            </w:pPr>
            <w:r w:rsidRPr="00A00D8C">
              <w:rPr>
                <w:rFonts w:eastAsia="Batang" w:cs="Times New Roman"/>
                <w:bCs/>
                <w:color w:val="000000"/>
                <w:szCs w:val="28"/>
                <w:lang w:eastAsia="ko-KR"/>
              </w:rPr>
              <w:lastRenderedPageBreak/>
              <w:t>Развитие игровой деятельности детей с целью освоения различных социальных ролей</w:t>
            </w:r>
          </w:p>
        </w:tc>
        <w:tc>
          <w:tcPr>
            <w:tcW w:w="8080" w:type="dxa"/>
          </w:tcPr>
          <w:p w:rsidR="0038520F" w:rsidRPr="00A00D8C" w:rsidRDefault="0038520F" w:rsidP="007664D2">
            <w:pPr>
              <w:spacing w:before="100" w:beforeAutospacing="1" w:after="100" w:afterAutospacing="1"/>
              <w:jc w:val="center"/>
              <w:rPr>
                <w:rFonts w:eastAsia="Batang" w:cs="Times New Roman"/>
                <w:bCs/>
                <w:color w:val="000000"/>
                <w:szCs w:val="28"/>
                <w:lang w:eastAsia="ko-KR"/>
              </w:rPr>
            </w:pPr>
            <w:r w:rsidRPr="00A00D8C">
              <w:rPr>
                <w:rFonts w:eastAsia="Batang" w:cs="Times New Roman"/>
                <w:bCs/>
                <w:color w:val="000000"/>
                <w:szCs w:val="28"/>
                <w:lang w:eastAsia="ko-KR"/>
              </w:rPr>
              <w:t>Патриотическое воспитание детей дошкольного возраста</w:t>
            </w:r>
          </w:p>
        </w:tc>
      </w:tr>
      <w:tr w:rsidR="0038520F" w:rsidRPr="00B86366" w:rsidTr="0038520F">
        <w:tc>
          <w:tcPr>
            <w:tcW w:w="6379" w:type="dxa"/>
          </w:tcPr>
          <w:p w:rsidR="0038520F" w:rsidRPr="00A00D8C" w:rsidRDefault="0038520F" w:rsidP="007664D2">
            <w:pPr>
              <w:spacing w:before="100" w:beforeAutospacing="1" w:after="100" w:afterAutospacing="1"/>
              <w:jc w:val="center"/>
              <w:rPr>
                <w:rFonts w:eastAsia="Batang" w:cs="Times New Roman"/>
                <w:bCs/>
                <w:color w:val="000000"/>
                <w:szCs w:val="28"/>
                <w:lang w:eastAsia="ko-KR"/>
              </w:rPr>
            </w:pPr>
            <w:r w:rsidRPr="00A00D8C">
              <w:rPr>
                <w:rFonts w:eastAsia="Batang" w:cs="Times New Roman"/>
                <w:bCs/>
                <w:color w:val="000000"/>
                <w:szCs w:val="28"/>
                <w:lang w:eastAsia="ko-KR"/>
              </w:rPr>
              <w:t xml:space="preserve">Формирование основ безопасного поведения в быту, социуме, природе </w:t>
            </w:r>
          </w:p>
        </w:tc>
        <w:tc>
          <w:tcPr>
            <w:tcW w:w="8080" w:type="dxa"/>
          </w:tcPr>
          <w:p w:rsidR="0038520F" w:rsidRPr="00A00D8C" w:rsidRDefault="0038520F" w:rsidP="007664D2">
            <w:pPr>
              <w:spacing w:before="100" w:beforeAutospacing="1" w:after="100" w:afterAutospacing="1"/>
              <w:jc w:val="center"/>
              <w:rPr>
                <w:rFonts w:eastAsia="Batang" w:cs="Times New Roman"/>
                <w:bCs/>
                <w:color w:val="000000"/>
                <w:szCs w:val="28"/>
                <w:lang w:eastAsia="ko-KR"/>
              </w:rPr>
            </w:pPr>
            <w:r w:rsidRPr="00A00D8C">
              <w:rPr>
                <w:rFonts w:eastAsia="Batang" w:cs="Times New Roman"/>
                <w:bCs/>
                <w:color w:val="000000"/>
                <w:szCs w:val="28"/>
                <w:lang w:eastAsia="ko-KR"/>
              </w:rPr>
              <w:t>Трудовое воспитание</w:t>
            </w:r>
          </w:p>
        </w:tc>
      </w:tr>
    </w:tbl>
    <w:p w:rsidR="0038520F" w:rsidRDefault="0038520F" w:rsidP="0038520F">
      <w:pPr>
        <w:spacing w:after="0" w:line="240" w:lineRule="auto"/>
        <w:rPr>
          <w:rFonts w:ascii="Times New Roman" w:eastAsia="Calibri" w:hAnsi="Times New Roman" w:cs="Times New Roman"/>
          <w:b/>
          <w:bCs/>
          <w:color w:val="000000"/>
          <w:sz w:val="28"/>
          <w:szCs w:val="28"/>
        </w:rPr>
      </w:pPr>
    </w:p>
    <w:p w:rsidR="0038520F" w:rsidRPr="00B86366" w:rsidRDefault="0038520F" w:rsidP="0038520F">
      <w:pPr>
        <w:spacing w:after="0" w:line="240" w:lineRule="auto"/>
        <w:jc w:val="center"/>
        <w:rPr>
          <w:rFonts w:ascii="Times New Roman" w:eastAsia="Calibri" w:hAnsi="Times New Roman" w:cs="Times New Roman"/>
          <w:b/>
          <w:bCs/>
          <w:color w:val="000000"/>
          <w:sz w:val="28"/>
          <w:szCs w:val="28"/>
        </w:rPr>
      </w:pPr>
      <w:r w:rsidRPr="00B86366">
        <w:rPr>
          <w:rFonts w:ascii="Times New Roman" w:eastAsia="Calibri" w:hAnsi="Times New Roman" w:cs="Times New Roman"/>
          <w:b/>
          <w:bCs/>
          <w:color w:val="000000"/>
          <w:sz w:val="28"/>
          <w:szCs w:val="28"/>
        </w:rPr>
        <w:t xml:space="preserve">Развитие игровой деятельности детей </w:t>
      </w:r>
    </w:p>
    <w:p w:rsidR="0038520F" w:rsidRPr="00B86366" w:rsidRDefault="0038520F" w:rsidP="0038520F">
      <w:pPr>
        <w:jc w:val="center"/>
        <w:rPr>
          <w:rFonts w:ascii="Times New Roman" w:eastAsia="Calibri" w:hAnsi="Times New Roman" w:cs="Times New Roman"/>
          <w:color w:val="000000"/>
          <w:sz w:val="28"/>
          <w:szCs w:val="28"/>
        </w:rPr>
      </w:pPr>
      <w:r w:rsidRPr="00B86366">
        <w:rPr>
          <w:rFonts w:ascii="Times New Roman" w:eastAsia="Calibri" w:hAnsi="Times New Roman" w:cs="Times New Roman"/>
          <w:b/>
          <w:bCs/>
          <w:color w:val="000000"/>
          <w:sz w:val="28"/>
          <w:szCs w:val="28"/>
        </w:rPr>
        <w:t xml:space="preserve">Классификация игр детей дошкольного возраста </w:t>
      </w:r>
      <w:r w:rsidRPr="00B86366">
        <w:rPr>
          <w:rFonts w:ascii="Times New Roman" w:eastAsia="Calibri" w:hAnsi="Times New Roman" w:cs="Times New Roman"/>
          <w:color w:val="000000"/>
          <w:sz w:val="28"/>
          <w:szCs w:val="28"/>
        </w:rPr>
        <w:br/>
        <w:t>(по Е.В. Зворыгиной и С.Л. Новоселовой)</w:t>
      </w:r>
    </w:p>
    <w:tbl>
      <w:tblPr>
        <w:tblStyle w:val="12"/>
        <w:tblW w:w="14175" w:type="dxa"/>
        <w:tblInd w:w="250" w:type="dxa"/>
        <w:tblLook w:val="04A0"/>
      </w:tblPr>
      <w:tblGrid>
        <w:gridCol w:w="4536"/>
        <w:gridCol w:w="3969"/>
        <w:gridCol w:w="5670"/>
      </w:tblGrid>
      <w:tr w:rsidR="0038520F" w:rsidRPr="00B86366" w:rsidTr="0038520F">
        <w:tc>
          <w:tcPr>
            <w:tcW w:w="4536" w:type="dxa"/>
          </w:tcPr>
          <w:p w:rsidR="0038520F" w:rsidRPr="008E647D" w:rsidRDefault="0038520F" w:rsidP="007664D2">
            <w:pPr>
              <w:jc w:val="center"/>
              <w:rPr>
                <w:rFonts w:eastAsia="Batang" w:cs="Times New Roman"/>
                <w:color w:val="000000"/>
                <w:szCs w:val="28"/>
                <w:lang w:eastAsia="ko-KR"/>
              </w:rPr>
            </w:pPr>
            <w:r w:rsidRPr="008E647D">
              <w:rPr>
                <w:rFonts w:eastAsia="Batang" w:cs="Times New Roman"/>
                <w:b/>
                <w:bCs/>
                <w:color w:val="000000"/>
                <w:szCs w:val="28"/>
                <w:lang w:eastAsia="ko-KR"/>
              </w:rPr>
              <w:t xml:space="preserve">Игры, возникающие </w:t>
            </w:r>
          </w:p>
          <w:p w:rsidR="0038520F" w:rsidRPr="008E647D" w:rsidRDefault="0038520F" w:rsidP="007664D2">
            <w:pPr>
              <w:jc w:val="center"/>
              <w:rPr>
                <w:rFonts w:eastAsia="Batang" w:cs="Times New Roman"/>
                <w:color w:val="000000"/>
                <w:szCs w:val="28"/>
                <w:lang w:eastAsia="ko-KR"/>
              </w:rPr>
            </w:pPr>
            <w:r w:rsidRPr="008E647D">
              <w:rPr>
                <w:rFonts w:eastAsia="Batang" w:cs="Times New Roman"/>
                <w:b/>
                <w:bCs/>
                <w:color w:val="000000"/>
                <w:szCs w:val="28"/>
                <w:lang w:eastAsia="ko-KR"/>
              </w:rPr>
              <w:t xml:space="preserve">по инициативе детей </w:t>
            </w:r>
          </w:p>
          <w:p w:rsidR="0038520F" w:rsidRPr="008E647D" w:rsidRDefault="0038520F" w:rsidP="007664D2">
            <w:pPr>
              <w:jc w:val="center"/>
              <w:rPr>
                <w:rFonts w:eastAsia="Batang" w:cs="Times New Roman"/>
                <w:color w:val="000000"/>
                <w:szCs w:val="28"/>
                <w:lang w:eastAsia="ko-KR"/>
              </w:rPr>
            </w:pPr>
          </w:p>
        </w:tc>
        <w:tc>
          <w:tcPr>
            <w:tcW w:w="3969" w:type="dxa"/>
          </w:tcPr>
          <w:p w:rsidR="0038520F" w:rsidRPr="008E647D" w:rsidRDefault="0038520F" w:rsidP="007664D2">
            <w:pPr>
              <w:jc w:val="center"/>
              <w:rPr>
                <w:rFonts w:eastAsia="Batang" w:cs="Times New Roman"/>
                <w:color w:val="000000"/>
                <w:szCs w:val="28"/>
                <w:lang w:eastAsia="ko-KR"/>
              </w:rPr>
            </w:pPr>
            <w:r w:rsidRPr="008E647D">
              <w:rPr>
                <w:rFonts w:eastAsia="Batang" w:cs="Times New Roman"/>
                <w:b/>
                <w:bCs/>
                <w:color w:val="000000"/>
                <w:szCs w:val="28"/>
                <w:lang w:eastAsia="ko-KR"/>
              </w:rPr>
              <w:t xml:space="preserve">Игры, возникающие </w:t>
            </w:r>
          </w:p>
          <w:p w:rsidR="0038520F" w:rsidRPr="008E647D" w:rsidRDefault="0038520F" w:rsidP="007664D2">
            <w:pPr>
              <w:jc w:val="center"/>
              <w:rPr>
                <w:rFonts w:eastAsia="Batang" w:cs="Times New Roman"/>
                <w:color w:val="000000"/>
                <w:szCs w:val="28"/>
                <w:lang w:eastAsia="ko-KR"/>
              </w:rPr>
            </w:pPr>
            <w:r w:rsidRPr="008E647D">
              <w:rPr>
                <w:rFonts w:eastAsia="Batang" w:cs="Times New Roman"/>
                <w:b/>
                <w:bCs/>
                <w:color w:val="000000"/>
                <w:szCs w:val="28"/>
                <w:lang w:eastAsia="ko-KR"/>
              </w:rPr>
              <w:t>по инициативе взрослого</w:t>
            </w:r>
            <w:r w:rsidRPr="008E647D">
              <w:rPr>
                <w:rFonts w:eastAsia="Batang" w:cs="Times New Roman"/>
                <w:color w:val="000000"/>
                <w:szCs w:val="28"/>
                <w:lang w:eastAsia="ko-KR"/>
              </w:rPr>
              <w:t xml:space="preserve"> </w:t>
            </w:r>
          </w:p>
          <w:p w:rsidR="0038520F" w:rsidRPr="008E647D" w:rsidRDefault="0038520F" w:rsidP="007664D2">
            <w:pPr>
              <w:jc w:val="center"/>
              <w:rPr>
                <w:rFonts w:eastAsia="Batang" w:cs="Times New Roman"/>
                <w:color w:val="000000"/>
                <w:szCs w:val="28"/>
                <w:lang w:eastAsia="ko-KR"/>
              </w:rPr>
            </w:pPr>
          </w:p>
        </w:tc>
        <w:tc>
          <w:tcPr>
            <w:tcW w:w="5670" w:type="dxa"/>
          </w:tcPr>
          <w:p w:rsidR="0038520F" w:rsidRPr="008E647D" w:rsidRDefault="0038520F" w:rsidP="007664D2">
            <w:pPr>
              <w:jc w:val="center"/>
              <w:rPr>
                <w:rFonts w:eastAsia="Batang" w:cs="Times New Roman"/>
                <w:color w:val="000000"/>
                <w:szCs w:val="28"/>
                <w:lang w:eastAsia="ko-KR"/>
              </w:rPr>
            </w:pPr>
            <w:r w:rsidRPr="008E647D">
              <w:rPr>
                <w:rFonts w:eastAsia="Batang" w:cs="Times New Roman"/>
                <w:b/>
                <w:bCs/>
                <w:color w:val="000000"/>
                <w:szCs w:val="28"/>
                <w:lang w:eastAsia="ko-KR"/>
              </w:rPr>
              <w:t>Народные игры</w:t>
            </w:r>
            <w:r w:rsidRPr="008E647D">
              <w:rPr>
                <w:rFonts w:eastAsia="Batang" w:cs="Times New Roman"/>
                <w:color w:val="000000"/>
                <w:szCs w:val="28"/>
                <w:lang w:eastAsia="ko-KR"/>
              </w:rPr>
              <w:t xml:space="preserve"> </w:t>
            </w:r>
          </w:p>
          <w:p w:rsidR="0038520F" w:rsidRPr="008E647D" w:rsidRDefault="0038520F" w:rsidP="007664D2">
            <w:pPr>
              <w:jc w:val="center"/>
              <w:rPr>
                <w:rFonts w:eastAsia="Batang" w:cs="Times New Roman"/>
                <w:color w:val="000000"/>
                <w:szCs w:val="28"/>
                <w:lang w:eastAsia="ko-KR"/>
              </w:rPr>
            </w:pPr>
          </w:p>
        </w:tc>
      </w:tr>
      <w:tr w:rsidR="0038520F" w:rsidRPr="00B86366" w:rsidTr="0038520F">
        <w:tc>
          <w:tcPr>
            <w:tcW w:w="4536" w:type="dxa"/>
            <w:vMerge w:val="restart"/>
          </w:tcPr>
          <w:p w:rsidR="0038520F" w:rsidRPr="008E647D" w:rsidRDefault="0038520F" w:rsidP="007664D2">
            <w:pPr>
              <w:spacing w:before="100" w:beforeAutospacing="1" w:after="100" w:afterAutospacing="1"/>
              <w:jc w:val="center"/>
              <w:rPr>
                <w:rFonts w:eastAsia="Batang" w:cs="Times New Roman"/>
                <w:color w:val="000000"/>
                <w:szCs w:val="28"/>
                <w:lang w:eastAsia="ko-KR"/>
              </w:rPr>
            </w:pPr>
            <w:r w:rsidRPr="008E647D">
              <w:rPr>
                <w:rFonts w:eastAsia="Batang" w:cs="Times New Roman"/>
                <w:b/>
                <w:bCs/>
                <w:color w:val="000000"/>
                <w:szCs w:val="28"/>
                <w:lang w:eastAsia="ko-KR"/>
              </w:rPr>
              <w:t>Игры-экспериментирования</w:t>
            </w:r>
          </w:p>
          <w:p w:rsidR="0038520F" w:rsidRPr="008E647D" w:rsidRDefault="0038520F" w:rsidP="00BF0120">
            <w:pPr>
              <w:numPr>
                <w:ilvl w:val="0"/>
                <w:numId w:val="5"/>
              </w:numPr>
              <w:tabs>
                <w:tab w:val="num" w:pos="284"/>
              </w:tabs>
              <w:spacing w:before="100" w:beforeAutospacing="1" w:afterAutospacing="1"/>
              <w:ind w:left="284" w:hanging="284"/>
              <w:rPr>
                <w:rFonts w:eastAsia="Batang" w:cs="Times New Roman"/>
                <w:color w:val="000000"/>
                <w:szCs w:val="28"/>
                <w:lang w:eastAsia="ko-KR"/>
              </w:rPr>
            </w:pPr>
            <w:r w:rsidRPr="008E647D">
              <w:rPr>
                <w:rFonts w:eastAsia="Batang" w:cs="Times New Roman"/>
                <w:color w:val="000000"/>
                <w:szCs w:val="28"/>
                <w:lang w:eastAsia="ko-KR"/>
              </w:rPr>
              <w:t xml:space="preserve"> Игры с природными</w:t>
            </w:r>
            <w:r w:rsidRPr="008E647D">
              <w:rPr>
                <w:rFonts w:eastAsia="Batang" w:cs="Times New Roman"/>
                <w:color w:val="000000"/>
                <w:szCs w:val="28"/>
                <w:lang w:eastAsia="ko-KR"/>
              </w:rPr>
              <w:br/>
              <w:t xml:space="preserve">  объектами</w:t>
            </w:r>
          </w:p>
          <w:p w:rsidR="0038520F" w:rsidRPr="008E647D" w:rsidRDefault="0038520F" w:rsidP="00BF0120">
            <w:pPr>
              <w:numPr>
                <w:ilvl w:val="0"/>
                <w:numId w:val="5"/>
              </w:numPr>
              <w:tabs>
                <w:tab w:val="num" w:pos="284"/>
              </w:tabs>
              <w:spacing w:before="100" w:beforeAutospacing="1" w:afterAutospacing="1"/>
              <w:ind w:left="284" w:hanging="284"/>
              <w:rPr>
                <w:rFonts w:eastAsia="Batang" w:cs="Times New Roman"/>
                <w:color w:val="000000"/>
                <w:szCs w:val="28"/>
                <w:lang w:eastAsia="ko-KR"/>
              </w:rPr>
            </w:pPr>
            <w:r w:rsidRPr="008E647D">
              <w:rPr>
                <w:rFonts w:eastAsia="Batang" w:cs="Times New Roman"/>
                <w:color w:val="000000"/>
                <w:szCs w:val="28"/>
                <w:lang w:eastAsia="ko-KR"/>
              </w:rPr>
              <w:t xml:space="preserve"> Игры с игрушками</w:t>
            </w:r>
          </w:p>
          <w:p w:rsidR="0038520F" w:rsidRPr="008E647D" w:rsidRDefault="0038520F" w:rsidP="00BF0120">
            <w:pPr>
              <w:numPr>
                <w:ilvl w:val="0"/>
                <w:numId w:val="5"/>
              </w:numPr>
              <w:tabs>
                <w:tab w:val="num" w:pos="284"/>
              </w:tabs>
              <w:spacing w:before="100" w:beforeAutospacing="1" w:afterAutospacing="1"/>
              <w:ind w:left="284" w:hanging="284"/>
              <w:rPr>
                <w:rFonts w:eastAsia="Batang" w:cs="Times New Roman"/>
                <w:color w:val="000000"/>
                <w:szCs w:val="28"/>
                <w:lang w:eastAsia="ko-KR"/>
              </w:rPr>
            </w:pPr>
            <w:r w:rsidRPr="008E647D">
              <w:rPr>
                <w:rFonts w:eastAsia="Batang" w:cs="Times New Roman"/>
                <w:color w:val="000000"/>
                <w:szCs w:val="28"/>
                <w:lang w:eastAsia="ko-KR"/>
              </w:rPr>
              <w:t xml:space="preserve"> Игры с животными</w:t>
            </w:r>
          </w:p>
        </w:tc>
        <w:tc>
          <w:tcPr>
            <w:tcW w:w="3969" w:type="dxa"/>
            <w:vMerge w:val="restart"/>
          </w:tcPr>
          <w:p w:rsidR="0038520F" w:rsidRPr="008E647D" w:rsidRDefault="0038520F" w:rsidP="007664D2">
            <w:pPr>
              <w:spacing w:before="100" w:beforeAutospacing="1" w:after="100" w:afterAutospacing="1"/>
              <w:jc w:val="center"/>
              <w:rPr>
                <w:rFonts w:eastAsia="Batang" w:cs="Times New Roman"/>
                <w:color w:val="000000"/>
                <w:szCs w:val="28"/>
                <w:lang w:eastAsia="ko-KR"/>
              </w:rPr>
            </w:pPr>
            <w:r w:rsidRPr="008E647D">
              <w:rPr>
                <w:rFonts w:eastAsia="Batang" w:cs="Times New Roman"/>
                <w:b/>
                <w:bCs/>
                <w:color w:val="000000"/>
                <w:szCs w:val="28"/>
                <w:lang w:eastAsia="ko-KR"/>
              </w:rPr>
              <w:t>Обучающие игры</w:t>
            </w:r>
          </w:p>
          <w:p w:rsidR="0038520F" w:rsidRPr="008E647D" w:rsidRDefault="0038520F" w:rsidP="00BF0120">
            <w:pPr>
              <w:numPr>
                <w:ilvl w:val="0"/>
                <w:numId w:val="7"/>
              </w:numPr>
              <w:tabs>
                <w:tab w:val="num" w:pos="237"/>
              </w:tabs>
              <w:spacing w:before="100" w:beforeAutospacing="1" w:afterAutospacing="1"/>
              <w:ind w:left="378" w:hanging="283"/>
              <w:rPr>
                <w:rFonts w:eastAsia="Batang" w:cs="Times New Roman"/>
                <w:color w:val="000000"/>
                <w:szCs w:val="28"/>
                <w:lang w:eastAsia="ko-KR"/>
              </w:rPr>
            </w:pPr>
            <w:r w:rsidRPr="008E647D">
              <w:rPr>
                <w:rFonts w:eastAsia="Batang" w:cs="Times New Roman"/>
                <w:color w:val="000000"/>
                <w:szCs w:val="28"/>
                <w:lang w:eastAsia="ko-KR"/>
              </w:rPr>
              <w:t>Сюжетно-дидактические</w:t>
            </w:r>
          </w:p>
          <w:p w:rsidR="0038520F" w:rsidRPr="008E647D" w:rsidRDefault="0038520F" w:rsidP="00BF0120">
            <w:pPr>
              <w:numPr>
                <w:ilvl w:val="0"/>
                <w:numId w:val="7"/>
              </w:numPr>
              <w:tabs>
                <w:tab w:val="num" w:pos="237"/>
              </w:tabs>
              <w:spacing w:before="100" w:beforeAutospacing="1" w:afterAutospacing="1"/>
              <w:ind w:left="378" w:hanging="283"/>
              <w:rPr>
                <w:rFonts w:eastAsia="Batang" w:cs="Times New Roman"/>
                <w:color w:val="000000"/>
                <w:szCs w:val="28"/>
                <w:lang w:eastAsia="ko-KR"/>
              </w:rPr>
            </w:pPr>
            <w:r w:rsidRPr="008E647D">
              <w:rPr>
                <w:rFonts w:eastAsia="Batang" w:cs="Times New Roman"/>
                <w:color w:val="000000"/>
                <w:szCs w:val="28"/>
                <w:lang w:eastAsia="ko-KR"/>
              </w:rPr>
              <w:t xml:space="preserve"> Подвижные</w:t>
            </w:r>
          </w:p>
          <w:p w:rsidR="0038520F" w:rsidRPr="008E647D" w:rsidRDefault="0038520F" w:rsidP="00BF0120">
            <w:pPr>
              <w:numPr>
                <w:ilvl w:val="0"/>
                <w:numId w:val="7"/>
              </w:numPr>
              <w:tabs>
                <w:tab w:val="num" w:pos="237"/>
              </w:tabs>
              <w:spacing w:before="100" w:beforeAutospacing="1" w:afterAutospacing="1"/>
              <w:ind w:left="378" w:hanging="283"/>
              <w:rPr>
                <w:rFonts w:eastAsia="Batang" w:cs="Times New Roman"/>
                <w:color w:val="000000"/>
                <w:szCs w:val="28"/>
                <w:lang w:eastAsia="ko-KR"/>
              </w:rPr>
            </w:pPr>
            <w:r w:rsidRPr="008E647D">
              <w:rPr>
                <w:rFonts w:eastAsia="Batang" w:cs="Times New Roman"/>
                <w:color w:val="000000"/>
                <w:szCs w:val="28"/>
                <w:lang w:eastAsia="ko-KR"/>
              </w:rPr>
              <w:t xml:space="preserve"> Музыкально-дидактические</w:t>
            </w:r>
          </w:p>
          <w:p w:rsidR="0038520F" w:rsidRPr="008E647D" w:rsidRDefault="0038520F" w:rsidP="00BF0120">
            <w:pPr>
              <w:numPr>
                <w:ilvl w:val="0"/>
                <w:numId w:val="7"/>
              </w:numPr>
              <w:tabs>
                <w:tab w:val="num" w:pos="237"/>
              </w:tabs>
              <w:spacing w:before="100" w:beforeAutospacing="1" w:afterAutospacing="1"/>
              <w:ind w:left="378" w:hanging="283"/>
              <w:rPr>
                <w:rFonts w:eastAsia="Batang" w:cs="Times New Roman"/>
                <w:color w:val="000000"/>
                <w:szCs w:val="28"/>
                <w:lang w:eastAsia="ko-KR"/>
              </w:rPr>
            </w:pPr>
            <w:r w:rsidRPr="008E647D">
              <w:rPr>
                <w:rFonts w:eastAsia="Batang" w:cs="Times New Roman"/>
                <w:color w:val="000000"/>
                <w:szCs w:val="28"/>
                <w:lang w:eastAsia="ko-KR"/>
              </w:rPr>
              <w:t>Учебные</w:t>
            </w:r>
          </w:p>
        </w:tc>
        <w:tc>
          <w:tcPr>
            <w:tcW w:w="5670" w:type="dxa"/>
          </w:tcPr>
          <w:p w:rsidR="0038520F" w:rsidRPr="008E647D" w:rsidRDefault="0038520F" w:rsidP="007664D2">
            <w:pPr>
              <w:spacing w:before="100" w:beforeAutospacing="1" w:after="100" w:afterAutospacing="1"/>
              <w:jc w:val="center"/>
              <w:rPr>
                <w:rFonts w:eastAsia="Batang" w:cs="Times New Roman"/>
                <w:color w:val="000000"/>
                <w:szCs w:val="28"/>
                <w:lang w:eastAsia="ko-KR"/>
              </w:rPr>
            </w:pPr>
            <w:r w:rsidRPr="008E647D">
              <w:rPr>
                <w:rFonts w:eastAsia="Batang" w:cs="Times New Roman"/>
                <w:b/>
                <w:bCs/>
                <w:color w:val="000000"/>
                <w:szCs w:val="28"/>
                <w:lang w:eastAsia="ko-KR"/>
              </w:rPr>
              <w:t>Обрядовые игры</w:t>
            </w:r>
          </w:p>
          <w:p w:rsidR="0038520F" w:rsidRPr="008E647D" w:rsidRDefault="0038520F" w:rsidP="00BF0120">
            <w:pPr>
              <w:numPr>
                <w:ilvl w:val="0"/>
                <w:numId w:val="9"/>
              </w:numPr>
              <w:tabs>
                <w:tab w:val="num" w:pos="295"/>
              </w:tabs>
              <w:spacing w:before="100" w:beforeAutospacing="1" w:afterAutospacing="1"/>
              <w:ind w:left="295" w:hanging="284"/>
              <w:rPr>
                <w:rFonts w:eastAsia="Batang" w:cs="Times New Roman"/>
                <w:color w:val="000000"/>
                <w:szCs w:val="28"/>
                <w:lang w:eastAsia="ko-KR"/>
              </w:rPr>
            </w:pPr>
            <w:r w:rsidRPr="008E647D">
              <w:rPr>
                <w:rFonts w:eastAsia="Batang" w:cs="Times New Roman"/>
                <w:color w:val="000000"/>
                <w:szCs w:val="28"/>
                <w:lang w:eastAsia="ko-KR"/>
              </w:rPr>
              <w:t>Семейные</w:t>
            </w:r>
          </w:p>
          <w:p w:rsidR="0038520F" w:rsidRPr="008E647D" w:rsidRDefault="0038520F" w:rsidP="00BF0120">
            <w:pPr>
              <w:numPr>
                <w:ilvl w:val="0"/>
                <w:numId w:val="9"/>
              </w:numPr>
              <w:tabs>
                <w:tab w:val="num" w:pos="295"/>
              </w:tabs>
              <w:spacing w:before="100" w:beforeAutospacing="1" w:afterAutospacing="1"/>
              <w:ind w:left="295" w:hanging="284"/>
              <w:rPr>
                <w:rFonts w:eastAsia="Batang" w:cs="Times New Roman"/>
                <w:color w:val="000000"/>
                <w:szCs w:val="28"/>
                <w:lang w:eastAsia="ko-KR"/>
              </w:rPr>
            </w:pPr>
            <w:r w:rsidRPr="008E647D">
              <w:rPr>
                <w:rFonts w:eastAsia="Batang" w:cs="Times New Roman"/>
                <w:color w:val="000000"/>
                <w:szCs w:val="28"/>
                <w:lang w:eastAsia="ko-KR"/>
              </w:rPr>
              <w:t>Сезонные</w:t>
            </w:r>
          </w:p>
          <w:p w:rsidR="0038520F" w:rsidRPr="008E647D" w:rsidRDefault="0038520F" w:rsidP="00BF0120">
            <w:pPr>
              <w:numPr>
                <w:ilvl w:val="0"/>
                <w:numId w:val="9"/>
              </w:numPr>
              <w:tabs>
                <w:tab w:val="num" w:pos="295"/>
              </w:tabs>
              <w:spacing w:before="100" w:beforeAutospacing="1" w:afterAutospacing="1"/>
              <w:ind w:left="295" w:hanging="284"/>
              <w:rPr>
                <w:rFonts w:eastAsia="Batang" w:cs="Times New Roman"/>
                <w:color w:val="000000"/>
                <w:szCs w:val="28"/>
                <w:lang w:eastAsia="ko-KR"/>
              </w:rPr>
            </w:pPr>
            <w:r w:rsidRPr="008E647D">
              <w:rPr>
                <w:rFonts w:eastAsia="Batang" w:cs="Times New Roman"/>
                <w:color w:val="000000"/>
                <w:szCs w:val="28"/>
                <w:lang w:eastAsia="ko-KR"/>
              </w:rPr>
              <w:t xml:space="preserve">Культовые </w:t>
            </w:r>
          </w:p>
        </w:tc>
      </w:tr>
      <w:tr w:rsidR="0038520F" w:rsidRPr="00B86366" w:rsidTr="0038520F">
        <w:tc>
          <w:tcPr>
            <w:tcW w:w="4536" w:type="dxa"/>
            <w:vMerge/>
          </w:tcPr>
          <w:p w:rsidR="0038520F" w:rsidRPr="008E647D" w:rsidRDefault="0038520F" w:rsidP="007664D2">
            <w:pPr>
              <w:spacing w:before="100" w:beforeAutospacing="1" w:after="100" w:afterAutospacing="1"/>
              <w:rPr>
                <w:rFonts w:eastAsia="Batang" w:cs="Times New Roman"/>
                <w:color w:val="000000"/>
                <w:szCs w:val="28"/>
                <w:lang w:eastAsia="ko-KR"/>
              </w:rPr>
            </w:pPr>
          </w:p>
        </w:tc>
        <w:tc>
          <w:tcPr>
            <w:tcW w:w="3969" w:type="dxa"/>
            <w:vMerge/>
          </w:tcPr>
          <w:p w:rsidR="0038520F" w:rsidRPr="008E647D" w:rsidRDefault="0038520F" w:rsidP="007664D2">
            <w:pPr>
              <w:spacing w:before="100" w:beforeAutospacing="1" w:after="100" w:afterAutospacing="1"/>
              <w:rPr>
                <w:rFonts w:eastAsia="Batang" w:cs="Times New Roman"/>
                <w:color w:val="000000"/>
                <w:szCs w:val="28"/>
                <w:lang w:eastAsia="ko-KR"/>
              </w:rPr>
            </w:pPr>
          </w:p>
        </w:tc>
        <w:tc>
          <w:tcPr>
            <w:tcW w:w="5670" w:type="dxa"/>
          </w:tcPr>
          <w:p w:rsidR="0038520F" w:rsidRPr="008E647D" w:rsidRDefault="0038520F" w:rsidP="007664D2">
            <w:pPr>
              <w:spacing w:before="100" w:beforeAutospacing="1" w:after="100" w:afterAutospacing="1"/>
              <w:jc w:val="center"/>
              <w:rPr>
                <w:rFonts w:eastAsia="Batang" w:cs="Times New Roman"/>
                <w:color w:val="000000"/>
                <w:szCs w:val="28"/>
                <w:lang w:eastAsia="ko-KR"/>
              </w:rPr>
            </w:pPr>
            <w:r w:rsidRPr="008E647D">
              <w:rPr>
                <w:rFonts w:eastAsia="Batang" w:cs="Times New Roman"/>
                <w:b/>
                <w:bCs/>
                <w:color w:val="000000"/>
                <w:szCs w:val="28"/>
                <w:lang w:eastAsia="ko-KR"/>
              </w:rPr>
              <w:t>Тренинговые игры</w:t>
            </w:r>
          </w:p>
          <w:p w:rsidR="0038520F" w:rsidRPr="008E647D" w:rsidRDefault="0038520F" w:rsidP="00BF0120">
            <w:pPr>
              <w:numPr>
                <w:ilvl w:val="0"/>
                <w:numId w:val="10"/>
              </w:numPr>
              <w:tabs>
                <w:tab w:val="num" w:pos="207"/>
              </w:tabs>
              <w:spacing w:before="100" w:beforeAutospacing="1" w:afterAutospacing="1"/>
              <w:ind w:left="349" w:hanging="349"/>
              <w:rPr>
                <w:rFonts w:eastAsia="Batang" w:cs="Times New Roman"/>
                <w:color w:val="000000"/>
                <w:szCs w:val="28"/>
                <w:lang w:eastAsia="ko-KR"/>
              </w:rPr>
            </w:pPr>
            <w:r w:rsidRPr="008E647D">
              <w:rPr>
                <w:rFonts w:eastAsia="Batang" w:cs="Times New Roman"/>
                <w:color w:val="000000"/>
                <w:szCs w:val="28"/>
                <w:lang w:eastAsia="ko-KR"/>
              </w:rPr>
              <w:t>Интеллектуальные</w:t>
            </w:r>
          </w:p>
          <w:p w:rsidR="0038520F" w:rsidRPr="008E647D" w:rsidRDefault="0038520F" w:rsidP="00BF0120">
            <w:pPr>
              <w:numPr>
                <w:ilvl w:val="0"/>
                <w:numId w:val="10"/>
              </w:numPr>
              <w:tabs>
                <w:tab w:val="num" w:pos="207"/>
              </w:tabs>
              <w:spacing w:before="100" w:beforeAutospacing="1" w:afterAutospacing="1"/>
              <w:ind w:left="349" w:hanging="349"/>
              <w:rPr>
                <w:rFonts w:eastAsia="Batang" w:cs="Times New Roman"/>
                <w:color w:val="000000"/>
                <w:szCs w:val="28"/>
                <w:lang w:eastAsia="ko-KR"/>
              </w:rPr>
            </w:pPr>
            <w:r w:rsidRPr="008E647D">
              <w:rPr>
                <w:rFonts w:eastAsia="Batang" w:cs="Times New Roman"/>
                <w:color w:val="000000"/>
                <w:szCs w:val="28"/>
                <w:lang w:eastAsia="ko-KR"/>
              </w:rPr>
              <w:t>Сенсомоторные</w:t>
            </w:r>
          </w:p>
          <w:p w:rsidR="0038520F" w:rsidRPr="008E647D" w:rsidRDefault="0038520F" w:rsidP="00BF0120">
            <w:pPr>
              <w:numPr>
                <w:ilvl w:val="0"/>
                <w:numId w:val="10"/>
              </w:numPr>
              <w:tabs>
                <w:tab w:val="num" w:pos="207"/>
              </w:tabs>
              <w:spacing w:before="100" w:beforeAutospacing="1" w:afterAutospacing="1"/>
              <w:ind w:left="349" w:hanging="349"/>
              <w:rPr>
                <w:rFonts w:eastAsia="Batang" w:cs="Times New Roman"/>
                <w:color w:val="000000"/>
                <w:szCs w:val="28"/>
                <w:lang w:eastAsia="ko-KR"/>
              </w:rPr>
            </w:pPr>
            <w:r w:rsidRPr="008E647D">
              <w:rPr>
                <w:rFonts w:eastAsia="Batang" w:cs="Times New Roman"/>
                <w:color w:val="000000"/>
                <w:szCs w:val="28"/>
                <w:lang w:eastAsia="ko-KR"/>
              </w:rPr>
              <w:t xml:space="preserve">Адаптивные </w:t>
            </w:r>
          </w:p>
        </w:tc>
      </w:tr>
      <w:tr w:rsidR="0038520F" w:rsidRPr="00B86366" w:rsidTr="0038520F">
        <w:tc>
          <w:tcPr>
            <w:tcW w:w="4536" w:type="dxa"/>
          </w:tcPr>
          <w:p w:rsidR="0038520F" w:rsidRPr="008E647D" w:rsidRDefault="0038520F" w:rsidP="007664D2">
            <w:pPr>
              <w:jc w:val="center"/>
              <w:rPr>
                <w:rFonts w:eastAsia="Batang" w:cs="Times New Roman"/>
                <w:color w:val="000000"/>
                <w:szCs w:val="28"/>
                <w:lang w:eastAsia="ko-KR"/>
              </w:rPr>
            </w:pPr>
            <w:r w:rsidRPr="008E647D">
              <w:rPr>
                <w:rFonts w:eastAsia="Batang" w:cs="Times New Roman"/>
                <w:b/>
                <w:bCs/>
                <w:color w:val="000000"/>
                <w:szCs w:val="28"/>
                <w:lang w:eastAsia="ko-KR"/>
              </w:rPr>
              <w:t>Сюжетные самодеятельные</w:t>
            </w:r>
          </w:p>
          <w:p w:rsidR="0038520F" w:rsidRPr="008E647D" w:rsidRDefault="0038520F" w:rsidP="007664D2">
            <w:pPr>
              <w:jc w:val="center"/>
              <w:rPr>
                <w:rFonts w:eastAsia="Batang" w:cs="Times New Roman"/>
                <w:color w:val="000000"/>
                <w:szCs w:val="28"/>
                <w:lang w:eastAsia="ko-KR"/>
              </w:rPr>
            </w:pPr>
            <w:r w:rsidRPr="008E647D">
              <w:rPr>
                <w:rFonts w:eastAsia="Batang" w:cs="Times New Roman"/>
                <w:b/>
                <w:bCs/>
                <w:color w:val="000000"/>
                <w:szCs w:val="28"/>
                <w:lang w:eastAsia="ko-KR"/>
              </w:rPr>
              <w:t>игры</w:t>
            </w:r>
          </w:p>
          <w:p w:rsidR="0038520F" w:rsidRPr="008E647D" w:rsidRDefault="0038520F" w:rsidP="00BF0120">
            <w:pPr>
              <w:numPr>
                <w:ilvl w:val="0"/>
                <w:numId w:val="6"/>
              </w:numPr>
              <w:tabs>
                <w:tab w:val="num" w:pos="284"/>
              </w:tabs>
              <w:spacing w:before="100" w:beforeAutospacing="1" w:afterAutospacing="1"/>
              <w:ind w:left="284" w:hanging="284"/>
              <w:rPr>
                <w:rFonts w:eastAsia="Batang" w:cs="Times New Roman"/>
                <w:color w:val="000000"/>
                <w:szCs w:val="28"/>
                <w:lang w:eastAsia="ko-KR"/>
              </w:rPr>
            </w:pPr>
            <w:r w:rsidRPr="008E647D">
              <w:rPr>
                <w:rFonts w:eastAsia="Batang" w:cs="Times New Roman"/>
                <w:color w:val="000000"/>
                <w:szCs w:val="28"/>
                <w:lang w:eastAsia="ko-KR"/>
              </w:rPr>
              <w:t xml:space="preserve"> Сюжетно–отобразительные </w:t>
            </w:r>
          </w:p>
          <w:p w:rsidR="0038520F" w:rsidRPr="008E647D" w:rsidRDefault="0038520F" w:rsidP="00BF0120">
            <w:pPr>
              <w:numPr>
                <w:ilvl w:val="0"/>
                <w:numId w:val="6"/>
              </w:numPr>
              <w:tabs>
                <w:tab w:val="num" w:pos="284"/>
              </w:tabs>
              <w:spacing w:before="100" w:beforeAutospacing="1" w:afterAutospacing="1"/>
              <w:ind w:left="284" w:hanging="284"/>
              <w:rPr>
                <w:rFonts w:eastAsia="Batang" w:cs="Times New Roman"/>
                <w:color w:val="000000"/>
                <w:szCs w:val="28"/>
                <w:lang w:eastAsia="ko-KR"/>
              </w:rPr>
            </w:pPr>
            <w:r w:rsidRPr="008E647D">
              <w:rPr>
                <w:rFonts w:eastAsia="Batang" w:cs="Times New Roman"/>
                <w:color w:val="000000"/>
                <w:szCs w:val="28"/>
                <w:lang w:eastAsia="ko-KR"/>
              </w:rPr>
              <w:t xml:space="preserve"> Сюжетно-ролевые</w:t>
            </w:r>
          </w:p>
          <w:p w:rsidR="0038520F" w:rsidRPr="008E647D" w:rsidRDefault="0038520F" w:rsidP="00BF0120">
            <w:pPr>
              <w:numPr>
                <w:ilvl w:val="0"/>
                <w:numId w:val="6"/>
              </w:numPr>
              <w:tabs>
                <w:tab w:val="num" w:pos="284"/>
              </w:tabs>
              <w:spacing w:before="100" w:beforeAutospacing="1" w:afterAutospacing="1"/>
              <w:ind w:left="284" w:hanging="284"/>
              <w:rPr>
                <w:rFonts w:eastAsia="Batang" w:cs="Times New Roman"/>
                <w:color w:val="000000"/>
                <w:szCs w:val="28"/>
                <w:lang w:eastAsia="ko-KR"/>
              </w:rPr>
            </w:pPr>
            <w:r w:rsidRPr="008E647D">
              <w:rPr>
                <w:rFonts w:eastAsia="Batang" w:cs="Times New Roman"/>
                <w:color w:val="000000"/>
                <w:szCs w:val="28"/>
                <w:lang w:eastAsia="ko-KR"/>
              </w:rPr>
              <w:t xml:space="preserve"> Режиссерские</w:t>
            </w:r>
          </w:p>
          <w:p w:rsidR="0038520F" w:rsidRPr="008E647D" w:rsidRDefault="0038520F" w:rsidP="00BF0120">
            <w:pPr>
              <w:numPr>
                <w:ilvl w:val="0"/>
                <w:numId w:val="6"/>
              </w:numPr>
              <w:tabs>
                <w:tab w:val="num" w:pos="284"/>
              </w:tabs>
              <w:spacing w:before="100" w:beforeAutospacing="1" w:afterAutospacing="1"/>
              <w:ind w:left="284" w:hanging="284"/>
              <w:rPr>
                <w:rFonts w:eastAsia="Batang" w:cs="Times New Roman"/>
                <w:color w:val="000000"/>
                <w:szCs w:val="28"/>
                <w:lang w:eastAsia="ko-KR"/>
              </w:rPr>
            </w:pPr>
            <w:r w:rsidRPr="008E647D">
              <w:rPr>
                <w:rFonts w:eastAsia="Batang" w:cs="Times New Roman"/>
                <w:color w:val="000000"/>
                <w:szCs w:val="28"/>
                <w:lang w:eastAsia="ko-KR"/>
              </w:rPr>
              <w:t xml:space="preserve">Театрализованные </w:t>
            </w:r>
          </w:p>
        </w:tc>
        <w:tc>
          <w:tcPr>
            <w:tcW w:w="3969" w:type="dxa"/>
          </w:tcPr>
          <w:p w:rsidR="0038520F" w:rsidRPr="008E647D" w:rsidRDefault="0038520F" w:rsidP="007664D2">
            <w:pPr>
              <w:spacing w:before="100" w:beforeAutospacing="1" w:after="100" w:afterAutospacing="1"/>
              <w:jc w:val="center"/>
              <w:rPr>
                <w:rFonts w:eastAsia="Batang" w:cs="Times New Roman"/>
                <w:color w:val="000000"/>
                <w:szCs w:val="28"/>
                <w:lang w:eastAsia="ko-KR"/>
              </w:rPr>
            </w:pPr>
            <w:r w:rsidRPr="008E647D">
              <w:rPr>
                <w:rFonts w:eastAsia="Batang" w:cs="Times New Roman"/>
                <w:b/>
                <w:bCs/>
                <w:color w:val="000000"/>
                <w:szCs w:val="28"/>
                <w:lang w:eastAsia="ko-KR"/>
              </w:rPr>
              <w:t>Досуговые игры</w:t>
            </w:r>
          </w:p>
          <w:p w:rsidR="0038520F" w:rsidRPr="008E647D" w:rsidRDefault="0038520F" w:rsidP="00BF0120">
            <w:pPr>
              <w:numPr>
                <w:ilvl w:val="0"/>
                <w:numId w:val="8"/>
              </w:numPr>
              <w:tabs>
                <w:tab w:val="num" w:pos="283"/>
              </w:tabs>
              <w:spacing w:before="100" w:beforeAutospacing="1" w:afterAutospacing="1"/>
              <w:ind w:left="379" w:hanging="284"/>
              <w:rPr>
                <w:rFonts w:eastAsia="Batang" w:cs="Times New Roman"/>
                <w:color w:val="000000"/>
                <w:szCs w:val="28"/>
                <w:lang w:eastAsia="ko-KR"/>
              </w:rPr>
            </w:pPr>
            <w:r w:rsidRPr="008E647D">
              <w:rPr>
                <w:rFonts w:eastAsia="Batang" w:cs="Times New Roman"/>
                <w:color w:val="000000"/>
                <w:szCs w:val="28"/>
                <w:lang w:eastAsia="ko-KR"/>
              </w:rPr>
              <w:t>Интеллектуальные</w:t>
            </w:r>
          </w:p>
          <w:p w:rsidR="0038520F" w:rsidRPr="008E647D" w:rsidRDefault="0038520F" w:rsidP="00BF0120">
            <w:pPr>
              <w:numPr>
                <w:ilvl w:val="0"/>
                <w:numId w:val="8"/>
              </w:numPr>
              <w:tabs>
                <w:tab w:val="num" w:pos="283"/>
              </w:tabs>
              <w:spacing w:before="100" w:beforeAutospacing="1" w:afterAutospacing="1"/>
              <w:ind w:left="379" w:hanging="284"/>
              <w:rPr>
                <w:rFonts w:eastAsia="Batang" w:cs="Times New Roman"/>
                <w:color w:val="000000"/>
                <w:szCs w:val="28"/>
                <w:lang w:eastAsia="ko-KR"/>
              </w:rPr>
            </w:pPr>
            <w:r w:rsidRPr="008E647D">
              <w:rPr>
                <w:rFonts w:eastAsia="Batang" w:cs="Times New Roman"/>
                <w:color w:val="000000"/>
                <w:szCs w:val="28"/>
                <w:lang w:eastAsia="ko-KR"/>
              </w:rPr>
              <w:t xml:space="preserve"> Игры-забавы, развлечения</w:t>
            </w:r>
          </w:p>
          <w:p w:rsidR="0038520F" w:rsidRPr="008E647D" w:rsidRDefault="0038520F" w:rsidP="00BF0120">
            <w:pPr>
              <w:numPr>
                <w:ilvl w:val="0"/>
                <w:numId w:val="8"/>
              </w:numPr>
              <w:tabs>
                <w:tab w:val="num" w:pos="283"/>
              </w:tabs>
              <w:spacing w:before="100" w:beforeAutospacing="1" w:afterAutospacing="1"/>
              <w:ind w:left="379" w:hanging="284"/>
              <w:rPr>
                <w:rFonts w:eastAsia="Batang" w:cs="Times New Roman"/>
                <w:color w:val="000000"/>
                <w:szCs w:val="28"/>
                <w:lang w:eastAsia="ko-KR"/>
              </w:rPr>
            </w:pPr>
            <w:r w:rsidRPr="008E647D">
              <w:rPr>
                <w:rFonts w:eastAsia="Batang" w:cs="Times New Roman"/>
                <w:color w:val="000000"/>
                <w:szCs w:val="28"/>
                <w:lang w:eastAsia="ko-KR"/>
              </w:rPr>
              <w:t>Театрализованные</w:t>
            </w:r>
          </w:p>
          <w:p w:rsidR="0038520F" w:rsidRPr="008E647D" w:rsidRDefault="0038520F" w:rsidP="00BF0120">
            <w:pPr>
              <w:numPr>
                <w:ilvl w:val="0"/>
                <w:numId w:val="8"/>
              </w:numPr>
              <w:tabs>
                <w:tab w:val="num" w:pos="283"/>
              </w:tabs>
              <w:spacing w:before="100" w:beforeAutospacing="1" w:afterAutospacing="1"/>
              <w:ind w:left="379" w:hanging="284"/>
              <w:rPr>
                <w:rFonts w:eastAsia="Batang" w:cs="Times New Roman"/>
                <w:color w:val="000000"/>
                <w:szCs w:val="28"/>
                <w:lang w:eastAsia="ko-KR"/>
              </w:rPr>
            </w:pPr>
            <w:r w:rsidRPr="008E647D">
              <w:rPr>
                <w:rFonts w:eastAsia="Batang" w:cs="Times New Roman"/>
                <w:color w:val="000000"/>
                <w:szCs w:val="28"/>
                <w:lang w:eastAsia="ko-KR"/>
              </w:rPr>
              <w:t xml:space="preserve"> Празднично-карнавальные</w:t>
            </w:r>
          </w:p>
          <w:p w:rsidR="0038520F" w:rsidRPr="008E647D" w:rsidRDefault="0038520F" w:rsidP="00BF0120">
            <w:pPr>
              <w:numPr>
                <w:ilvl w:val="0"/>
                <w:numId w:val="8"/>
              </w:numPr>
              <w:tabs>
                <w:tab w:val="num" w:pos="283"/>
              </w:tabs>
              <w:spacing w:before="100" w:beforeAutospacing="1" w:afterAutospacing="1"/>
              <w:ind w:left="379" w:hanging="284"/>
              <w:rPr>
                <w:rFonts w:eastAsia="Batang" w:cs="Times New Roman"/>
                <w:color w:val="000000"/>
                <w:szCs w:val="28"/>
                <w:lang w:eastAsia="ko-KR"/>
              </w:rPr>
            </w:pPr>
            <w:r w:rsidRPr="008E647D">
              <w:rPr>
                <w:rFonts w:eastAsia="Batang" w:cs="Times New Roman"/>
                <w:color w:val="000000"/>
                <w:szCs w:val="28"/>
                <w:lang w:eastAsia="ko-KR"/>
              </w:rPr>
              <w:t xml:space="preserve"> Компьютерные </w:t>
            </w:r>
          </w:p>
        </w:tc>
        <w:tc>
          <w:tcPr>
            <w:tcW w:w="5670" w:type="dxa"/>
          </w:tcPr>
          <w:p w:rsidR="0038520F" w:rsidRPr="008E647D" w:rsidRDefault="0038520F" w:rsidP="007664D2">
            <w:pPr>
              <w:spacing w:before="100" w:beforeAutospacing="1" w:after="100" w:afterAutospacing="1"/>
              <w:jc w:val="center"/>
              <w:rPr>
                <w:rFonts w:eastAsia="Batang" w:cs="Times New Roman"/>
                <w:color w:val="000000"/>
                <w:szCs w:val="28"/>
                <w:lang w:eastAsia="ko-KR"/>
              </w:rPr>
            </w:pPr>
            <w:r w:rsidRPr="008E647D">
              <w:rPr>
                <w:rFonts w:eastAsia="Batang" w:cs="Times New Roman"/>
                <w:b/>
                <w:bCs/>
                <w:color w:val="000000"/>
                <w:szCs w:val="28"/>
                <w:lang w:eastAsia="ko-KR"/>
              </w:rPr>
              <w:t>Досуговые игры</w:t>
            </w:r>
          </w:p>
          <w:p w:rsidR="0038520F" w:rsidRPr="008E647D" w:rsidRDefault="0038520F" w:rsidP="00BF0120">
            <w:pPr>
              <w:numPr>
                <w:ilvl w:val="0"/>
                <w:numId w:val="11"/>
              </w:numPr>
              <w:tabs>
                <w:tab w:val="num" w:pos="292"/>
              </w:tabs>
              <w:spacing w:before="100" w:beforeAutospacing="1" w:afterAutospacing="1"/>
              <w:ind w:left="292" w:hanging="284"/>
              <w:rPr>
                <w:rFonts w:eastAsia="Batang" w:cs="Times New Roman"/>
                <w:color w:val="000000"/>
                <w:szCs w:val="28"/>
                <w:lang w:eastAsia="ko-KR"/>
              </w:rPr>
            </w:pPr>
            <w:r w:rsidRPr="008E647D">
              <w:rPr>
                <w:rFonts w:eastAsia="Batang" w:cs="Times New Roman"/>
                <w:color w:val="000000"/>
                <w:szCs w:val="28"/>
                <w:lang w:eastAsia="ko-KR"/>
              </w:rPr>
              <w:t>Игрища</w:t>
            </w:r>
          </w:p>
          <w:p w:rsidR="0038520F" w:rsidRPr="008E647D" w:rsidRDefault="0038520F" w:rsidP="00BF0120">
            <w:pPr>
              <w:numPr>
                <w:ilvl w:val="0"/>
                <w:numId w:val="11"/>
              </w:numPr>
              <w:tabs>
                <w:tab w:val="num" w:pos="292"/>
              </w:tabs>
              <w:spacing w:before="100" w:beforeAutospacing="1" w:afterAutospacing="1"/>
              <w:ind w:left="292" w:hanging="284"/>
              <w:rPr>
                <w:rFonts w:eastAsia="Batang" w:cs="Times New Roman"/>
                <w:color w:val="000000"/>
                <w:szCs w:val="28"/>
                <w:lang w:eastAsia="ko-KR"/>
              </w:rPr>
            </w:pPr>
            <w:r w:rsidRPr="008E647D">
              <w:rPr>
                <w:rFonts w:eastAsia="Batang" w:cs="Times New Roman"/>
                <w:color w:val="000000"/>
                <w:szCs w:val="28"/>
                <w:lang w:eastAsia="ko-KR"/>
              </w:rPr>
              <w:t>Тихие игры</w:t>
            </w:r>
          </w:p>
          <w:p w:rsidR="0038520F" w:rsidRPr="008E647D" w:rsidRDefault="0038520F" w:rsidP="00BF0120">
            <w:pPr>
              <w:numPr>
                <w:ilvl w:val="0"/>
                <w:numId w:val="11"/>
              </w:numPr>
              <w:tabs>
                <w:tab w:val="num" w:pos="292"/>
              </w:tabs>
              <w:spacing w:before="100" w:beforeAutospacing="1" w:afterAutospacing="1"/>
              <w:ind w:left="292" w:hanging="284"/>
              <w:rPr>
                <w:rFonts w:eastAsia="Batang" w:cs="Times New Roman"/>
                <w:color w:val="000000"/>
                <w:szCs w:val="28"/>
                <w:lang w:eastAsia="ko-KR"/>
              </w:rPr>
            </w:pPr>
            <w:r w:rsidRPr="008E647D">
              <w:rPr>
                <w:rFonts w:eastAsia="Batang" w:cs="Times New Roman"/>
                <w:color w:val="000000"/>
                <w:szCs w:val="28"/>
                <w:lang w:eastAsia="ko-KR"/>
              </w:rPr>
              <w:t xml:space="preserve"> Игры-забавы </w:t>
            </w:r>
          </w:p>
          <w:p w:rsidR="0038520F" w:rsidRPr="008E647D" w:rsidRDefault="0038520F" w:rsidP="007664D2">
            <w:pPr>
              <w:spacing w:before="100" w:beforeAutospacing="1" w:after="100" w:afterAutospacing="1"/>
              <w:rPr>
                <w:rFonts w:eastAsia="Batang" w:cs="Times New Roman"/>
                <w:color w:val="000000"/>
                <w:szCs w:val="28"/>
                <w:lang w:eastAsia="ko-KR"/>
              </w:rPr>
            </w:pPr>
          </w:p>
        </w:tc>
      </w:tr>
    </w:tbl>
    <w:p w:rsidR="0038520F" w:rsidRDefault="0038520F" w:rsidP="0038520F">
      <w:pPr>
        <w:spacing w:after="0" w:line="240" w:lineRule="auto"/>
        <w:rPr>
          <w:rFonts w:ascii="Times New Roman" w:eastAsia="Calibri" w:hAnsi="Times New Roman" w:cs="Times New Roman"/>
          <w:b/>
          <w:bCs/>
          <w:color w:val="000000"/>
          <w:sz w:val="28"/>
          <w:szCs w:val="28"/>
        </w:rPr>
      </w:pPr>
    </w:p>
    <w:p w:rsidR="0038520F" w:rsidRPr="00B86366" w:rsidRDefault="0038520F" w:rsidP="0038520F">
      <w:pPr>
        <w:spacing w:after="0" w:line="240" w:lineRule="auto"/>
        <w:jc w:val="center"/>
        <w:rPr>
          <w:rFonts w:ascii="Times New Roman" w:eastAsia="Calibri" w:hAnsi="Times New Roman" w:cs="Times New Roman"/>
          <w:b/>
          <w:bCs/>
          <w:color w:val="000000"/>
          <w:sz w:val="28"/>
          <w:szCs w:val="28"/>
        </w:rPr>
      </w:pPr>
      <w:r w:rsidRPr="00B86366">
        <w:rPr>
          <w:rFonts w:ascii="Times New Roman" w:eastAsia="Calibri" w:hAnsi="Times New Roman" w:cs="Times New Roman"/>
          <w:b/>
          <w:bCs/>
          <w:color w:val="000000"/>
          <w:sz w:val="28"/>
          <w:szCs w:val="28"/>
        </w:rPr>
        <w:t>Патриотическое воспитание детей дошкольного возраста</w:t>
      </w:r>
    </w:p>
    <w:p w:rsidR="0038520F" w:rsidRPr="002C6CE6" w:rsidRDefault="0038520F" w:rsidP="0038520F">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Цель</w:t>
      </w:r>
      <w:r w:rsidRPr="00392BE8">
        <w:rPr>
          <w:rFonts w:ascii="Times New Roman" w:hAnsi="Times New Roman" w:cs="Times New Roman"/>
          <w:b/>
          <w:bCs/>
          <w:color w:val="000000"/>
          <w:sz w:val="28"/>
          <w:szCs w:val="28"/>
        </w:rPr>
        <w:t xml:space="preserve">: </w:t>
      </w:r>
      <w:r w:rsidRPr="00392BE8">
        <w:rPr>
          <w:rFonts w:ascii="Times New Roman" w:hAnsi="Times New Roman" w:cs="Times New Roman"/>
          <w:color w:val="000000"/>
          <w:sz w:val="28"/>
          <w:szCs w:val="28"/>
        </w:rPr>
        <w:t>способствовать воспитанию гуманной, социально активной, самостоятельной, интеллектуально развитой творческой личности, обладающей чувством национальной гордости, л</w:t>
      </w:r>
      <w:r>
        <w:rPr>
          <w:rFonts w:ascii="Times New Roman" w:hAnsi="Times New Roman" w:cs="Times New Roman"/>
          <w:color w:val="000000"/>
          <w:sz w:val="28"/>
          <w:szCs w:val="28"/>
        </w:rPr>
        <w:t>юбви к Отечеству, родному поселку, району</w:t>
      </w:r>
      <w:r w:rsidRPr="00392BE8">
        <w:rPr>
          <w:rFonts w:ascii="Times New Roman" w:hAnsi="Times New Roman" w:cs="Times New Roman"/>
          <w:color w:val="000000"/>
          <w:sz w:val="28"/>
          <w:szCs w:val="28"/>
        </w:rPr>
        <w:t xml:space="preserve">, своему народу. </w:t>
      </w:r>
    </w:p>
    <w:p w:rsidR="0038520F" w:rsidRPr="00424A7E" w:rsidRDefault="0038520F" w:rsidP="0038520F">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Задачи</w:t>
      </w:r>
      <w:r w:rsidRPr="00392BE8">
        <w:rPr>
          <w:rFonts w:ascii="Times New Roman" w:hAnsi="Times New Roman" w:cs="Times New Roman"/>
          <w:b/>
          <w:bCs/>
          <w:color w:val="000000"/>
          <w:sz w:val="28"/>
          <w:szCs w:val="28"/>
        </w:rPr>
        <w:t xml:space="preserve">: </w:t>
      </w:r>
    </w:p>
    <w:p w:rsidR="0038520F" w:rsidRPr="00424A7E" w:rsidRDefault="0038520F" w:rsidP="00BF0120">
      <w:pPr>
        <w:pStyle w:val="a3"/>
        <w:widowControl w:val="0"/>
        <w:numPr>
          <w:ilvl w:val="0"/>
          <w:numId w:val="22"/>
        </w:numPr>
        <w:suppressAutoHyphens/>
        <w:autoSpaceDE w:val="0"/>
        <w:autoSpaceDN w:val="0"/>
        <w:adjustRightInd w:val="0"/>
        <w:spacing w:after="0" w:line="240" w:lineRule="auto"/>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з</w:t>
      </w:r>
      <w:r w:rsidRPr="00424A7E">
        <w:rPr>
          <w:rFonts w:ascii="Times New Roman" w:hAnsi="Times New Roman" w:cs="Times New Roman"/>
          <w:color w:val="000000"/>
          <w:sz w:val="28"/>
          <w:szCs w:val="28"/>
        </w:rPr>
        <w:t xml:space="preserve">аложить основы гражданско- патриотической позиции личности; </w:t>
      </w:r>
    </w:p>
    <w:p w:rsidR="0038520F" w:rsidRPr="00424A7E" w:rsidRDefault="0038520F" w:rsidP="00BF0120">
      <w:pPr>
        <w:pStyle w:val="a3"/>
        <w:widowControl w:val="0"/>
        <w:numPr>
          <w:ilvl w:val="0"/>
          <w:numId w:val="22"/>
        </w:numPr>
        <w:suppressAutoHyphens/>
        <w:autoSpaceDE w:val="0"/>
        <w:autoSpaceDN w:val="0"/>
        <w:adjustRightInd w:val="0"/>
        <w:spacing w:after="0" w:line="240" w:lineRule="auto"/>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о</w:t>
      </w:r>
      <w:r w:rsidRPr="00424A7E">
        <w:rPr>
          <w:rFonts w:ascii="Times New Roman" w:hAnsi="Times New Roman" w:cs="Times New Roman"/>
          <w:color w:val="000000"/>
          <w:sz w:val="28"/>
          <w:szCs w:val="28"/>
        </w:rPr>
        <w:t xml:space="preserve">своение наиболее значимых российских культурных традиций и традиций родного города; </w:t>
      </w:r>
    </w:p>
    <w:p w:rsidR="0038520F" w:rsidRPr="00424A7E" w:rsidRDefault="0038520F" w:rsidP="00BF0120">
      <w:pPr>
        <w:pStyle w:val="a3"/>
        <w:widowControl w:val="0"/>
        <w:numPr>
          <w:ilvl w:val="0"/>
          <w:numId w:val="22"/>
        </w:numPr>
        <w:suppressAutoHyphens/>
        <w:autoSpaceDE w:val="0"/>
        <w:autoSpaceDN w:val="0"/>
        <w:adjustRightInd w:val="0"/>
        <w:spacing w:after="0" w:line="240" w:lineRule="auto"/>
        <w:contextualSpacing w:val="0"/>
        <w:rPr>
          <w:rFonts w:ascii="Times New Roman" w:hAnsi="Times New Roman" w:cs="Times New Roman"/>
          <w:color w:val="000000"/>
          <w:sz w:val="28"/>
          <w:szCs w:val="28"/>
        </w:rPr>
      </w:pPr>
      <w:r w:rsidRPr="00424A7E">
        <w:rPr>
          <w:rFonts w:ascii="Times New Roman" w:hAnsi="Times New Roman" w:cs="Times New Roman"/>
          <w:color w:val="000000"/>
          <w:sz w:val="28"/>
          <w:szCs w:val="28"/>
        </w:rPr>
        <w:t xml:space="preserve">получение и расширение доступных знаний о стране и родном городе: его истории, культуре, географии, традициях, достопримечательностях, народных промыслах, архитектуре, выдающихся земляках, природе и т.д. </w:t>
      </w:r>
    </w:p>
    <w:p w:rsidR="0038520F" w:rsidRPr="00424A7E" w:rsidRDefault="0038520F" w:rsidP="00BF0120">
      <w:pPr>
        <w:pStyle w:val="a3"/>
        <w:widowControl w:val="0"/>
        <w:numPr>
          <w:ilvl w:val="0"/>
          <w:numId w:val="22"/>
        </w:numPr>
        <w:suppressAutoHyphens/>
        <w:autoSpaceDE w:val="0"/>
        <w:autoSpaceDN w:val="0"/>
        <w:adjustRightInd w:val="0"/>
        <w:spacing w:after="0" w:line="240" w:lineRule="auto"/>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в</w:t>
      </w:r>
      <w:r w:rsidRPr="00424A7E">
        <w:rPr>
          <w:rFonts w:ascii="Times New Roman" w:hAnsi="Times New Roman" w:cs="Times New Roman"/>
          <w:color w:val="000000"/>
          <w:sz w:val="28"/>
          <w:szCs w:val="28"/>
        </w:rPr>
        <w:t xml:space="preserve">оспитание чувства гордости за дагестанский народ; </w:t>
      </w:r>
    </w:p>
    <w:p w:rsidR="0038520F" w:rsidRPr="00424A7E" w:rsidRDefault="0038520F" w:rsidP="00BF0120">
      <w:pPr>
        <w:pStyle w:val="a3"/>
        <w:widowControl w:val="0"/>
        <w:numPr>
          <w:ilvl w:val="0"/>
          <w:numId w:val="22"/>
        </w:numPr>
        <w:suppressAutoHyphens/>
        <w:autoSpaceDE w:val="0"/>
        <w:autoSpaceDN w:val="0"/>
        <w:adjustRightInd w:val="0"/>
        <w:spacing w:after="0" w:line="240" w:lineRule="auto"/>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ф</w:t>
      </w:r>
      <w:r w:rsidRPr="00424A7E">
        <w:rPr>
          <w:rFonts w:ascii="Times New Roman" w:hAnsi="Times New Roman" w:cs="Times New Roman"/>
          <w:color w:val="000000"/>
          <w:sz w:val="28"/>
          <w:szCs w:val="28"/>
        </w:rPr>
        <w:t xml:space="preserve">ормирование модели поведения ребенка во взаимоотношениях с другими людьми. </w:t>
      </w:r>
    </w:p>
    <w:p w:rsidR="0038520F" w:rsidRPr="00B86366" w:rsidRDefault="0038520F" w:rsidP="0038520F">
      <w:pPr>
        <w:spacing w:after="0"/>
        <w:rPr>
          <w:rFonts w:ascii="Times New Roman" w:eastAsia="Calibri" w:hAnsi="Times New Roman" w:cs="Times New Roman"/>
          <w:bCs/>
          <w:color w:val="000000"/>
          <w:sz w:val="28"/>
          <w:szCs w:val="28"/>
        </w:rPr>
      </w:pPr>
    </w:p>
    <w:p w:rsidR="0038520F" w:rsidRPr="00B86366" w:rsidRDefault="0038520F" w:rsidP="0038520F">
      <w:pPr>
        <w:jc w:val="center"/>
        <w:rPr>
          <w:rFonts w:ascii="Times New Roman" w:eastAsia="Calibri" w:hAnsi="Times New Roman" w:cs="Times New Roman"/>
          <w:b/>
          <w:color w:val="000000"/>
          <w:sz w:val="28"/>
          <w:szCs w:val="28"/>
        </w:rPr>
      </w:pPr>
      <w:r w:rsidRPr="00B86366">
        <w:rPr>
          <w:rFonts w:ascii="Times New Roman" w:eastAsia="Calibri" w:hAnsi="Times New Roman" w:cs="Times New Roman"/>
          <w:b/>
          <w:color w:val="000000"/>
          <w:sz w:val="28"/>
          <w:szCs w:val="28"/>
        </w:rPr>
        <w:t>Компоненты патриотического воспитания</w:t>
      </w:r>
    </w:p>
    <w:tbl>
      <w:tblPr>
        <w:tblStyle w:val="12"/>
        <w:tblW w:w="0" w:type="auto"/>
        <w:tblLook w:val="04A0"/>
      </w:tblPr>
      <w:tblGrid>
        <w:gridCol w:w="3120"/>
        <w:gridCol w:w="5493"/>
        <w:gridCol w:w="4820"/>
      </w:tblGrid>
      <w:tr w:rsidR="0038520F" w:rsidRPr="00B86366" w:rsidTr="0038520F">
        <w:tc>
          <w:tcPr>
            <w:tcW w:w="3120" w:type="dxa"/>
          </w:tcPr>
          <w:p w:rsidR="0038520F" w:rsidRPr="008E647D" w:rsidRDefault="0038520F" w:rsidP="007664D2">
            <w:pPr>
              <w:jc w:val="center"/>
              <w:rPr>
                <w:rFonts w:eastAsia="Batang" w:cs="Times New Roman"/>
                <w:b/>
                <w:i/>
                <w:color w:val="000000"/>
                <w:szCs w:val="28"/>
                <w:lang w:eastAsia="ko-KR"/>
              </w:rPr>
            </w:pPr>
            <w:r w:rsidRPr="008E647D">
              <w:rPr>
                <w:rFonts w:eastAsia="Batang" w:cs="Times New Roman"/>
                <w:b/>
                <w:bCs/>
                <w:i/>
                <w:color w:val="000000"/>
                <w:szCs w:val="28"/>
                <w:lang w:eastAsia="ko-KR"/>
              </w:rPr>
              <w:t>Опыт познавательный</w:t>
            </w:r>
          </w:p>
          <w:p w:rsidR="0038520F" w:rsidRPr="008E647D" w:rsidRDefault="0038520F" w:rsidP="007664D2">
            <w:pPr>
              <w:jc w:val="center"/>
              <w:rPr>
                <w:rFonts w:eastAsia="Batang" w:cs="Times New Roman"/>
                <w:b/>
                <w:i/>
                <w:color w:val="000000"/>
                <w:szCs w:val="28"/>
                <w:lang w:eastAsia="ko-KR"/>
              </w:rPr>
            </w:pPr>
            <w:r w:rsidRPr="008E647D">
              <w:rPr>
                <w:rFonts w:eastAsia="Batang" w:cs="Times New Roman"/>
                <w:b/>
                <w:bCs/>
                <w:i/>
                <w:color w:val="000000"/>
                <w:szCs w:val="28"/>
                <w:lang w:eastAsia="ko-KR"/>
              </w:rPr>
              <w:t xml:space="preserve">(представления ребенка </w:t>
            </w:r>
          </w:p>
          <w:p w:rsidR="0038520F" w:rsidRPr="008E647D" w:rsidRDefault="0038520F" w:rsidP="007664D2">
            <w:pPr>
              <w:jc w:val="center"/>
              <w:rPr>
                <w:rFonts w:eastAsia="Batang" w:cs="Times New Roman"/>
                <w:b/>
                <w:i/>
                <w:color w:val="000000"/>
                <w:szCs w:val="28"/>
                <w:lang w:eastAsia="ko-KR"/>
              </w:rPr>
            </w:pPr>
            <w:r w:rsidRPr="008E647D">
              <w:rPr>
                <w:rFonts w:eastAsia="Batang" w:cs="Times New Roman"/>
                <w:b/>
                <w:bCs/>
                <w:i/>
                <w:color w:val="000000"/>
                <w:szCs w:val="28"/>
                <w:lang w:eastAsia="ko-KR"/>
              </w:rPr>
              <w:t>об окружающем мире)</w:t>
            </w:r>
          </w:p>
        </w:tc>
        <w:tc>
          <w:tcPr>
            <w:tcW w:w="5493" w:type="dxa"/>
          </w:tcPr>
          <w:p w:rsidR="0038520F" w:rsidRPr="008E647D" w:rsidRDefault="0038520F" w:rsidP="007664D2">
            <w:pPr>
              <w:jc w:val="center"/>
              <w:rPr>
                <w:rFonts w:eastAsia="Batang" w:cs="Times New Roman"/>
                <w:b/>
                <w:i/>
                <w:color w:val="000000"/>
                <w:szCs w:val="28"/>
                <w:lang w:eastAsia="ko-KR"/>
              </w:rPr>
            </w:pPr>
            <w:r w:rsidRPr="008E647D">
              <w:rPr>
                <w:rFonts w:eastAsia="Batang" w:cs="Times New Roman"/>
                <w:b/>
                <w:bCs/>
                <w:i/>
                <w:color w:val="000000"/>
                <w:szCs w:val="28"/>
                <w:lang w:eastAsia="ko-KR"/>
              </w:rPr>
              <w:t>Опыт эмоционально-ценностный</w:t>
            </w:r>
          </w:p>
          <w:p w:rsidR="0038520F" w:rsidRPr="008E647D" w:rsidRDefault="0038520F" w:rsidP="007664D2">
            <w:pPr>
              <w:jc w:val="center"/>
              <w:rPr>
                <w:rFonts w:eastAsia="Batang" w:cs="Times New Roman"/>
                <w:b/>
                <w:i/>
                <w:color w:val="000000"/>
                <w:szCs w:val="28"/>
                <w:lang w:eastAsia="ko-KR"/>
              </w:rPr>
            </w:pPr>
            <w:r w:rsidRPr="008E647D">
              <w:rPr>
                <w:rFonts w:eastAsia="Batang" w:cs="Times New Roman"/>
                <w:b/>
                <w:bCs/>
                <w:i/>
                <w:color w:val="000000"/>
                <w:szCs w:val="28"/>
                <w:lang w:eastAsia="ko-KR"/>
              </w:rPr>
              <w:t xml:space="preserve">(эмоционально-положительные </w:t>
            </w:r>
          </w:p>
          <w:p w:rsidR="0038520F" w:rsidRPr="008E647D" w:rsidRDefault="0038520F" w:rsidP="007664D2">
            <w:pPr>
              <w:jc w:val="center"/>
              <w:rPr>
                <w:rFonts w:eastAsia="Batang" w:cs="Times New Roman"/>
                <w:b/>
                <w:i/>
                <w:color w:val="000000"/>
                <w:szCs w:val="28"/>
                <w:lang w:eastAsia="ko-KR"/>
              </w:rPr>
            </w:pPr>
            <w:r w:rsidRPr="008E647D">
              <w:rPr>
                <w:rFonts w:eastAsia="Batang" w:cs="Times New Roman"/>
                <w:b/>
                <w:bCs/>
                <w:i/>
                <w:color w:val="000000"/>
                <w:szCs w:val="28"/>
                <w:lang w:eastAsia="ko-KR"/>
              </w:rPr>
              <w:t>чувства ребенка к окружающему миру)</w:t>
            </w:r>
          </w:p>
        </w:tc>
        <w:tc>
          <w:tcPr>
            <w:tcW w:w="4820" w:type="dxa"/>
          </w:tcPr>
          <w:p w:rsidR="0038520F" w:rsidRPr="008E647D" w:rsidRDefault="0038520F" w:rsidP="007664D2">
            <w:pPr>
              <w:jc w:val="center"/>
              <w:rPr>
                <w:rFonts w:eastAsia="Batang" w:cs="Times New Roman"/>
                <w:b/>
                <w:i/>
                <w:color w:val="000000"/>
                <w:szCs w:val="28"/>
                <w:lang w:eastAsia="ko-KR"/>
              </w:rPr>
            </w:pPr>
            <w:r w:rsidRPr="008E647D">
              <w:rPr>
                <w:rFonts w:eastAsia="Batang" w:cs="Times New Roman"/>
                <w:b/>
                <w:bCs/>
                <w:i/>
                <w:color w:val="000000"/>
                <w:szCs w:val="28"/>
                <w:lang w:eastAsia="ko-KR"/>
              </w:rPr>
              <w:t xml:space="preserve">Опыт практический </w:t>
            </w:r>
          </w:p>
          <w:p w:rsidR="0038520F" w:rsidRPr="008E647D" w:rsidRDefault="0038520F" w:rsidP="007664D2">
            <w:pPr>
              <w:jc w:val="center"/>
              <w:rPr>
                <w:rFonts w:eastAsia="Batang" w:cs="Times New Roman"/>
                <w:b/>
                <w:i/>
                <w:color w:val="000000"/>
                <w:szCs w:val="28"/>
                <w:lang w:eastAsia="ko-KR"/>
              </w:rPr>
            </w:pPr>
            <w:r w:rsidRPr="008E647D">
              <w:rPr>
                <w:rFonts w:eastAsia="Batang" w:cs="Times New Roman"/>
                <w:b/>
                <w:bCs/>
                <w:i/>
                <w:color w:val="000000"/>
                <w:szCs w:val="28"/>
                <w:lang w:eastAsia="ko-KR"/>
              </w:rPr>
              <w:t xml:space="preserve">(отражение отношения к миру </w:t>
            </w:r>
          </w:p>
          <w:p w:rsidR="0038520F" w:rsidRPr="008E647D" w:rsidRDefault="0038520F" w:rsidP="007664D2">
            <w:pPr>
              <w:jc w:val="center"/>
              <w:rPr>
                <w:rFonts w:eastAsia="Batang" w:cs="Times New Roman"/>
                <w:b/>
                <w:i/>
                <w:color w:val="000000"/>
                <w:szCs w:val="28"/>
                <w:lang w:eastAsia="ko-KR"/>
              </w:rPr>
            </w:pPr>
            <w:r w:rsidRPr="008E647D">
              <w:rPr>
                <w:rFonts w:eastAsia="Batang" w:cs="Times New Roman"/>
                <w:b/>
                <w:bCs/>
                <w:i/>
                <w:color w:val="000000"/>
                <w:szCs w:val="28"/>
                <w:lang w:eastAsia="ko-KR"/>
              </w:rPr>
              <w:t>в деятельности</w:t>
            </w:r>
            <w:r w:rsidRPr="008E647D">
              <w:rPr>
                <w:rFonts w:eastAsia="Batang" w:cs="Times New Roman"/>
                <w:b/>
                <w:i/>
                <w:color w:val="000000"/>
                <w:szCs w:val="28"/>
                <w:lang w:eastAsia="ko-KR"/>
              </w:rPr>
              <w:t xml:space="preserve"> </w:t>
            </w:r>
          </w:p>
          <w:p w:rsidR="0038520F" w:rsidRPr="008E647D" w:rsidRDefault="0038520F" w:rsidP="007664D2">
            <w:pPr>
              <w:jc w:val="center"/>
              <w:rPr>
                <w:rFonts w:eastAsia="Batang" w:cs="Times New Roman"/>
                <w:b/>
                <w:i/>
                <w:color w:val="000000"/>
                <w:szCs w:val="28"/>
                <w:lang w:eastAsia="ko-KR"/>
              </w:rPr>
            </w:pPr>
          </w:p>
        </w:tc>
      </w:tr>
      <w:tr w:rsidR="0038520F" w:rsidRPr="00B86366" w:rsidTr="0038520F">
        <w:trPr>
          <w:trHeight w:val="4843"/>
        </w:trPr>
        <w:tc>
          <w:tcPr>
            <w:tcW w:w="3120" w:type="dxa"/>
          </w:tcPr>
          <w:p w:rsidR="0038520F" w:rsidRPr="008E647D" w:rsidRDefault="0038520F" w:rsidP="00BF0120">
            <w:pPr>
              <w:numPr>
                <w:ilvl w:val="1"/>
                <w:numId w:val="12"/>
              </w:numPr>
              <w:tabs>
                <w:tab w:val="num" w:pos="284"/>
              </w:tabs>
              <w:spacing w:before="100" w:beforeAutospacing="1" w:afterAutospacing="1"/>
              <w:ind w:left="284" w:hanging="284"/>
              <w:rPr>
                <w:rFonts w:eastAsia="Batang" w:cs="Times New Roman"/>
                <w:color w:val="000000"/>
                <w:szCs w:val="28"/>
                <w:lang w:eastAsia="ko-KR"/>
              </w:rPr>
            </w:pPr>
            <w:r w:rsidRPr="008E647D">
              <w:rPr>
                <w:rFonts w:eastAsia="Batang" w:cs="Times New Roman"/>
                <w:bCs/>
                <w:color w:val="000000"/>
                <w:szCs w:val="28"/>
                <w:lang w:eastAsia="ko-KR"/>
              </w:rPr>
              <w:lastRenderedPageBreak/>
              <w:t>О культуре народа, его традициях, творчестве</w:t>
            </w:r>
          </w:p>
          <w:p w:rsidR="0038520F" w:rsidRPr="008E647D" w:rsidRDefault="0038520F" w:rsidP="00BF0120">
            <w:pPr>
              <w:numPr>
                <w:ilvl w:val="1"/>
                <w:numId w:val="12"/>
              </w:numPr>
              <w:tabs>
                <w:tab w:val="num" w:pos="284"/>
              </w:tabs>
              <w:spacing w:before="100" w:beforeAutospacing="1" w:afterAutospacing="1"/>
              <w:ind w:left="284" w:hanging="284"/>
              <w:rPr>
                <w:rFonts w:eastAsia="Batang" w:cs="Times New Roman"/>
                <w:color w:val="000000"/>
                <w:szCs w:val="28"/>
                <w:lang w:eastAsia="ko-KR"/>
              </w:rPr>
            </w:pPr>
            <w:r w:rsidRPr="008E647D">
              <w:rPr>
                <w:rFonts w:eastAsia="Batang" w:cs="Times New Roman"/>
                <w:bCs/>
                <w:color w:val="000000"/>
                <w:szCs w:val="28"/>
                <w:lang w:eastAsia="ko-KR"/>
              </w:rPr>
              <w:t xml:space="preserve">О природе родного </w:t>
            </w:r>
            <w:r w:rsidRPr="008E647D">
              <w:rPr>
                <w:rFonts w:eastAsia="Batang" w:cs="Times New Roman"/>
                <w:bCs/>
                <w:color w:val="000000"/>
                <w:szCs w:val="28"/>
                <w:lang w:eastAsia="ko-KR"/>
              </w:rPr>
              <w:br/>
              <w:t xml:space="preserve">  края и страны</w:t>
            </w:r>
            <w:r w:rsidRPr="008E647D">
              <w:rPr>
                <w:rFonts w:eastAsia="Batang" w:cs="Times New Roman"/>
                <w:bCs/>
                <w:color w:val="000000"/>
                <w:szCs w:val="28"/>
                <w:lang w:eastAsia="ko-KR"/>
              </w:rPr>
              <w:br/>
              <w:t xml:space="preserve">  и деятельности </w:t>
            </w:r>
            <w:r w:rsidRPr="008E647D">
              <w:rPr>
                <w:rFonts w:eastAsia="Batang" w:cs="Times New Roman"/>
                <w:bCs/>
                <w:color w:val="000000"/>
                <w:szCs w:val="28"/>
                <w:lang w:eastAsia="ko-KR"/>
              </w:rPr>
              <w:br/>
              <w:t xml:space="preserve">  человека в природе</w:t>
            </w:r>
          </w:p>
          <w:p w:rsidR="0038520F" w:rsidRPr="008E647D" w:rsidRDefault="0038520F" w:rsidP="00BF0120">
            <w:pPr>
              <w:numPr>
                <w:ilvl w:val="0"/>
                <w:numId w:val="12"/>
              </w:numPr>
              <w:tabs>
                <w:tab w:val="num" w:pos="284"/>
              </w:tabs>
              <w:spacing w:before="100" w:beforeAutospacing="1" w:afterAutospacing="1"/>
              <w:ind w:left="284" w:hanging="284"/>
              <w:rPr>
                <w:rFonts w:eastAsia="Batang" w:cs="Times New Roman"/>
                <w:color w:val="000000"/>
                <w:szCs w:val="28"/>
                <w:lang w:eastAsia="ko-KR"/>
              </w:rPr>
            </w:pPr>
            <w:r w:rsidRPr="008E647D">
              <w:rPr>
                <w:rFonts w:eastAsia="Batang" w:cs="Times New Roman"/>
                <w:bCs/>
                <w:color w:val="000000"/>
                <w:szCs w:val="28"/>
                <w:lang w:eastAsia="ko-KR"/>
              </w:rPr>
              <w:t>Об истории страны,</w:t>
            </w:r>
            <w:r w:rsidRPr="008E647D">
              <w:rPr>
                <w:rFonts w:eastAsia="Batang" w:cs="Times New Roman"/>
                <w:bCs/>
                <w:color w:val="000000"/>
                <w:szCs w:val="28"/>
                <w:lang w:eastAsia="ko-KR"/>
              </w:rPr>
              <w:br/>
              <w:t xml:space="preserve">  отраженной в </w:t>
            </w:r>
            <w:r w:rsidRPr="008E647D">
              <w:rPr>
                <w:rFonts w:eastAsia="Batang" w:cs="Times New Roman"/>
                <w:bCs/>
                <w:color w:val="000000"/>
                <w:szCs w:val="28"/>
                <w:lang w:eastAsia="ko-KR"/>
              </w:rPr>
              <w:br/>
              <w:t xml:space="preserve">  названиях улиц, </w:t>
            </w:r>
            <w:r w:rsidRPr="008E647D">
              <w:rPr>
                <w:rFonts w:eastAsia="Batang" w:cs="Times New Roman"/>
                <w:bCs/>
                <w:color w:val="000000"/>
                <w:szCs w:val="28"/>
                <w:lang w:eastAsia="ko-KR"/>
              </w:rPr>
              <w:br/>
              <w:t xml:space="preserve">  памятниках</w:t>
            </w:r>
          </w:p>
          <w:p w:rsidR="0038520F" w:rsidRPr="008E647D" w:rsidRDefault="0038520F" w:rsidP="00BF0120">
            <w:pPr>
              <w:numPr>
                <w:ilvl w:val="0"/>
                <w:numId w:val="12"/>
              </w:numPr>
              <w:tabs>
                <w:tab w:val="num" w:pos="284"/>
              </w:tabs>
              <w:spacing w:before="100" w:beforeAutospacing="1" w:afterAutospacing="1"/>
              <w:ind w:left="284" w:hanging="284"/>
              <w:rPr>
                <w:rFonts w:eastAsia="Batang" w:cs="Times New Roman"/>
                <w:color w:val="000000"/>
                <w:szCs w:val="28"/>
                <w:lang w:eastAsia="ko-KR"/>
              </w:rPr>
            </w:pPr>
            <w:r w:rsidRPr="008E647D">
              <w:rPr>
                <w:rFonts w:eastAsia="Batang" w:cs="Times New Roman"/>
                <w:bCs/>
                <w:color w:val="000000"/>
                <w:szCs w:val="28"/>
                <w:lang w:eastAsia="ko-KR"/>
              </w:rPr>
              <w:t>О символике родного города, республики и страны (герб, гимн, флаг)</w:t>
            </w:r>
            <w:r w:rsidRPr="008E647D">
              <w:rPr>
                <w:rFonts w:eastAsia="Batang" w:cs="Times New Roman"/>
                <w:color w:val="000000"/>
                <w:szCs w:val="28"/>
                <w:lang w:eastAsia="ko-KR"/>
              </w:rPr>
              <w:t xml:space="preserve"> </w:t>
            </w:r>
          </w:p>
        </w:tc>
        <w:tc>
          <w:tcPr>
            <w:tcW w:w="5493" w:type="dxa"/>
          </w:tcPr>
          <w:p w:rsidR="0038520F" w:rsidRPr="008E647D" w:rsidRDefault="0038520F" w:rsidP="00BF0120">
            <w:pPr>
              <w:numPr>
                <w:ilvl w:val="1"/>
                <w:numId w:val="13"/>
              </w:numPr>
              <w:tabs>
                <w:tab w:val="num" w:pos="282"/>
              </w:tabs>
              <w:spacing w:before="100" w:beforeAutospacing="1" w:afterAutospacing="1"/>
              <w:ind w:left="282" w:hanging="282"/>
              <w:rPr>
                <w:rFonts w:eastAsia="Batang" w:cs="Times New Roman"/>
                <w:color w:val="000000"/>
                <w:szCs w:val="28"/>
                <w:lang w:eastAsia="ko-KR"/>
              </w:rPr>
            </w:pPr>
            <w:r w:rsidRPr="008E647D">
              <w:rPr>
                <w:rFonts w:eastAsia="Batang" w:cs="Times New Roman"/>
                <w:bCs/>
                <w:color w:val="000000"/>
                <w:szCs w:val="28"/>
                <w:lang w:eastAsia="ko-KR"/>
              </w:rPr>
              <w:t>О культуре народа, его традициях, творчестве</w:t>
            </w:r>
          </w:p>
          <w:p w:rsidR="0038520F" w:rsidRPr="008E647D" w:rsidRDefault="0038520F" w:rsidP="00BF0120">
            <w:pPr>
              <w:numPr>
                <w:ilvl w:val="1"/>
                <w:numId w:val="13"/>
              </w:numPr>
              <w:tabs>
                <w:tab w:val="num" w:pos="282"/>
              </w:tabs>
              <w:spacing w:before="100" w:beforeAutospacing="1" w:afterAutospacing="1"/>
              <w:ind w:left="282" w:hanging="282"/>
              <w:rPr>
                <w:rFonts w:eastAsia="Batang" w:cs="Times New Roman"/>
                <w:color w:val="000000"/>
                <w:szCs w:val="28"/>
                <w:lang w:eastAsia="ko-KR"/>
              </w:rPr>
            </w:pPr>
            <w:r w:rsidRPr="008E647D">
              <w:rPr>
                <w:rFonts w:eastAsia="Batang" w:cs="Times New Roman"/>
                <w:bCs/>
                <w:color w:val="000000"/>
                <w:szCs w:val="28"/>
                <w:lang w:eastAsia="ko-KR"/>
              </w:rPr>
              <w:t xml:space="preserve"> О природе родного </w:t>
            </w:r>
            <w:r w:rsidRPr="008E647D">
              <w:rPr>
                <w:rFonts w:eastAsia="Batang" w:cs="Times New Roman"/>
                <w:bCs/>
                <w:color w:val="000000"/>
                <w:szCs w:val="28"/>
                <w:lang w:eastAsia="ko-KR"/>
              </w:rPr>
              <w:br/>
              <w:t xml:space="preserve"> края и страны</w:t>
            </w:r>
            <w:r w:rsidRPr="008E647D">
              <w:rPr>
                <w:rFonts w:eastAsia="Batang" w:cs="Times New Roman"/>
                <w:bCs/>
                <w:color w:val="000000"/>
                <w:szCs w:val="28"/>
                <w:lang w:eastAsia="ko-KR"/>
              </w:rPr>
              <w:br/>
              <w:t xml:space="preserve"> и деятельности </w:t>
            </w:r>
            <w:r w:rsidRPr="008E647D">
              <w:rPr>
                <w:rFonts w:eastAsia="Batang" w:cs="Times New Roman"/>
                <w:bCs/>
                <w:color w:val="000000"/>
                <w:szCs w:val="28"/>
                <w:lang w:eastAsia="ko-KR"/>
              </w:rPr>
              <w:br/>
              <w:t xml:space="preserve"> человека в природе</w:t>
            </w:r>
          </w:p>
          <w:p w:rsidR="0038520F" w:rsidRPr="008E647D" w:rsidRDefault="0038520F" w:rsidP="00BF0120">
            <w:pPr>
              <w:numPr>
                <w:ilvl w:val="0"/>
                <w:numId w:val="13"/>
              </w:numPr>
              <w:tabs>
                <w:tab w:val="num" w:pos="282"/>
              </w:tabs>
              <w:spacing w:before="100" w:beforeAutospacing="1" w:afterAutospacing="1"/>
              <w:ind w:left="282" w:hanging="282"/>
              <w:rPr>
                <w:rFonts w:eastAsia="Batang" w:cs="Times New Roman"/>
                <w:color w:val="000000"/>
                <w:szCs w:val="28"/>
                <w:lang w:eastAsia="ko-KR"/>
              </w:rPr>
            </w:pPr>
            <w:r w:rsidRPr="008E647D">
              <w:rPr>
                <w:rFonts w:eastAsia="Batang" w:cs="Times New Roman"/>
                <w:bCs/>
                <w:color w:val="000000"/>
                <w:szCs w:val="28"/>
                <w:lang w:eastAsia="ko-KR"/>
              </w:rPr>
              <w:t xml:space="preserve"> Об истории страны,</w:t>
            </w:r>
            <w:r w:rsidRPr="008E647D">
              <w:rPr>
                <w:rFonts w:eastAsia="Batang" w:cs="Times New Roman"/>
                <w:bCs/>
                <w:color w:val="000000"/>
                <w:szCs w:val="28"/>
                <w:lang w:eastAsia="ko-KR"/>
              </w:rPr>
              <w:br/>
              <w:t xml:space="preserve"> отраженной в </w:t>
            </w:r>
            <w:r w:rsidRPr="008E647D">
              <w:rPr>
                <w:rFonts w:eastAsia="Batang" w:cs="Times New Roman"/>
                <w:bCs/>
                <w:color w:val="000000"/>
                <w:szCs w:val="28"/>
                <w:lang w:eastAsia="ko-KR"/>
              </w:rPr>
              <w:br/>
              <w:t xml:space="preserve"> названиях улиц, </w:t>
            </w:r>
            <w:r w:rsidRPr="008E647D">
              <w:rPr>
                <w:rFonts w:eastAsia="Batang" w:cs="Times New Roman"/>
                <w:bCs/>
                <w:color w:val="000000"/>
                <w:szCs w:val="28"/>
                <w:lang w:eastAsia="ko-KR"/>
              </w:rPr>
              <w:br/>
              <w:t xml:space="preserve"> памятниках</w:t>
            </w:r>
          </w:p>
          <w:p w:rsidR="0038520F" w:rsidRPr="008E647D" w:rsidRDefault="0038520F" w:rsidP="00BF0120">
            <w:pPr>
              <w:numPr>
                <w:ilvl w:val="0"/>
                <w:numId w:val="13"/>
              </w:numPr>
              <w:tabs>
                <w:tab w:val="num" w:pos="282"/>
              </w:tabs>
              <w:spacing w:before="100" w:beforeAutospacing="1" w:afterAutospacing="1"/>
              <w:ind w:left="282" w:hanging="282"/>
              <w:rPr>
                <w:rFonts w:eastAsia="Batang" w:cs="Times New Roman"/>
                <w:color w:val="000000"/>
                <w:szCs w:val="28"/>
                <w:lang w:eastAsia="ko-KR"/>
              </w:rPr>
            </w:pPr>
            <w:r w:rsidRPr="008E647D">
              <w:rPr>
                <w:rFonts w:eastAsia="Batang" w:cs="Times New Roman"/>
                <w:bCs/>
                <w:color w:val="000000"/>
                <w:szCs w:val="28"/>
                <w:lang w:eastAsia="ko-KR"/>
              </w:rPr>
              <w:t>О символике родного</w:t>
            </w:r>
            <w:r w:rsidRPr="008E647D">
              <w:rPr>
                <w:rFonts w:eastAsia="Batang" w:cs="Times New Roman"/>
                <w:bCs/>
                <w:color w:val="000000"/>
                <w:szCs w:val="28"/>
                <w:lang w:eastAsia="ko-KR"/>
              </w:rPr>
              <w:br/>
              <w:t xml:space="preserve"> города, республики и страны</w:t>
            </w:r>
            <w:r w:rsidRPr="008E647D">
              <w:rPr>
                <w:rFonts w:eastAsia="Batang" w:cs="Times New Roman"/>
                <w:bCs/>
                <w:color w:val="000000"/>
                <w:szCs w:val="28"/>
                <w:lang w:eastAsia="ko-KR"/>
              </w:rPr>
              <w:br/>
              <w:t>(герб, гимн, флаг</w:t>
            </w:r>
            <w:r w:rsidRPr="008E647D">
              <w:rPr>
                <w:rFonts w:eastAsia="Batang" w:cs="Times New Roman"/>
                <w:b/>
                <w:bCs/>
                <w:color w:val="000000"/>
                <w:szCs w:val="28"/>
                <w:lang w:eastAsia="ko-KR"/>
              </w:rPr>
              <w:t>)</w:t>
            </w:r>
            <w:r w:rsidRPr="008E647D">
              <w:rPr>
                <w:rFonts w:eastAsia="Batang" w:cs="Times New Roman"/>
                <w:color w:val="000000"/>
                <w:szCs w:val="28"/>
                <w:lang w:eastAsia="ko-KR"/>
              </w:rPr>
              <w:t xml:space="preserve"> </w:t>
            </w:r>
          </w:p>
        </w:tc>
        <w:tc>
          <w:tcPr>
            <w:tcW w:w="4820" w:type="dxa"/>
          </w:tcPr>
          <w:p w:rsidR="0038520F" w:rsidRPr="008E647D" w:rsidRDefault="0038520F" w:rsidP="00BF0120">
            <w:pPr>
              <w:numPr>
                <w:ilvl w:val="1"/>
                <w:numId w:val="14"/>
              </w:numPr>
              <w:tabs>
                <w:tab w:val="num" w:pos="281"/>
              </w:tabs>
              <w:spacing w:before="100" w:beforeAutospacing="1" w:afterAutospacing="1"/>
              <w:ind w:left="281" w:hanging="281"/>
              <w:rPr>
                <w:rFonts w:eastAsia="Batang" w:cs="Times New Roman"/>
                <w:color w:val="000000"/>
                <w:szCs w:val="28"/>
                <w:lang w:eastAsia="ko-KR"/>
              </w:rPr>
            </w:pPr>
            <w:r w:rsidRPr="008E647D">
              <w:rPr>
                <w:rFonts w:eastAsia="Batang" w:cs="Times New Roman"/>
                <w:bCs/>
                <w:color w:val="000000"/>
                <w:szCs w:val="28"/>
                <w:lang w:eastAsia="ko-KR"/>
              </w:rPr>
              <w:t>Труд</w:t>
            </w:r>
          </w:p>
          <w:p w:rsidR="0038520F" w:rsidRPr="008E647D" w:rsidRDefault="0038520F" w:rsidP="00BF0120">
            <w:pPr>
              <w:numPr>
                <w:ilvl w:val="1"/>
                <w:numId w:val="14"/>
              </w:numPr>
              <w:tabs>
                <w:tab w:val="num" w:pos="281"/>
              </w:tabs>
              <w:spacing w:before="100" w:beforeAutospacing="1" w:afterAutospacing="1"/>
              <w:ind w:left="281" w:hanging="281"/>
              <w:rPr>
                <w:rFonts w:eastAsia="Batang" w:cs="Times New Roman"/>
                <w:color w:val="000000"/>
                <w:szCs w:val="28"/>
                <w:lang w:eastAsia="ko-KR"/>
              </w:rPr>
            </w:pPr>
            <w:r w:rsidRPr="008E647D">
              <w:rPr>
                <w:rFonts w:eastAsia="Batang" w:cs="Times New Roman"/>
                <w:bCs/>
                <w:color w:val="000000"/>
                <w:szCs w:val="28"/>
                <w:lang w:eastAsia="ko-KR"/>
              </w:rPr>
              <w:t xml:space="preserve"> Игра</w:t>
            </w:r>
          </w:p>
          <w:p w:rsidR="0038520F" w:rsidRPr="008E647D" w:rsidRDefault="0038520F" w:rsidP="00BF0120">
            <w:pPr>
              <w:numPr>
                <w:ilvl w:val="0"/>
                <w:numId w:val="14"/>
              </w:numPr>
              <w:tabs>
                <w:tab w:val="num" w:pos="281"/>
              </w:tabs>
              <w:spacing w:before="100" w:beforeAutospacing="1" w:afterAutospacing="1"/>
              <w:ind w:left="281" w:hanging="281"/>
              <w:rPr>
                <w:rFonts w:eastAsia="Batang" w:cs="Times New Roman"/>
                <w:color w:val="000000"/>
                <w:szCs w:val="28"/>
                <w:lang w:eastAsia="ko-KR"/>
              </w:rPr>
            </w:pPr>
            <w:r w:rsidRPr="008E647D">
              <w:rPr>
                <w:rFonts w:eastAsia="Batang" w:cs="Times New Roman"/>
                <w:bCs/>
                <w:color w:val="000000"/>
                <w:szCs w:val="28"/>
                <w:lang w:eastAsia="ko-KR"/>
              </w:rPr>
              <w:t xml:space="preserve"> Продуктивная</w:t>
            </w:r>
            <w:r w:rsidRPr="008E647D">
              <w:rPr>
                <w:rFonts w:eastAsia="Batang" w:cs="Times New Roman"/>
                <w:bCs/>
                <w:color w:val="000000"/>
                <w:szCs w:val="28"/>
                <w:lang w:eastAsia="ko-KR"/>
              </w:rPr>
              <w:br/>
              <w:t xml:space="preserve"> деятельность</w:t>
            </w:r>
          </w:p>
          <w:p w:rsidR="0038520F" w:rsidRPr="008E647D" w:rsidRDefault="0038520F" w:rsidP="00BF0120">
            <w:pPr>
              <w:numPr>
                <w:ilvl w:val="0"/>
                <w:numId w:val="14"/>
              </w:numPr>
              <w:tabs>
                <w:tab w:val="num" w:pos="281"/>
              </w:tabs>
              <w:spacing w:before="100" w:beforeAutospacing="1" w:afterAutospacing="1"/>
              <w:ind w:left="281" w:hanging="281"/>
              <w:rPr>
                <w:rFonts w:eastAsia="Batang" w:cs="Times New Roman"/>
                <w:color w:val="000000"/>
                <w:szCs w:val="28"/>
                <w:lang w:eastAsia="ko-KR"/>
              </w:rPr>
            </w:pPr>
            <w:r w:rsidRPr="008E647D">
              <w:rPr>
                <w:rFonts w:eastAsia="Batang" w:cs="Times New Roman"/>
                <w:bCs/>
                <w:color w:val="000000"/>
                <w:szCs w:val="28"/>
                <w:lang w:eastAsia="ko-KR"/>
              </w:rPr>
              <w:t xml:space="preserve"> Музыкальная</w:t>
            </w:r>
            <w:r w:rsidRPr="008E647D">
              <w:rPr>
                <w:rFonts w:eastAsia="Batang" w:cs="Times New Roman"/>
                <w:bCs/>
                <w:color w:val="000000"/>
                <w:szCs w:val="28"/>
                <w:lang w:eastAsia="ko-KR"/>
              </w:rPr>
              <w:br/>
              <w:t xml:space="preserve"> деятельность</w:t>
            </w:r>
          </w:p>
          <w:p w:rsidR="0038520F" w:rsidRPr="008E647D" w:rsidRDefault="0038520F" w:rsidP="00BF0120">
            <w:pPr>
              <w:numPr>
                <w:ilvl w:val="0"/>
                <w:numId w:val="14"/>
              </w:numPr>
              <w:tabs>
                <w:tab w:val="num" w:pos="281"/>
              </w:tabs>
              <w:spacing w:before="100" w:beforeAutospacing="1" w:afterAutospacing="1"/>
              <w:ind w:left="281" w:hanging="281"/>
              <w:rPr>
                <w:rFonts w:eastAsia="Batang" w:cs="Times New Roman"/>
                <w:color w:val="000000"/>
                <w:szCs w:val="28"/>
                <w:lang w:eastAsia="ko-KR"/>
              </w:rPr>
            </w:pPr>
            <w:r w:rsidRPr="008E647D">
              <w:rPr>
                <w:rFonts w:eastAsia="Batang" w:cs="Times New Roman"/>
                <w:bCs/>
                <w:color w:val="000000"/>
                <w:szCs w:val="28"/>
                <w:lang w:eastAsia="ko-KR"/>
              </w:rPr>
              <w:t xml:space="preserve"> Познавательная</w:t>
            </w:r>
            <w:r w:rsidRPr="008E647D">
              <w:rPr>
                <w:rFonts w:eastAsia="Batang" w:cs="Times New Roman"/>
                <w:bCs/>
                <w:color w:val="000000"/>
                <w:szCs w:val="28"/>
                <w:lang w:eastAsia="ko-KR"/>
              </w:rPr>
              <w:br/>
              <w:t>деятельность</w:t>
            </w:r>
            <w:r w:rsidRPr="008E647D">
              <w:rPr>
                <w:rFonts w:eastAsia="Batang" w:cs="Times New Roman"/>
                <w:color w:val="000000"/>
                <w:szCs w:val="28"/>
                <w:lang w:eastAsia="ko-KR"/>
              </w:rPr>
              <w:t xml:space="preserve"> </w:t>
            </w:r>
          </w:p>
          <w:p w:rsidR="0038520F" w:rsidRPr="008E647D" w:rsidRDefault="0038520F" w:rsidP="007664D2">
            <w:pPr>
              <w:spacing w:before="100" w:beforeAutospacing="1" w:after="100" w:afterAutospacing="1"/>
              <w:jc w:val="center"/>
              <w:rPr>
                <w:rFonts w:eastAsia="Batang" w:cs="Times New Roman"/>
                <w:b/>
                <w:color w:val="000000"/>
                <w:szCs w:val="28"/>
                <w:lang w:eastAsia="ko-KR"/>
              </w:rPr>
            </w:pPr>
          </w:p>
        </w:tc>
      </w:tr>
    </w:tbl>
    <w:p w:rsidR="0038520F" w:rsidRPr="00B86366" w:rsidRDefault="0038520F" w:rsidP="0038520F">
      <w:pPr>
        <w:spacing w:after="0"/>
        <w:ind w:left="720"/>
        <w:rPr>
          <w:rFonts w:ascii="Calibri" w:eastAsia="Calibri" w:hAnsi="Calibri" w:cs="Times New Roman"/>
          <w:color w:val="000000"/>
          <w:szCs w:val="28"/>
        </w:rPr>
      </w:pPr>
    </w:p>
    <w:p w:rsidR="0038520F" w:rsidRDefault="0038520F" w:rsidP="0038520F">
      <w:pPr>
        <w:ind w:left="720"/>
        <w:jc w:val="center"/>
        <w:rPr>
          <w:rFonts w:ascii="Times New Roman" w:eastAsia="Calibri" w:hAnsi="Times New Roman" w:cs="Times New Roman"/>
          <w:b/>
          <w:color w:val="000000"/>
          <w:sz w:val="28"/>
          <w:szCs w:val="28"/>
        </w:rPr>
      </w:pPr>
      <w:r w:rsidRPr="00B86366">
        <w:rPr>
          <w:rFonts w:ascii="Times New Roman" w:eastAsia="Calibri" w:hAnsi="Times New Roman" w:cs="Times New Roman"/>
          <w:b/>
          <w:color w:val="000000"/>
          <w:sz w:val="28"/>
          <w:szCs w:val="28"/>
        </w:rPr>
        <w:t>Трудовое воспитание</w:t>
      </w:r>
    </w:p>
    <w:p w:rsidR="0038520F" w:rsidRPr="00392BE8" w:rsidRDefault="0038520F" w:rsidP="0038520F">
      <w:pPr>
        <w:autoSpaceDE w:val="0"/>
        <w:autoSpaceDN w:val="0"/>
        <w:adjustRightInd w:val="0"/>
        <w:spacing w:after="0" w:line="240" w:lineRule="auto"/>
        <w:rPr>
          <w:rFonts w:ascii="Times New Roman" w:hAnsi="Times New Roman" w:cs="Times New Roman"/>
          <w:color w:val="000000"/>
          <w:sz w:val="28"/>
          <w:szCs w:val="28"/>
        </w:rPr>
      </w:pPr>
      <w:r w:rsidRPr="00392BE8">
        <w:rPr>
          <w:rFonts w:ascii="Times New Roman" w:hAnsi="Times New Roman" w:cs="Times New Roman"/>
          <w:b/>
          <w:bCs/>
          <w:color w:val="000000"/>
          <w:sz w:val="28"/>
          <w:szCs w:val="28"/>
        </w:rPr>
        <w:t>Цель</w:t>
      </w:r>
      <w:r w:rsidRPr="00392BE8">
        <w:rPr>
          <w:rFonts w:ascii="Times New Roman" w:hAnsi="Times New Roman" w:cs="Times New Roman"/>
          <w:color w:val="000000"/>
          <w:sz w:val="28"/>
          <w:szCs w:val="28"/>
        </w:rPr>
        <w:t>: формирование положительного отношения к труду.</w:t>
      </w:r>
    </w:p>
    <w:p w:rsidR="0038520F" w:rsidRPr="00ED29CD" w:rsidRDefault="0038520F" w:rsidP="0038520F">
      <w:pPr>
        <w:widowControl w:val="0"/>
        <w:suppressAutoHyphens/>
        <w:autoSpaceDE w:val="0"/>
        <w:autoSpaceDN w:val="0"/>
        <w:adjustRightInd w:val="0"/>
        <w:spacing w:after="36" w:line="240" w:lineRule="auto"/>
        <w:ind w:left="360"/>
        <w:jc w:val="both"/>
        <w:rPr>
          <w:rFonts w:ascii="Times New Roman" w:hAnsi="Times New Roman" w:cs="Times New Roman"/>
          <w:color w:val="000000"/>
          <w:sz w:val="28"/>
          <w:szCs w:val="28"/>
        </w:rPr>
      </w:pPr>
      <w:r w:rsidRPr="00ED29CD">
        <w:rPr>
          <w:rFonts w:ascii="Times New Roman" w:hAnsi="Times New Roman" w:cs="Times New Roman"/>
          <w:b/>
          <w:bCs/>
          <w:color w:val="000000"/>
          <w:sz w:val="28"/>
          <w:szCs w:val="28"/>
        </w:rPr>
        <w:t xml:space="preserve">Задачи: </w:t>
      </w:r>
    </w:p>
    <w:p w:rsidR="0038520F" w:rsidRPr="00ED29CD" w:rsidRDefault="0038520F" w:rsidP="0038520F">
      <w:pPr>
        <w:widowControl w:val="0"/>
        <w:suppressAutoHyphens/>
        <w:autoSpaceDE w:val="0"/>
        <w:autoSpaceDN w:val="0"/>
        <w:adjustRightInd w:val="0"/>
        <w:spacing w:after="36" w:line="240" w:lineRule="auto"/>
        <w:ind w:left="360"/>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ED29CD">
        <w:rPr>
          <w:rFonts w:ascii="Times New Roman" w:hAnsi="Times New Roman" w:cs="Times New Roman"/>
          <w:color w:val="000000"/>
          <w:sz w:val="28"/>
          <w:szCs w:val="28"/>
        </w:rPr>
        <w:t xml:space="preserve">Воспитание в детях уважительного отношения к труженику и результатам его труда, желания подражать ему в своей деятельности, проявлять нравственные качества. (Решение этой задачи должно привести к развитию осознания важности труда для общества). </w:t>
      </w:r>
    </w:p>
    <w:p w:rsidR="0038520F" w:rsidRPr="00ED29CD" w:rsidRDefault="0038520F" w:rsidP="0038520F">
      <w:pPr>
        <w:widowControl w:val="0"/>
        <w:suppressAutoHyphens/>
        <w:autoSpaceDE w:val="0"/>
        <w:autoSpaceDN w:val="0"/>
        <w:adjustRightInd w:val="0"/>
        <w:spacing w:after="0" w:line="240" w:lineRule="auto"/>
        <w:jc w:val="both"/>
        <w:rPr>
          <w:rFonts w:ascii="Times New Roman" w:hAnsi="Times New Roman" w:cs="Times New Roman"/>
          <w:color w:val="000000"/>
          <w:sz w:val="28"/>
          <w:szCs w:val="28"/>
        </w:rPr>
      </w:pPr>
      <w:r w:rsidRPr="00ED29CD">
        <w:rPr>
          <w:rFonts w:ascii="Times New Roman" w:hAnsi="Times New Roman" w:cs="Times New Roman"/>
          <w:color w:val="000000"/>
          <w:sz w:val="28"/>
          <w:szCs w:val="28"/>
        </w:rPr>
        <w:t xml:space="preserve">2.Обучение детей трудовым умениям, навыкам организации и планирования своего труда, осуществлению самоконтроля и самооценки. (Решение этой задачи должно привести к формированию интереса к овладению новыми навыками, ощущению радости от своих умений, самостоятельности). </w:t>
      </w:r>
    </w:p>
    <w:p w:rsidR="0038520F" w:rsidRPr="00ED29CD" w:rsidRDefault="0038520F" w:rsidP="0038520F">
      <w:pPr>
        <w:widowControl w:val="0"/>
        <w:suppressAutoHyphens/>
        <w:autoSpaceDE w:val="0"/>
        <w:autoSpaceDN w:val="0"/>
        <w:adjustRightInd w:val="0"/>
        <w:spacing w:after="36" w:line="240" w:lineRule="auto"/>
        <w:jc w:val="both"/>
        <w:rPr>
          <w:rFonts w:ascii="Times New Roman" w:hAnsi="Times New Roman" w:cs="Times New Roman"/>
          <w:color w:val="000000"/>
          <w:sz w:val="28"/>
          <w:szCs w:val="28"/>
        </w:rPr>
      </w:pPr>
      <w:r w:rsidRPr="00ED29CD">
        <w:rPr>
          <w:rFonts w:ascii="Times New Roman" w:hAnsi="Times New Roman" w:cs="Times New Roman"/>
          <w:color w:val="000000"/>
          <w:sz w:val="28"/>
          <w:szCs w:val="28"/>
        </w:rPr>
        <w:t xml:space="preserve">3.Воспитание нравственно-волевых качеств (настойчивости, целеустремленности, ответственности за результат своей деятельности), привычки к трудовому усилию. (Это должно привести к формированию у детей готовности к труду, развитию самостоятельности). </w:t>
      </w:r>
    </w:p>
    <w:p w:rsidR="0038520F" w:rsidRPr="00ED29CD" w:rsidRDefault="0038520F" w:rsidP="0038520F">
      <w:pPr>
        <w:widowControl w:val="0"/>
        <w:suppressAutoHyphens/>
        <w:autoSpaceDE w:val="0"/>
        <w:autoSpaceDN w:val="0"/>
        <w:adjustRightInd w:val="0"/>
        <w:spacing w:after="36" w:line="240" w:lineRule="auto"/>
        <w:jc w:val="both"/>
        <w:rPr>
          <w:rFonts w:ascii="Times New Roman" w:hAnsi="Times New Roman" w:cs="Times New Roman"/>
          <w:color w:val="000000"/>
          <w:sz w:val="28"/>
          <w:szCs w:val="28"/>
        </w:rPr>
      </w:pPr>
      <w:r w:rsidRPr="00ED29CD">
        <w:rPr>
          <w:rFonts w:ascii="Times New Roman" w:hAnsi="Times New Roman" w:cs="Times New Roman"/>
          <w:color w:val="000000"/>
          <w:sz w:val="28"/>
          <w:szCs w:val="28"/>
        </w:rPr>
        <w:t xml:space="preserve">4.Воспитание нравственных мотивов деятельности, побуждающих включаться в труд при необходимости. (Действие этих мотивов должно вызывать у ребенка активное стремление к получению качественного результата, ощущению </w:t>
      </w:r>
      <w:r w:rsidRPr="00ED29CD">
        <w:rPr>
          <w:rFonts w:ascii="Times New Roman" w:hAnsi="Times New Roman" w:cs="Times New Roman"/>
          <w:color w:val="000000"/>
          <w:sz w:val="28"/>
          <w:szCs w:val="28"/>
        </w:rPr>
        <w:lastRenderedPageBreak/>
        <w:t xml:space="preserve">радости от собственного труда). </w:t>
      </w:r>
    </w:p>
    <w:p w:rsidR="0038520F" w:rsidRPr="002C6CE6" w:rsidRDefault="0038520F" w:rsidP="0038520F">
      <w:pPr>
        <w:widowControl w:val="0"/>
        <w:suppressAutoHyphens/>
        <w:autoSpaceDE w:val="0"/>
        <w:autoSpaceDN w:val="0"/>
        <w:adjustRightInd w:val="0"/>
        <w:spacing w:after="120" w:line="240" w:lineRule="auto"/>
        <w:jc w:val="both"/>
        <w:rPr>
          <w:rFonts w:ascii="Times New Roman" w:hAnsi="Times New Roman" w:cs="Times New Roman"/>
          <w:color w:val="000000"/>
          <w:sz w:val="28"/>
          <w:szCs w:val="28"/>
        </w:rPr>
      </w:pPr>
      <w:r w:rsidRPr="00ED29CD">
        <w:rPr>
          <w:rFonts w:ascii="Times New Roman" w:hAnsi="Times New Roman" w:cs="Times New Roman"/>
          <w:color w:val="000000"/>
          <w:sz w:val="28"/>
          <w:szCs w:val="28"/>
        </w:rPr>
        <w:t xml:space="preserve">5.Воспитание гуманного отношения к окружающим: умения и желания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детского общества.  </w:t>
      </w:r>
    </w:p>
    <w:p w:rsidR="0038520F" w:rsidRPr="00B86366" w:rsidRDefault="0038520F" w:rsidP="0038520F">
      <w:pPr>
        <w:jc w:val="center"/>
        <w:rPr>
          <w:rFonts w:ascii="Times New Roman" w:eastAsia="Calibri" w:hAnsi="Times New Roman" w:cs="Times New Roman"/>
          <w:b/>
          <w:color w:val="000000"/>
          <w:sz w:val="28"/>
          <w:szCs w:val="28"/>
        </w:rPr>
      </w:pPr>
      <w:r w:rsidRPr="00B86366">
        <w:rPr>
          <w:rFonts w:ascii="Times New Roman" w:eastAsia="Calibri" w:hAnsi="Times New Roman" w:cs="Times New Roman"/>
          <w:b/>
          <w:color w:val="000000"/>
          <w:sz w:val="28"/>
          <w:szCs w:val="28"/>
        </w:rPr>
        <w:t>Формы организации трудовой деятельности</w:t>
      </w:r>
    </w:p>
    <w:tbl>
      <w:tblPr>
        <w:tblStyle w:val="12"/>
        <w:tblW w:w="0" w:type="auto"/>
        <w:tblInd w:w="167" w:type="dxa"/>
        <w:tblLook w:val="04A0"/>
      </w:tblPr>
      <w:tblGrid>
        <w:gridCol w:w="3115"/>
        <w:gridCol w:w="4257"/>
        <w:gridCol w:w="6177"/>
      </w:tblGrid>
      <w:tr w:rsidR="0038520F" w:rsidRPr="00A00D8C" w:rsidTr="004B5EB7">
        <w:tc>
          <w:tcPr>
            <w:tcW w:w="3115" w:type="dxa"/>
          </w:tcPr>
          <w:p w:rsidR="0038520F" w:rsidRPr="00A00D8C" w:rsidRDefault="0038520F" w:rsidP="007664D2">
            <w:pPr>
              <w:spacing w:before="100" w:beforeAutospacing="1" w:after="100" w:afterAutospacing="1"/>
              <w:ind w:left="318" w:hanging="284"/>
              <w:jc w:val="center"/>
              <w:rPr>
                <w:rFonts w:eastAsia="Batang" w:cs="Times New Roman"/>
                <w:color w:val="000000"/>
                <w:szCs w:val="28"/>
                <w:lang w:eastAsia="ko-KR"/>
              </w:rPr>
            </w:pPr>
            <w:r w:rsidRPr="00A00D8C">
              <w:rPr>
                <w:rFonts w:eastAsia="Batang" w:cs="Times New Roman"/>
                <w:bCs/>
                <w:color w:val="000000"/>
                <w:szCs w:val="28"/>
                <w:lang w:eastAsia="ko-KR"/>
              </w:rPr>
              <w:t>Поручения:</w:t>
            </w:r>
          </w:p>
          <w:p w:rsidR="0038520F" w:rsidRDefault="0038520F" w:rsidP="00BF0120">
            <w:pPr>
              <w:numPr>
                <w:ilvl w:val="1"/>
                <w:numId w:val="15"/>
              </w:numPr>
              <w:tabs>
                <w:tab w:val="num" w:pos="318"/>
              </w:tabs>
              <w:spacing w:before="100" w:beforeAutospacing="1" w:afterAutospacing="1"/>
              <w:ind w:left="176" w:hanging="142"/>
              <w:rPr>
                <w:rFonts w:eastAsia="Batang" w:cs="Times New Roman"/>
                <w:color w:val="000000"/>
                <w:szCs w:val="28"/>
                <w:lang w:eastAsia="ko-KR"/>
              </w:rPr>
            </w:pPr>
            <w:r w:rsidRPr="00A00D8C">
              <w:rPr>
                <w:rFonts w:eastAsia="Batang" w:cs="Times New Roman"/>
                <w:bCs/>
                <w:color w:val="000000"/>
                <w:szCs w:val="28"/>
                <w:lang w:eastAsia="ko-KR"/>
              </w:rPr>
              <w:t>Простые и сложные</w:t>
            </w:r>
          </w:p>
          <w:p w:rsidR="0038520F" w:rsidRPr="00A00D8C" w:rsidRDefault="0038520F" w:rsidP="00BF0120">
            <w:pPr>
              <w:numPr>
                <w:ilvl w:val="1"/>
                <w:numId w:val="15"/>
              </w:numPr>
              <w:tabs>
                <w:tab w:val="num" w:pos="318"/>
              </w:tabs>
              <w:spacing w:before="100" w:beforeAutospacing="1" w:afterAutospacing="1"/>
              <w:ind w:left="176" w:hanging="142"/>
              <w:rPr>
                <w:rFonts w:eastAsia="Batang" w:cs="Times New Roman"/>
                <w:color w:val="000000"/>
                <w:szCs w:val="28"/>
                <w:lang w:eastAsia="ko-KR"/>
              </w:rPr>
            </w:pPr>
            <w:r>
              <w:rPr>
                <w:rFonts w:eastAsia="Batang" w:cs="Times New Roman"/>
                <w:bCs/>
                <w:color w:val="000000"/>
                <w:szCs w:val="28"/>
                <w:lang w:eastAsia="ko-KR"/>
              </w:rPr>
              <w:t>Эпизодические</w:t>
            </w:r>
            <w:r>
              <w:rPr>
                <w:rFonts w:eastAsia="Batang" w:cs="Times New Roman"/>
                <w:bCs/>
                <w:color w:val="000000"/>
                <w:szCs w:val="28"/>
                <w:lang w:eastAsia="ko-KR"/>
              </w:rPr>
              <w:br/>
              <w:t xml:space="preserve">  </w:t>
            </w:r>
            <w:r w:rsidRPr="00A00D8C">
              <w:rPr>
                <w:rFonts w:eastAsia="Batang" w:cs="Times New Roman"/>
                <w:bCs/>
                <w:color w:val="000000"/>
                <w:szCs w:val="28"/>
                <w:lang w:eastAsia="ko-KR"/>
              </w:rPr>
              <w:t>и длительные</w:t>
            </w:r>
          </w:p>
          <w:p w:rsidR="0038520F" w:rsidRPr="00A00D8C" w:rsidRDefault="0038520F" w:rsidP="00BF0120">
            <w:pPr>
              <w:numPr>
                <w:ilvl w:val="0"/>
                <w:numId w:val="15"/>
              </w:numPr>
              <w:tabs>
                <w:tab w:val="num" w:pos="176"/>
                <w:tab w:val="num" w:pos="318"/>
                <w:tab w:val="left" w:pos="1038"/>
              </w:tabs>
              <w:spacing w:before="100" w:beforeAutospacing="1" w:afterAutospacing="1"/>
              <w:ind w:left="176" w:hanging="142"/>
              <w:rPr>
                <w:rFonts w:eastAsia="Batang" w:cs="Times New Roman"/>
                <w:color w:val="000000"/>
                <w:szCs w:val="28"/>
                <w:lang w:eastAsia="ko-KR"/>
              </w:rPr>
            </w:pPr>
            <w:r w:rsidRPr="00A00D8C">
              <w:rPr>
                <w:rFonts w:eastAsia="Batang" w:cs="Times New Roman"/>
                <w:bCs/>
                <w:color w:val="000000"/>
                <w:szCs w:val="28"/>
                <w:lang w:eastAsia="ko-KR"/>
              </w:rPr>
              <w:t xml:space="preserve"> Коллективные </w:t>
            </w:r>
            <w:r w:rsidRPr="00A00D8C">
              <w:rPr>
                <w:rFonts w:eastAsia="Batang" w:cs="Times New Roman"/>
                <w:bCs/>
                <w:color w:val="000000"/>
                <w:szCs w:val="28"/>
                <w:lang w:eastAsia="ko-KR"/>
              </w:rPr>
              <w:br/>
              <w:t xml:space="preserve">    и индивидуальные</w:t>
            </w:r>
            <w:r w:rsidRPr="00A00D8C">
              <w:rPr>
                <w:rFonts w:eastAsia="Batang" w:cs="Times New Roman"/>
                <w:color w:val="000000"/>
                <w:szCs w:val="28"/>
                <w:lang w:eastAsia="ko-KR"/>
              </w:rPr>
              <w:t xml:space="preserve"> </w:t>
            </w:r>
          </w:p>
        </w:tc>
        <w:tc>
          <w:tcPr>
            <w:tcW w:w="4257" w:type="dxa"/>
          </w:tcPr>
          <w:p w:rsidR="0038520F" w:rsidRPr="00A00D8C" w:rsidRDefault="0038520F" w:rsidP="007664D2">
            <w:pPr>
              <w:spacing w:before="100" w:beforeAutospacing="1" w:after="100" w:afterAutospacing="1"/>
              <w:jc w:val="center"/>
              <w:rPr>
                <w:rFonts w:eastAsia="Batang" w:cs="Times New Roman"/>
                <w:color w:val="000000"/>
                <w:szCs w:val="28"/>
                <w:lang w:eastAsia="ko-KR"/>
              </w:rPr>
            </w:pPr>
            <w:r w:rsidRPr="00A00D8C">
              <w:rPr>
                <w:rFonts w:eastAsia="Batang" w:cs="Times New Roman"/>
                <w:bCs/>
                <w:color w:val="000000"/>
                <w:szCs w:val="28"/>
                <w:lang w:eastAsia="ko-KR"/>
              </w:rPr>
              <w:t xml:space="preserve">Дежурство </w:t>
            </w:r>
            <w:r w:rsidRPr="00A00D8C">
              <w:rPr>
                <w:rFonts w:eastAsia="Batang" w:cs="Times New Roman"/>
                <w:bCs/>
                <w:color w:val="000000"/>
                <w:szCs w:val="28"/>
                <w:lang w:eastAsia="ko-KR"/>
              </w:rPr>
              <w:br/>
              <w:t>(не более 20 минут)</w:t>
            </w:r>
          </w:p>
          <w:p w:rsidR="0038520F" w:rsidRPr="00A00D8C" w:rsidRDefault="0038520F" w:rsidP="00BF0120">
            <w:pPr>
              <w:numPr>
                <w:ilvl w:val="1"/>
                <w:numId w:val="16"/>
              </w:numPr>
              <w:tabs>
                <w:tab w:val="num" w:pos="180"/>
              </w:tabs>
              <w:spacing w:before="100" w:beforeAutospacing="1" w:afterAutospacing="1"/>
              <w:ind w:left="322" w:hanging="284"/>
              <w:rPr>
                <w:rFonts w:eastAsia="Batang" w:cs="Times New Roman"/>
                <w:color w:val="000000"/>
                <w:szCs w:val="28"/>
                <w:lang w:eastAsia="ko-KR"/>
              </w:rPr>
            </w:pPr>
            <w:r w:rsidRPr="00A00D8C">
              <w:rPr>
                <w:rFonts w:eastAsia="Batang" w:cs="Times New Roman"/>
                <w:bCs/>
                <w:color w:val="000000"/>
                <w:szCs w:val="28"/>
                <w:lang w:eastAsia="ko-KR"/>
              </w:rPr>
              <w:t>Формирование  общественно-</w:t>
            </w:r>
            <w:r w:rsidRPr="00A00D8C">
              <w:rPr>
                <w:rFonts w:eastAsia="Batang" w:cs="Times New Roman"/>
                <w:bCs/>
                <w:color w:val="000000"/>
                <w:szCs w:val="28"/>
                <w:lang w:eastAsia="ko-KR"/>
              </w:rPr>
              <w:br/>
              <w:t>значимого  мотива</w:t>
            </w:r>
          </w:p>
          <w:p w:rsidR="0038520F" w:rsidRPr="00A00D8C" w:rsidRDefault="0038520F" w:rsidP="00BF0120">
            <w:pPr>
              <w:numPr>
                <w:ilvl w:val="0"/>
                <w:numId w:val="16"/>
              </w:numPr>
              <w:tabs>
                <w:tab w:val="num" w:pos="180"/>
              </w:tabs>
              <w:spacing w:before="100" w:beforeAutospacing="1" w:afterAutospacing="1"/>
              <w:ind w:left="322" w:hanging="284"/>
              <w:rPr>
                <w:rFonts w:eastAsia="Batang" w:cs="Times New Roman"/>
                <w:color w:val="000000"/>
                <w:szCs w:val="28"/>
                <w:lang w:eastAsia="ko-KR"/>
              </w:rPr>
            </w:pPr>
            <w:r w:rsidRPr="00A00D8C">
              <w:rPr>
                <w:rFonts w:eastAsia="Batang" w:cs="Times New Roman"/>
                <w:bCs/>
                <w:color w:val="000000"/>
                <w:szCs w:val="28"/>
                <w:lang w:eastAsia="ko-KR"/>
              </w:rPr>
              <w:t xml:space="preserve"> Нравственный, этический аспект</w:t>
            </w:r>
          </w:p>
        </w:tc>
        <w:tc>
          <w:tcPr>
            <w:tcW w:w="6177" w:type="dxa"/>
          </w:tcPr>
          <w:p w:rsidR="0038520F" w:rsidRPr="00A00D8C" w:rsidRDefault="0038520F" w:rsidP="007664D2">
            <w:pPr>
              <w:spacing w:before="100" w:beforeAutospacing="1" w:after="100" w:afterAutospacing="1"/>
              <w:jc w:val="center"/>
              <w:rPr>
                <w:rFonts w:eastAsia="Batang" w:cs="Times New Roman"/>
                <w:color w:val="000000"/>
                <w:szCs w:val="28"/>
                <w:lang w:eastAsia="ko-KR"/>
              </w:rPr>
            </w:pPr>
            <w:r w:rsidRPr="00A00D8C">
              <w:rPr>
                <w:rFonts w:eastAsia="Batang" w:cs="Times New Roman"/>
                <w:bCs/>
                <w:color w:val="000000"/>
                <w:szCs w:val="28"/>
                <w:lang w:eastAsia="ko-KR"/>
              </w:rPr>
              <w:t>Коллективный труд</w:t>
            </w:r>
          </w:p>
          <w:p w:rsidR="0038520F" w:rsidRPr="00A00D8C" w:rsidRDefault="0038520F" w:rsidP="007664D2">
            <w:pPr>
              <w:spacing w:before="100" w:beforeAutospacing="1" w:after="100" w:afterAutospacing="1"/>
              <w:jc w:val="center"/>
              <w:rPr>
                <w:rFonts w:eastAsia="Batang" w:cs="Times New Roman"/>
                <w:color w:val="000000"/>
                <w:szCs w:val="28"/>
                <w:lang w:eastAsia="ko-KR"/>
              </w:rPr>
            </w:pPr>
            <w:r w:rsidRPr="00A00D8C">
              <w:rPr>
                <w:rFonts w:eastAsia="Batang" w:cs="Times New Roman"/>
                <w:bCs/>
                <w:color w:val="000000"/>
                <w:szCs w:val="28"/>
                <w:lang w:eastAsia="ko-KR"/>
              </w:rPr>
              <w:t>(не более 35-40 минут)</w:t>
            </w:r>
            <w:r w:rsidRPr="00A00D8C">
              <w:rPr>
                <w:rFonts w:eastAsia="Batang" w:cs="Times New Roman"/>
                <w:color w:val="000000"/>
                <w:szCs w:val="28"/>
                <w:lang w:eastAsia="ko-KR"/>
              </w:rPr>
              <w:t xml:space="preserve"> </w:t>
            </w:r>
          </w:p>
          <w:p w:rsidR="0038520F" w:rsidRPr="00A00D8C" w:rsidRDefault="0038520F" w:rsidP="007664D2">
            <w:pPr>
              <w:spacing w:before="100" w:beforeAutospacing="1" w:after="100" w:afterAutospacing="1"/>
              <w:jc w:val="center"/>
              <w:rPr>
                <w:rFonts w:eastAsia="Batang" w:cs="Times New Roman"/>
                <w:color w:val="000000"/>
                <w:szCs w:val="28"/>
                <w:lang w:eastAsia="ko-KR"/>
              </w:rPr>
            </w:pPr>
          </w:p>
        </w:tc>
      </w:tr>
    </w:tbl>
    <w:p w:rsidR="0038520F" w:rsidRDefault="0038520F" w:rsidP="0038520F">
      <w:pPr>
        <w:spacing w:after="0"/>
        <w:rPr>
          <w:rFonts w:ascii="Calibri" w:eastAsia="Calibri" w:hAnsi="Calibri" w:cs="Times New Roman"/>
          <w:color w:val="000000"/>
          <w:sz w:val="28"/>
          <w:szCs w:val="28"/>
        </w:rPr>
      </w:pPr>
    </w:p>
    <w:tbl>
      <w:tblPr>
        <w:tblStyle w:val="12"/>
        <w:tblpPr w:leftFromText="180" w:rightFromText="180" w:vertAnchor="text" w:horzAnchor="margin" w:tblpY="260"/>
        <w:tblW w:w="13716" w:type="dxa"/>
        <w:tblLook w:val="04A0"/>
      </w:tblPr>
      <w:tblGrid>
        <w:gridCol w:w="3686"/>
        <w:gridCol w:w="1809"/>
        <w:gridCol w:w="1593"/>
        <w:gridCol w:w="533"/>
        <w:gridCol w:w="6095"/>
      </w:tblGrid>
      <w:tr w:rsidR="0038520F" w:rsidRPr="008E647D" w:rsidTr="004B5EB7">
        <w:tc>
          <w:tcPr>
            <w:tcW w:w="5495" w:type="dxa"/>
            <w:gridSpan w:val="2"/>
          </w:tcPr>
          <w:p w:rsidR="0038520F" w:rsidRPr="008E647D" w:rsidRDefault="0038520F" w:rsidP="007664D2">
            <w:pPr>
              <w:spacing w:before="100" w:beforeAutospacing="1" w:after="100" w:afterAutospacing="1"/>
              <w:rPr>
                <w:rFonts w:eastAsia="Batang" w:cs="Times New Roman"/>
                <w:color w:val="000000"/>
                <w:szCs w:val="28"/>
                <w:lang w:eastAsia="ko-KR"/>
              </w:rPr>
            </w:pPr>
            <w:r w:rsidRPr="008E647D">
              <w:rPr>
                <w:rFonts w:eastAsia="Batang" w:cs="Times New Roman"/>
                <w:bCs/>
                <w:color w:val="000000"/>
                <w:szCs w:val="28"/>
                <w:u w:val="single"/>
                <w:lang w:eastAsia="ko-KR"/>
              </w:rPr>
              <w:t>Обеспечение</w:t>
            </w:r>
            <w:r w:rsidRPr="008E647D">
              <w:rPr>
                <w:rFonts w:eastAsia="Batang" w:cs="Times New Roman"/>
                <w:color w:val="000000"/>
                <w:szCs w:val="28"/>
                <w:lang w:eastAsia="ko-KR"/>
              </w:rPr>
              <w:t xml:space="preserve"> </w:t>
            </w:r>
            <w:r w:rsidRPr="008E647D">
              <w:rPr>
                <w:rFonts w:eastAsia="Batang" w:cs="Times New Roman"/>
                <w:bCs/>
                <w:color w:val="000000"/>
                <w:szCs w:val="28"/>
                <w:u w:val="single"/>
                <w:lang w:eastAsia="ko-KR"/>
              </w:rPr>
              <w:t>использования</w:t>
            </w:r>
            <w:r w:rsidRPr="008E647D">
              <w:rPr>
                <w:rFonts w:eastAsia="Batang" w:cs="Times New Roman"/>
                <w:color w:val="000000"/>
                <w:szCs w:val="28"/>
                <w:lang w:eastAsia="ko-KR"/>
              </w:rPr>
              <w:t xml:space="preserve"> собственных, в том числе “ручных”, </w:t>
            </w:r>
            <w:r w:rsidRPr="008E647D">
              <w:rPr>
                <w:rFonts w:eastAsia="Batang" w:cs="Times New Roman"/>
                <w:bCs/>
                <w:color w:val="000000"/>
                <w:szCs w:val="28"/>
                <w:u w:val="single"/>
                <w:lang w:eastAsia="ko-KR"/>
              </w:rPr>
              <w:t>действий</w:t>
            </w:r>
            <w:r w:rsidRPr="008E647D">
              <w:rPr>
                <w:rFonts w:eastAsia="Batang" w:cs="Times New Roman"/>
                <w:color w:val="000000"/>
                <w:szCs w:val="28"/>
                <w:lang w:eastAsia="ko-KR"/>
              </w:rPr>
              <w:t xml:space="preserve"> в познании различных количественных групп, дающих возможность накопления чувственного опыта предметно-количественного содержания</w:t>
            </w:r>
          </w:p>
        </w:tc>
        <w:tc>
          <w:tcPr>
            <w:tcW w:w="2126" w:type="dxa"/>
            <w:gridSpan w:val="2"/>
          </w:tcPr>
          <w:p w:rsidR="0038520F" w:rsidRPr="008E647D" w:rsidRDefault="0038520F" w:rsidP="007664D2">
            <w:pPr>
              <w:spacing w:before="100" w:beforeAutospacing="1" w:after="100" w:afterAutospacing="1"/>
              <w:rPr>
                <w:rFonts w:eastAsia="Batang" w:cs="Times New Roman"/>
                <w:color w:val="000000"/>
                <w:szCs w:val="28"/>
                <w:lang w:eastAsia="ko-KR"/>
              </w:rPr>
            </w:pPr>
            <w:r>
              <w:rPr>
                <w:rFonts w:eastAsia="Batang" w:cs="Times New Roman"/>
                <w:noProof/>
                <w:color w:val="000000"/>
                <w:szCs w:val="28"/>
                <w:lang w:eastAsia="ru-RU"/>
              </w:rPr>
              <w:pict>
                <v:shape id="Прямая со стрелкой 24" o:spid="_x0000_s1035" type="#_x0000_t32" style="position:absolute;margin-left:-1.35pt;margin-top:60.75pt;width:66pt;height:0;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">
                  <v:stroke startarrow="block" endarrow="block"/>
                </v:shape>
              </w:pict>
            </w:r>
          </w:p>
        </w:tc>
        <w:tc>
          <w:tcPr>
            <w:tcW w:w="6095" w:type="dxa"/>
          </w:tcPr>
          <w:p w:rsidR="0038520F" w:rsidRPr="008E647D" w:rsidRDefault="0038520F" w:rsidP="007664D2">
            <w:pPr>
              <w:spacing w:before="100" w:beforeAutospacing="1" w:after="100" w:afterAutospacing="1"/>
              <w:rPr>
                <w:rFonts w:eastAsia="Batang" w:cs="Times New Roman"/>
                <w:color w:val="000000"/>
                <w:szCs w:val="28"/>
                <w:lang w:eastAsia="ko-KR"/>
              </w:rPr>
            </w:pPr>
            <w:r w:rsidRPr="008E647D">
              <w:rPr>
                <w:rFonts w:eastAsia="Batang" w:cs="Times New Roman"/>
                <w:bCs/>
                <w:color w:val="000000"/>
                <w:szCs w:val="28"/>
                <w:u w:val="single"/>
                <w:lang w:eastAsia="ko-KR"/>
              </w:rPr>
              <w:t>Использование</w:t>
            </w:r>
            <w:r w:rsidRPr="008E647D">
              <w:rPr>
                <w:rFonts w:eastAsia="Batang" w:cs="Times New Roman"/>
                <w:color w:val="000000"/>
                <w:szCs w:val="28"/>
                <w:lang w:eastAsia="ko-KR"/>
              </w:rPr>
              <w:t xml:space="preserve"> </w:t>
            </w:r>
            <w:r w:rsidRPr="008E647D">
              <w:rPr>
                <w:rFonts w:eastAsia="Batang" w:cs="Times New Roman"/>
                <w:bCs/>
                <w:color w:val="000000"/>
                <w:szCs w:val="28"/>
                <w:u w:val="single"/>
                <w:lang w:eastAsia="ko-KR"/>
              </w:rPr>
              <w:t>разнообразного</w:t>
            </w:r>
            <w:r w:rsidRPr="008E647D">
              <w:rPr>
                <w:rFonts w:eastAsia="Batang" w:cs="Times New Roman"/>
                <w:color w:val="000000"/>
                <w:szCs w:val="28"/>
                <w:lang w:eastAsia="ko-KR"/>
              </w:rPr>
              <w:t xml:space="preserve"> д</w:t>
            </w:r>
            <w:r w:rsidRPr="008E647D">
              <w:rPr>
                <w:rFonts w:eastAsia="Batang" w:cs="Times New Roman"/>
                <w:bCs/>
                <w:color w:val="000000"/>
                <w:szCs w:val="28"/>
                <w:u w:val="single"/>
                <w:lang w:eastAsia="ko-KR"/>
              </w:rPr>
              <w:t>идактического</w:t>
            </w:r>
            <w:r w:rsidRPr="008E647D">
              <w:rPr>
                <w:rFonts w:eastAsia="Batang" w:cs="Times New Roman"/>
                <w:color w:val="000000"/>
                <w:szCs w:val="28"/>
                <w:lang w:eastAsia="ko-KR"/>
              </w:rPr>
              <w:t xml:space="preserve"> </w:t>
            </w:r>
            <w:r w:rsidRPr="008E647D">
              <w:rPr>
                <w:rFonts w:eastAsia="Batang" w:cs="Times New Roman"/>
                <w:bCs/>
                <w:color w:val="000000"/>
                <w:szCs w:val="28"/>
                <w:u w:val="single"/>
                <w:lang w:eastAsia="ko-KR"/>
              </w:rPr>
              <w:t>наглядного</w:t>
            </w:r>
            <w:r w:rsidRPr="008E647D">
              <w:rPr>
                <w:rFonts w:eastAsia="Batang" w:cs="Times New Roman"/>
                <w:color w:val="000000"/>
                <w:szCs w:val="28"/>
                <w:lang w:eastAsia="ko-KR"/>
              </w:rPr>
              <w:t xml:space="preserve"> </w:t>
            </w:r>
            <w:r w:rsidRPr="008E647D">
              <w:rPr>
                <w:rFonts w:eastAsia="Batang" w:cs="Times New Roman"/>
                <w:bCs/>
                <w:color w:val="000000"/>
                <w:szCs w:val="28"/>
                <w:u w:val="single"/>
                <w:lang w:eastAsia="ko-KR"/>
              </w:rPr>
              <w:t>материала</w:t>
            </w:r>
            <w:r w:rsidRPr="008E647D">
              <w:rPr>
                <w:rFonts w:eastAsia="Batang" w:cs="Times New Roman"/>
                <w:color w:val="000000"/>
                <w:szCs w:val="28"/>
                <w:lang w:eastAsia="ko-KR"/>
              </w:rPr>
              <w:t>, способствующего выполнению каждым ребенком действий с различными предметами, величинами</w:t>
            </w:r>
          </w:p>
        </w:tc>
      </w:tr>
      <w:tr w:rsidR="0038520F" w:rsidRPr="008E647D" w:rsidTr="004B5EB7">
        <w:tc>
          <w:tcPr>
            <w:tcW w:w="5495" w:type="dxa"/>
            <w:gridSpan w:val="2"/>
          </w:tcPr>
          <w:p w:rsidR="0038520F" w:rsidRPr="008E647D" w:rsidRDefault="0038520F" w:rsidP="007664D2">
            <w:pPr>
              <w:spacing w:before="100" w:beforeAutospacing="1" w:after="100" w:afterAutospacing="1"/>
              <w:rPr>
                <w:rFonts w:eastAsia="Batang" w:cs="Times New Roman"/>
                <w:color w:val="000000"/>
                <w:szCs w:val="28"/>
                <w:lang w:eastAsia="ko-KR"/>
              </w:rPr>
            </w:pPr>
            <w:r w:rsidRPr="008E647D">
              <w:rPr>
                <w:rFonts w:eastAsia="Batang" w:cs="Times New Roman"/>
                <w:bCs/>
                <w:color w:val="000000"/>
                <w:szCs w:val="28"/>
                <w:u w:val="single"/>
                <w:lang w:eastAsia="ko-KR"/>
              </w:rPr>
              <w:t>Организация</w:t>
            </w:r>
            <w:r w:rsidRPr="008E647D">
              <w:rPr>
                <w:rFonts w:eastAsia="Batang" w:cs="Times New Roman"/>
                <w:color w:val="000000"/>
                <w:szCs w:val="28"/>
                <w:lang w:eastAsia="ko-KR"/>
              </w:rPr>
              <w:t xml:space="preserve"> </w:t>
            </w:r>
            <w:r w:rsidRPr="008E647D">
              <w:rPr>
                <w:rFonts w:eastAsia="Batang" w:cs="Times New Roman"/>
                <w:bCs/>
                <w:color w:val="000000"/>
                <w:szCs w:val="28"/>
                <w:u w:val="single"/>
                <w:lang w:eastAsia="ko-KR"/>
              </w:rPr>
              <w:t>речевого</w:t>
            </w:r>
            <w:r w:rsidRPr="008E647D">
              <w:rPr>
                <w:rFonts w:eastAsia="Batang" w:cs="Times New Roman"/>
                <w:color w:val="000000"/>
                <w:szCs w:val="28"/>
                <w:lang w:eastAsia="ko-KR"/>
              </w:rPr>
              <w:t xml:space="preserve"> </w:t>
            </w:r>
            <w:r w:rsidRPr="008E647D">
              <w:rPr>
                <w:rFonts w:eastAsia="Batang" w:cs="Times New Roman"/>
                <w:bCs/>
                <w:color w:val="000000"/>
                <w:szCs w:val="28"/>
                <w:u w:val="single"/>
                <w:lang w:eastAsia="ko-KR"/>
              </w:rPr>
              <w:t>общения</w:t>
            </w:r>
            <w:r w:rsidRPr="008E647D">
              <w:rPr>
                <w:rFonts w:eastAsia="Batang" w:cs="Times New Roman"/>
                <w:color w:val="000000"/>
                <w:szCs w:val="28"/>
                <w:lang w:eastAsia="ko-KR"/>
              </w:rPr>
              <w:t xml:space="preserve"> </w:t>
            </w:r>
            <w:r w:rsidRPr="008E647D">
              <w:rPr>
                <w:rFonts w:eastAsia="Batang" w:cs="Times New Roman"/>
                <w:bCs/>
                <w:color w:val="000000"/>
                <w:szCs w:val="28"/>
                <w:u w:val="single"/>
                <w:lang w:eastAsia="ko-KR"/>
              </w:rPr>
              <w:t>детей</w:t>
            </w:r>
            <w:r w:rsidRPr="008E647D">
              <w:rPr>
                <w:rFonts w:eastAsia="Batang" w:cs="Times New Roman"/>
                <w:color w:val="000000"/>
                <w:szCs w:val="28"/>
                <w:lang w:eastAsia="ko-KR"/>
              </w:rPr>
              <w:t>, обеспечивающая самостоятельное использование слов, обозначающих математические понятия, явления окружающей действительности</w:t>
            </w:r>
          </w:p>
          <w:p w:rsidR="0038520F" w:rsidRPr="008E647D" w:rsidRDefault="0038520F" w:rsidP="007664D2">
            <w:pPr>
              <w:spacing w:before="100" w:beforeAutospacing="1" w:after="100" w:afterAutospacing="1"/>
              <w:rPr>
                <w:rFonts w:eastAsia="Batang" w:cs="Times New Roman"/>
                <w:color w:val="000000"/>
                <w:szCs w:val="28"/>
                <w:lang w:eastAsia="ko-KR"/>
              </w:rPr>
            </w:pPr>
            <w:r>
              <w:rPr>
                <w:rFonts w:eastAsia="Batang" w:cs="Times New Roman"/>
                <w:noProof/>
                <w:color w:val="000000"/>
                <w:szCs w:val="28"/>
                <w:lang w:eastAsia="ru-RU"/>
              </w:rPr>
              <w:pict>
                <v:shape id="Прямая со стрелкой 21" o:spid="_x0000_s1036" type="#_x0000_t32" style="position:absolute;margin-left:27.25pt;margin-top:19pt;width:0;height:35.3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">
                  <v:stroke startarrow="block" endarrow="block"/>
                </v:shape>
              </w:pict>
            </w:r>
          </w:p>
        </w:tc>
        <w:tc>
          <w:tcPr>
            <w:tcW w:w="2126" w:type="dxa"/>
            <w:gridSpan w:val="2"/>
          </w:tcPr>
          <w:p w:rsidR="0038520F" w:rsidRPr="008E647D" w:rsidRDefault="0038520F" w:rsidP="007664D2">
            <w:pPr>
              <w:spacing w:before="100" w:beforeAutospacing="1" w:after="100" w:afterAutospacing="1"/>
              <w:rPr>
                <w:rFonts w:eastAsia="Batang" w:cs="Times New Roman"/>
                <w:color w:val="000000"/>
                <w:szCs w:val="28"/>
                <w:lang w:eastAsia="ko-KR"/>
              </w:rPr>
            </w:pPr>
            <w:r>
              <w:rPr>
                <w:rFonts w:eastAsia="Batang" w:cs="Times New Roman"/>
                <w:noProof/>
                <w:color w:val="000000"/>
                <w:szCs w:val="28"/>
                <w:lang w:eastAsia="ru-RU"/>
              </w:rPr>
              <w:pict>
                <v:shape id="Прямая со стрелкой 20" o:spid="_x0000_s1037" type="#_x0000_t32" style="position:absolute;margin-left:-1.35pt;margin-top:64.2pt;width:66pt;height:.7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">
                  <v:stroke startarrow="block" endarrow="block"/>
                </v:shape>
              </w:pict>
            </w:r>
          </w:p>
        </w:tc>
        <w:tc>
          <w:tcPr>
            <w:tcW w:w="6095" w:type="dxa"/>
          </w:tcPr>
          <w:p w:rsidR="0038520F" w:rsidRPr="008E647D" w:rsidRDefault="0038520F" w:rsidP="007664D2">
            <w:pPr>
              <w:spacing w:before="100" w:beforeAutospacing="1" w:after="100" w:afterAutospacing="1"/>
              <w:rPr>
                <w:rFonts w:eastAsia="Batang" w:cs="Times New Roman"/>
                <w:color w:val="000000"/>
                <w:szCs w:val="28"/>
                <w:lang w:eastAsia="ko-KR"/>
              </w:rPr>
            </w:pPr>
            <w:r w:rsidRPr="00800DE8">
              <w:rPr>
                <w:rFonts w:eastAsia="Batang" w:cs="Times New Roman"/>
                <w:bCs/>
                <w:noProof/>
                <w:color w:val="000000"/>
                <w:szCs w:val="28"/>
                <w:u w:val="single"/>
                <w:lang w:eastAsia="ru-RU"/>
              </w:rPr>
              <w:pict>
                <v:shape id="Прямая со стрелкой 19" o:spid="_x0000_s1038" type="#_x0000_t32" style="position:absolute;margin-left:174.2pt;margin-top:136.2pt;width:0;height:30.7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">
                  <v:stroke startarrow="block" endarrow="block"/>
                </v:shape>
              </w:pict>
            </w:r>
            <w:r w:rsidRPr="008E647D">
              <w:rPr>
                <w:rFonts w:eastAsia="Batang" w:cs="Times New Roman"/>
                <w:bCs/>
                <w:color w:val="000000"/>
                <w:szCs w:val="28"/>
                <w:u w:val="single"/>
                <w:lang w:eastAsia="ko-KR"/>
              </w:rPr>
              <w:t>Организация</w:t>
            </w:r>
            <w:r w:rsidRPr="008E647D">
              <w:rPr>
                <w:rFonts w:eastAsia="Batang" w:cs="Times New Roman"/>
                <w:color w:val="000000"/>
                <w:szCs w:val="28"/>
                <w:lang w:eastAsia="ko-KR"/>
              </w:rPr>
              <w:t xml:space="preserve"> </w:t>
            </w:r>
            <w:r w:rsidRPr="008E647D">
              <w:rPr>
                <w:rFonts w:eastAsia="Batang" w:cs="Times New Roman"/>
                <w:bCs/>
                <w:color w:val="000000"/>
                <w:szCs w:val="28"/>
                <w:u w:val="single"/>
                <w:lang w:eastAsia="ko-KR"/>
              </w:rPr>
              <w:t>обучения</w:t>
            </w:r>
            <w:r w:rsidRPr="008E647D">
              <w:rPr>
                <w:rFonts w:eastAsia="Batang" w:cs="Times New Roman"/>
                <w:color w:val="000000"/>
                <w:szCs w:val="28"/>
                <w:lang w:eastAsia="ko-KR"/>
              </w:rPr>
              <w:t xml:space="preserve"> </w:t>
            </w:r>
            <w:r w:rsidRPr="008E647D">
              <w:rPr>
                <w:rFonts w:eastAsia="Batang" w:cs="Times New Roman"/>
                <w:bCs/>
                <w:color w:val="000000"/>
                <w:szCs w:val="28"/>
                <w:u w:val="single"/>
                <w:lang w:eastAsia="ko-KR"/>
              </w:rPr>
              <w:t>детей</w:t>
            </w:r>
            <w:r w:rsidRPr="008E647D">
              <w:rPr>
                <w:rFonts w:eastAsia="Batang" w:cs="Times New Roman"/>
                <w:color w:val="000000"/>
                <w:szCs w:val="28"/>
                <w:lang w:eastAsia="ko-KR"/>
              </w:rPr>
              <w:t xml:space="preserve">, предполагающая использование детьми </w:t>
            </w:r>
            <w:r w:rsidRPr="008E647D">
              <w:rPr>
                <w:rFonts w:eastAsia="Batang" w:cs="Times New Roman"/>
                <w:bCs/>
                <w:i/>
                <w:iCs/>
                <w:color w:val="000000"/>
                <w:szCs w:val="28"/>
                <w:lang w:eastAsia="ko-KR"/>
              </w:rPr>
              <w:t>совместных</w:t>
            </w:r>
            <w:r w:rsidRPr="008E647D">
              <w:rPr>
                <w:rFonts w:eastAsia="Batang" w:cs="Times New Roman"/>
                <w:color w:val="000000"/>
                <w:szCs w:val="28"/>
                <w:lang w:eastAsia="ko-KR"/>
              </w:rPr>
              <w:t xml:space="preserve"> </w:t>
            </w:r>
            <w:r w:rsidRPr="008E647D">
              <w:rPr>
                <w:rFonts w:eastAsia="Batang" w:cs="Times New Roman"/>
                <w:bCs/>
                <w:i/>
                <w:iCs/>
                <w:color w:val="000000"/>
                <w:szCs w:val="28"/>
                <w:lang w:eastAsia="ko-KR"/>
              </w:rPr>
              <w:t>действий</w:t>
            </w:r>
            <w:r w:rsidRPr="008E647D">
              <w:rPr>
                <w:rFonts w:eastAsia="Batang" w:cs="Times New Roman"/>
                <w:color w:val="000000"/>
                <w:szCs w:val="28"/>
                <w:lang w:eastAsia="ko-KR"/>
              </w:rPr>
              <w:t xml:space="preserve"> в освоении различных понятий. Для этого дети организуются в микрогруппы по 3-4 человека. Такая организация провоцирует</w:t>
            </w:r>
            <w:r w:rsidRPr="008E647D">
              <w:rPr>
                <w:rFonts w:eastAsia="Batang" w:cs="Times New Roman"/>
                <w:bCs/>
                <w:i/>
                <w:iCs/>
                <w:color w:val="000000"/>
                <w:szCs w:val="28"/>
                <w:lang w:eastAsia="ko-KR"/>
              </w:rPr>
              <w:t xml:space="preserve"> </w:t>
            </w:r>
            <w:r w:rsidRPr="008E647D">
              <w:rPr>
                <w:rFonts w:eastAsia="Batang" w:cs="Times New Roman"/>
                <w:bCs/>
                <w:iCs/>
                <w:color w:val="000000"/>
                <w:szCs w:val="28"/>
                <w:lang w:eastAsia="ko-KR"/>
              </w:rPr>
              <w:t>активное речевое общение детей со сверстниками</w:t>
            </w:r>
            <w:r w:rsidRPr="008E647D">
              <w:rPr>
                <w:rFonts w:eastAsia="Batang" w:cs="Times New Roman"/>
                <w:color w:val="000000"/>
                <w:szCs w:val="28"/>
                <w:lang w:eastAsia="ko-KR"/>
              </w:rPr>
              <w:t xml:space="preserve"> </w:t>
            </w:r>
          </w:p>
        </w:tc>
      </w:tr>
      <w:tr w:rsidR="0038520F" w:rsidRPr="008E647D" w:rsidTr="004B5EB7">
        <w:tc>
          <w:tcPr>
            <w:tcW w:w="13716" w:type="dxa"/>
            <w:gridSpan w:val="5"/>
          </w:tcPr>
          <w:p w:rsidR="0038520F" w:rsidRPr="008E647D" w:rsidRDefault="0038520F" w:rsidP="007664D2">
            <w:pPr>
              <w:spacing w:before="100" w:beforeAutospacing="1" w:after="100" w:afterAutospacing="1"/>
              <w:jc w:val="center"/>
              <w:rPr>
                <w:rFonts w:eastAsia="Batang" w:cs="Times New Roman"/>
                <w:b/>
                <w:color w:val="000000"/>
                <w:szCs w:val="28"/>
                <w:lang w:eastAsia="ko-KR"/>
              </w:rPr>
            </w:pPr>
            <w:r w:rsidRPr="008E647D">
              <w:rPr>
                <w:rFonts w:eastAsia="Batang" w:cs="Times New Roman"/>
                <w:bCs/>
                <w:color w:val="000000"/>
                <w:szCs w:val="28"/>
                <w:u w:val="single"/>
                <w:lang w:eastAsia="ko-KR"/>
              </w:rPr>
              <w:t>Организация</w:t>
            </w:r>
            <w:r w:rsidRPr="008E647D">
              <w:rPr>
                <w:rFonts w:eastAsia="Batang" w:cs="Times New Roman"/>
                <w:color w:val="000000"/>
                <w:szCs w:val="28"/>
                <w:lang w:eastAsia="ko-KR"/>
              </w:rPr>
              <w:t xml:space="preserve"> </w:t>
            </w:r>
            <w:r w:rsidRPr="008E647D">
              <w:rPr>
                <w:rFonts w:eastAsia="Batang" w:cs="Times New Roman"/>
                <w:bCs/>
                <w:color w:val="000000"/>
                <w:szCs w:val="28"/>
                <w:u w:val="single"/>
                <w:lang w:eastAsia="ko-KR"/>
              </w:rPr>
              <w:t>разнообразных</w:t>
            </w:r>
            <w:r w:rsidRPr="008E647D">
              <w:rPr>
                <w:rFonts w:eastAsia="Batang" w:cs="Times New Roman"/>
                <w:color w:val="000000"/>
                <w:szCs w:val="28"/>
                <w:lang w:eastAsia="ko-KR"/>
              </w:rPr>
              <w:t xml:space="preserve"> </w:t>
            </w:r>
            <w:r w:rsidRPr="008E647D">
              <w:rPr>
                <w:rFonts w:eastAsia="Batang" w:cs="Times New Roman"/>
                <w:bCs/>
                <w:color w:val="000000"/>
                <w:szCs w:val="28"/>
                <w:u w:val="single"/>
                <w:lang w:eastAsia="ko-KR"/>
              </w:rPr>
              <w:t>форм</w:t>
            </w:r>
            <w:r w:rsidRPr="008E647D">
              <w:rPr>
                <w:rFonts w:eastAsia="Batang" w:cs="Times New Roman"/>
                <w:color w:val="000000"/>
                <w:szCs w:val="28"/>
                <w:lang w:eastAsia="ko-KR"/>
              </w:rPr>
              <w:t xml:space="preserve"> </w:t>
            </w:r>
            <w:r w:rsidRPr="008E647D">
              <w:rPr>
                <w:rFonts w:eastAsia="Batang" w:cs="Times New Roman"/>
                <w:bCs/>
                <w:color w:val="000000"/>
                <w:szCs w:val="28"/>
                <w:u w:val="single"/>
                <w:lang w:eastAsia="ko-KR"/>
              </w:rPr>
              <w:t>взаимодействия</w:t>
            </w:r>
            <w:r w:rsidRPr="008E647D">
              <w:rPr>
                <w:rFonts w:eastAsia="Batang" w:cs="Times New Roman"/>
                <w:color w:val="000000"/>
                <w:szCs w:val="28"/>
                <w:lang w:eastAsia="ko-KR"/>
              </w:rPr>
              <w:t xml:space="preserve">: </w:t>
            </w:r>
            <w:r w:rsidRPr="008E647D">
              <w:rPr>
                <w:rFonts w:eastAsia="Batang" w:cs="Times New Roman"/>
                <w:color w:val="000000"/>
                <w:szCs w:val="28"/>
                <w:lang w:eastAsia="ko-KR"/>
              </w:rPr>
              <w:br/>
              <w:t>“педагог - дети”, “дети - дети”</w:t>
            </w:r>
          </w:p>
        </w:tc>
      </w:tr>
      <w:tr w:rsidR="0038520F" w:rsidRPr="008E647D" w:rsidTr="004B5EB7">
        <w:tc>
          <w:tcPr>
            <w:tcW w:w="3686" w:type="dxa"/>
          </w:tcPr>
          <w:p w:rsidR="0038520F" w:rsidRPr="008E647D" w:rsidRDefault="0038520F" w:rsidP="007664D2">
            <w:pPr>
              <w:rPr>
                <w:rFonts w:eastAsia="Batang" w:cs="Times New Roman"/>
                <w:color w:val="000000"/>
                <w:szCs w:val="28"/>
                <w:lang w:eastAsia="ko-KR"/>
              </w:rPr>
            </w:pPr>
            <w:r w:rsidRPr="008E647D">
              <w:rPr>
                <w:rFonts w:eastAsia="Batang" w:cs="Times New Roman"/>
                <w:bCs/>
                <w:color w:val="000000"/>
                <w:szCs w:val="28"/>
                <w:u w:val="single"/>
                <w:lang w:eastAsia="ko-KR"/>
              </w:rPr>
              <w:t>Позиция</w:t>
            </w:r>
            <w:r w:rsidRPr="008E647D">
              <w:rPr>
                <w:rFonts w:eastAsia="Batang" w:cs="Times New Roman"/>
                <w:color w:val="000000"/>
                <w:szCs w:val="28"/>
                <w:lang w:eastAsia="ko-KR"/>
              </w:rPr>
              <w:t xml:space="preserve"> </w:t>
            </w:r>
            <w:r w:rsidRPr="008E647D">
              <w:rPr>
                <w:rFonts w:eastAsia="Batang" w:cs="Times New Roman"/>
                <w:bCs/>
                <w:color w:val="000000"/>
                <w:szCs w:val="28"/>
                <w:u w:val="single"/>
                <w:lang w:eastAsia="ko-KR"/>
              </w:rPr>
              <w:t>педагога</w:t>
            </w:r>
            <w:r w:rsidRPr="008E647D">
              <w:rPr>
                <w:rFonts w:eastAsia="Batang" w:cs="Times New Roman"/>
                <w:color w:val="000000"/>
                <w:szCs w:val="28"/>
                <w:lang w:eastAsia="ko-KR"/>
              </w:rPr>
              <w:t xml:space="preserve">  при </w:t>
            </w:r>
            <w:r w:rsidRPr="008E647D">
              <w:rPr>
                <w:rFonts w:eastAsia="Batang" w:cs="Times New Roman"/>
                <w:color w:val="000000"/>
                <w:szCs w:val="28"/>
                <w:lang w:eastAsia="ko-KR"/>
              </w:rPr>
              <w:lastRenderedPageBreak/>
              <w:t xml:space="preserve">организации жизни детей в детском саду, дающая возможность самостоятельного накопления чувственного опыта и его осмысления. Основная роль воспитателя - </w:t>
            </w:r>
            <w:r w:rsidRPr="008E647D">
              <w:rPr>
                <w:rFonts w:eastAsia="Batang" w:cs="Times New Roman"/>
                <w:bCs/>
                <w:iCs/>
                <w:color w:val="000000"/>
                <w:szCs w:val="28"/>
                <w:lang w:eastAsia="ko-KR"/>
              </w:rPr>
              <w:t>организация ситуаций для познания детьми отношений между предметами</w:t>
            </w:r>
            <w:r w:rsidRPr="008E647D">
              <w:rPr>
                <w:rFonts w:eastAsia="Batang" w:cs="Times New Roman"/>
                <w:color w:val="000000"/>
                <w:szCs w:val="28"/>
                <w:lang w:eastAsia="ko-KR"/>
              </w:rPr>
              <w:t xml:space="preserve">, когда ребенок сохраняет в процессе обучения </w:t>
            </w:r>
            <w:r w:rsidRPr="008E647D">
              <w:rPr>
                <w:rFonts w:eastAsia="Batang" w:cs="Times New Roman"/>
                <w:bCs/>
                <w:iCs/>
                <w:color w:val="000000"/>
                <w:szCs w:val="28"/>
                <w:lang w:eastAsia="ko-KR"/>
              </w:rPr>
              <w:t xml:space="preserve">чувство комфортности </w:t>
            </w:r>
          </w:p>
          <w:p w:rsidR="0038520F" w:rsidRPr="008E647D" w:rsidRDefault="0038520F" w:rsidP="007664D2">
            <w:pPr>
              <w:rPr>
                <w:rFonts w:eastAsia="Batang" w:cs="Times New Roman"/>
                <w:color w:val="000000"/>
                <w:szCs w:val="28"/>
                <w:lang w:eastAsia="ko-KR"/>
              </w:rPr>
            </w:pPr>
            <w:r w:rsidRPr="008E647D">
              <w:rPr>
                <w:rFonts w:eastAsia="Batang" w:cs="Times New Roman"/>
                <w:bCs/>
                <w:iCs/>
                <w:color w:val="000000"/>
                <w:szCs w:val="28"/>
                <w:lang w:eastAsia="ko-KR"/>
              </w:rPr>
              <w:t>и уверенности в собственных силах</w:t>
            </w:r>
            <w:r w:rsidRPr="008E647D">
              <w:rPr>
                <w:rFonts w:eastAsia="Batang" w:cs="Times New Roman"/>
                <w:color w:val="000000"/>
                <w:szCs w:val="28"/>
                <w:lang w:eastAsia="ko-KR"/>
              </w:rPr>
              <w:t xml:space="preserve"> </w:t>
            </w:r>
          </w:p>
        </w:tc>
        <w:tc>
          <w:tcPr>
            <w:tcW w:w="3402" w:type="dxa"/>
            <w:gridSpan w:val="2"/>
          </w:tcPr>
          <w:p w:rsidR="0038520F" w:rsidRPr="008E647D" w:rsidRDefault="0038520F" w:rsidP="007664D2">
            <w:pPr>
              <w:rPr>
                <w:rFonts w:eastAsia="Batang" w:cs="Times New Roman"/>
                <w:color w:val="000000"/>
                <w:szCs w:val="28"/>
                <w:lang w:eastAsia="ko-KR"/>
              </w:rPr>
            </w:pPr>
            <w:r w:rsidRPr="008E647D">
              <w:rPr>
                <w:rFonts w:eastAsia="Batang" w:cs="Times New Roman"/>
                <w:bCs/>
                <w:color w:val="000000"/>
                <w:szCs w:val="28"/>
                <w:lang w:eastAsia="ko-KR"/>
              </w:rPr>
              <w:lastRenderedPageBreak/>
              <w:t xml:space="preserve">Психологическая </w:t>
            </w:r>
            <w:r w:rsidRPr="008E647D">
              <w:rPr>
                <w:rFonts w:eastAsia="Batang" w:cs="Times New Roman"/>
                <w:bCs/>
                <w:color w:val="000000"/>
                <w:szCs w:val="28"/>
                <w:lang w:eastAsia="ko-KR"/>
              </w:rPr>
              <w:lastRenderedPageBreak/>
              <w:t xml:space="preserve">перестройка </w:t>
            </w:r>
          </w:p>
          <w:p w:rsidR="0038520F" w:rsidRPr="008E647D" w:rsidRDefault="0038520F" w:rsidP="007664D2">
            <w:pPr>
              <w:rPr>
                <w:rFonts w:eastAsia="Batang" w:cs="Times New Roman"/>
                <w:color w:val="000000"/>
                <w:szCs w:val="28"/>
                <w:lang w:eastAsia="ko-KR"/>
              </w:rPr>
            </w:pPr>
            <w:r w:rsidRPr="008E647D">
              <w:rPr>
                <w:rFonts w:eastAsia="Batang" w:cs="Times New Roman"/>
                <w:color w:val="000000"/>
                <w:szCs w:val="28"/>
                <w:lang w:eastAsia="ko-KR"/>
              </w:rPr>
              <w:t xml:space="preserve">позиции педагога на </w:t>
            </w:r>
            <w:r w:rsidRPr="008E647D">
              <w:rPr>
                <w:rFonts w:eastAsia="Batang" w:cs="Times New Roman"/>
                <w:bCs/>
                <w:color w:val="000000"/>
                <w:szCs w:val="28"/>
                <w:u w:val="single"/>
                <w:lang w:eastAsia="ko-KR"/>
              </w:rPr>
              <w:t>личностно</w:t>
            </w:r>
            <w:r w:rsidRPr="008E647D">
              <w:rPr>
                <w:rFonts w:eastAsia="Batang" w:cs="Times New Roman"/>
                <w:color w:val="000000"/>
                <w:szCs w:val="28"/>
                <w:lang w:eastAsia="ko-KR"/>
              </w:rPr>
              <w:t>-</w:t>
            </w:r>
            <w:r w:rsidRPr="008E647D">
              <w:rPr>
                <w:rFonts w:eastAsia="Batang" w:cs="Times New Roman"/>
                <w:bCs/>
                <w:color w:val="000000"/>
                <w:szCs w:val="28"/>
                <w:u w:val="single"/>
                <w:lang w:eastAsia="ko-KR"/>
              </w:rPr>
              <w:t>ориентированное</w:t>
            </w:r>
            <w:r w:rsidRPr="008E647D">
              <w:rPr>
                <w:rFonts w:eastAsia="Batang" w:cs="Times New Roman"/>
                <w:color w:val="000000"/>
                <w:szCs w:val="28"/>
                <w:lang w:eastAsia="ko-KR"/>
              </w:rPr>
              <w:t xml:space="preserve"> </w:t>
            </w:r>
            <w:r w:rsidRPr="008E647D">
              <w:rPr>
                <w:rFonts w:eastAsia="Batang" w:cs="Times New Roman"/>
                <w:bCs/>
                <w:color w:val="000000"/>
                <w:szCs w:val="28"/>
                <w:u w:val="single"/>
                <w:lang w:eastAsia="ko-KR"/>
              </w:rPr>
              <w:t>взаимодействие</w:t>
            </w:r>
            <w:r w:rsidRPr="008E647D">
              <w:rPr>
                <w:rFonts w:eastAsia="Batang" w:cs="Times New Roman"/>
                <w:color w:val="000000"/>
                <w:szCs w:val="28"/>
                <w:lang w:eastAsia="ko-KR"/>
              </w:rPr>
              <w:t xml:space="preserve"> с ребенком</w:t>
            </w:r>
            <w:r w:rsidRPr="008E647D">
              <w:rPr>
                <w:rFonts w:eastAsia="Batang" w:cs="Times New Roman"/>
                <w:color w:val="000000"/>
                <w:szCs w:val="28"/>
                <w:lang w:eastAsia="ko-KR"/>
              </w:rPr>
              <w:br/>
              <w:t xml:space="preserve">в процессе обучения, </w:t>
            </w:r>
          </w:p>
          <w:p w:rsidR="0038520F" w:rsidRPr="008E647D" w:rsidRDefault="0038520F" w:rsidP="007664D2">
            <w:pPr>
              <w:rPr>
                <w:rFonts w:eastAsia="Batang" w:cs="Times New Roman"/>
                <w:color w:val="000000"/>
                <w:szCs w:val="28"/>
                <w:lang w:eastAsia="ko-KR"/>
              </w:rPr>
            </w:pPr>
            <w:r w:rsidRPr="008E647D">
              <w:rPr>
                <w:rFonts w:eastAsia="Batang" w:cs="Times New Roman"/>
                <w:color w:val="000000"/>
                <w:szCs w:val="28"/>
                <w:lang w:eastAsia="ko-KR"/>
              </w:rPr>
              <w:t xml:space="preserve">содержанием которого является </w:t>
            </w:r>
            <w:r w:rsidRPr="008E647D">
              <w:rPr>
                <w:rFonts w:eastAsia="Batang" w:cs="Times New Roman"/>
                <w:bCs/>
                <w:iCs/>
                <w:color w:val="000000"/>
                <w:szCs w:val="28"/>
                <w:lang w:eastAsia="ko-KR"/>
              </w:rPr>
              <w:t>формирование у детей средств и способов приобретения знаний</w:t>
            </w:r>
            <w:r w:rsidRPr="008E647D">
              <w:rPr>
                <w:rFonts w:eastAsia="Batang" w:cs="Times New Roman"/>
                <w:bCs/>
                <w:iCs/>
                <w:color w:val="000000"/>
                <w:szCs w:val="28"/>
                <w:lang w:eastAsia="ko-KR"/>
              </w:rPr>
              <w:br/>
            </w:r>
            <w:r w:rsidRPr="008E647D">
              <w:rPr>
                <w:rFonts w:eastAsia="Batang" w:cs="Times New Roman"/>
                <w:color w:val="000000"/>
                <w:szCs w:val="28"/>
                <w:lang w:eastAsia="ko-KR"/>
              </w:rPr>
              <w:t>в ходе специально организованной самостоятельной деятельности</w:t>
            </w:r>
          </w:p>
        </w:tc>
        <w:tc>
          <w:tcPr>
            <w:tcW w:w="6628" w:type="dxa"/>
            <w:gridSpan w:val="2"/>
          </w:tcPr>
          <w:p w:rsidR="0038520F" w:rsidRPr="008E647D" w:rsidRDefault="0038520F" w:rsidP="007664D2">
            <w:pPr>
              <w:rPr>
                <w:rFonts w:eastAsia="Batang" w:cs="Times New Roman"/>
                <w:color w:val="000000"/>
                <w:szCs w:val="28"/>
                <w:lang w:eastAsia="ko-KR"/>
              </w:rPr>
            </w:pPr>
            <w:r w:rsidRPr="008E647D">
              <w:rPr>
                <w:rFonts w:eastAsia="Batang" w:cs="Times New Roman"/>
                <w:bCs/>
                <w:color w:val="000000"/>
                <w:szCs w:val="28"/>
                <w:u w:val="single"/>
                <w:lang w:eastAsia="ko-KR"/>
              </w:rPr>
              <w:lastRenderedPageBreak/>
              <w:t>Фиксация</w:t>
            </w:r>
            <w:r w:rsidRPr="008E647D">
              <w:rPr>
                <w:rFonts w:eastAsia="Batang" w:cs="Times New Roman"/>
                <w:color w:val="000000"/>
                <w:szCs w:val="28"/>
                <w:lang w:eastAsia="ko-KR"/>
              </w:rPr>
              <w:t xml:space="preserve"> </w:t>
            </w:r>
            <w:r w:rsidRPr="008E647D">
              <w:rPr>
                <w:rFonts w:eastAsia="Batang" w:cs="Times New Roman"/>
                <w:bCs/>
                <w:color w:val="000000"/>
                <w:szCs w:val="28"/>
                <w:u w:val="single"/>
                <w:lang w:eastAsia="ko-KR"/>
              </w:rPr>
              <w:t>успеха</w:t>
            </w:r>
            <w:r w:rsidRPr="008E647D">
              <w:rPr>
                <w:rFonts w:eastAsia="Batang" w:cs="Times New Roman"/>
                <w:color w:val="000000"/>
                <w:szCs w:val="28"/>
                <w:lang w:eastAsia="ko-KR"/>
              </w:rPr>
              <w:t xml:space="preserve">, </w:t>
            </w:r>
          </w:p>
          <w:p w:rsidR="0038520F" w:rsidRPr="008E647D" w:rsidRDefault="0038520F" w:rsidP="007664D2">
            <w:pPr>
              <w:rPr>
                <w:rFonts w:eastAsia="Batang" w:cs="Times New Roman"/>
                <w:color w:val="000000"/>
                <w:szCs w:val="28"/>
                <w:lang w:eastAsia="ko-KR"/>
              </w:rPr>
            </w:pPr>
            <w:r w:rsidRPr="008E647D">
              <w:rPr>
                <w:rFonts w:eastAsia="Batang" w:cs="Times New Roman"/>
                <w:color w:val="000000"/>
                <w:szCs w:val="28"/>
                <w:lang w:eastAsia="ko-KR"/>
              </w:rPr>
              <w:lastRenderedPageBreak/>
              <w:t xml:space="preserve">достигнутого ребенком, </w:t>
            </w:r>
          </w:p>
          <w:p w:rsidR="0038520F" w:rsidRPr="008E647D" w:rsidRDefault="0038520F" w:rsidP="007664D2">
            <w:pPr>
              <w:rPr>
                <w:rFonts w:eastAsia="Batang" w:cs="Times New Roman"/>
                <w:color w:val="000000"/>
                <w:szCs w:val="28"/>
                <w:lang w:eastAsia="ko-KR"/>
              </w:rPr>
            </w:pPr>
            <w:r w:rsidRPr="008E647D">
              <w:rPr>
                <w:rFonts w:eastAsia="Batang" w:cs="Times New Roman"/>
                <w:color w:val="000000"/>
                <w:szCs w:val="28"/>
                <w:lang w:eastAsia="ko-KR"/>
              </w:rPr>
              <w:t>его аргументац</w:t>
            </w:r>
            <w:r>
              <w:rPr>
                <w:rFonts w:eastAsia="Batang" w:cs="Times New Roman"/>
                <w:color w:val="000000"/>
                <w:szCs w:val="28"/>
                <w:lang w:eastAsia="ko-KR"/>
              </w:rPr>
              <w:t>ия создает положительный эмоцио</w:t>
            </w:r>
            <w:r w:rsidRPr="008E647D">
              <w:rPr>
                <w:rFonts w:eastAsia="Batang" w:cs="Times New Roman"/>
                <w:color w:val="000000"/>
                <w:szCs w:val="28"/>
                <w:lang w:eastAsia="ko-KR"/>
              </w:rPr>
              <w:t xml:space="preserve">нальный фон для проведения обучения, способствует возникновению </w:t>
            </w:r>
          </w:p>
          <w:p w:rsidR="0038520F" w:rsidRPr="008E647D" w:rsidRDefault="0038520F" w:rsidP="007664D2">
            <w:pPr>
              <w:rPr>
                <w:rFonts w:eastAsia="Batang" w:cs="Times New Roman"/>
                <w:color w:val="000000"/>
                <w:szCs w:val="28"/>
                <w:lang w:eastAsia="ko-KR"/>
              </w:rPr>
            </w:pPr>
            <w:r w:rsidRPr="008E647D">
              <w:rPr>
                <w:rFonts w:eastAsia="Batang" w:cs="Times New Roman"/>
                <w:color w:val="000000"/>
                <w:szCs w:val="28"/>
                <w:lang w:eastAsia="ko-KR"/>
              </w:rPr>
              <w:t>познавательного интереса</w:t>
            </w:r>
          </w:p>
          <w:p w:rsidR="0038520F" w:rsidRPr="008E647D" w:rsidRDefault="0038520F" w:rsidP="007664D2">
            <w:pPr>
              <w:spacing w:before="100" w:beforeAutospacing="1" w:after="100" w:afterAutospacing="1"/>
              <w:rPr>
                <w:rFonts w:eastAsia="Batang" w:cs="Times New Roman"/>
                <w:color w:val="000000"/>
                <w:szCs w:val="28"/>
                <w:lang w:eastAsia="ko-KR"/>
              </w:rPr>
            </w:pPr>
          </w:p>
        </w:tc>
      </w:tr>
    </w:tbl>
    <w:p w:rsidR="0038520F" w:rsidRDefault="0038520F" w:rsidP="004A12D2">
      <w:pPr>
        <w:pStyle w:val="a3"/>
        <w:ind w:left="284"/>
        <w:rPr>
          <w:rFonts w:ascii="Times New Roman" w:hAnsi="Times New Roman" w:cs="Times New Roman"/>
          <w:sz w:val="28"/>
          <w:szCs w:val="28"/>
        </w:rPr>
      </w:pPr>
    </w:p>
    <w:p w:rsidR="0038520F" w:rsidRDefault="0038520F" w:rsidP="004A12D2">
      <w:pPr>
        <w:pStyle w:val="a3"/>
        <w:ind w:left="284"/>
        <w:rPr>
          <w:rFonts w:ascii="Times New Roman" w:hAnsi="Times New Roman" w:cs="Times New Roman"/>
          <w:sz w:val="28"/>
          <w:szCs w:val="28"/>
        </w:rPr>
      </w:pPr>
    </w:p>
    <w:p w:rsidR="00F13369" w:rsidRPr="007823AC" w:rsidRDefault="00F13369" w:rsidP="004A12D2">
      <w:pPr>
        <w:pStyle w:val="a3"/>
        <w:ind w:left="284"/>
        <w:rPr>
          <w:rFonts w:ascii="Times New Roman" w:hAnsi="Times New Roman" w:cs="Times New Roman"/>
          <w:sz w:val="28"/>
          <w:szCs w:val="28"/>
        </w:rPr>
      </w:pPr>
    </w:p>
    <w:p w:rsidR="004B5EB7" w:rsidRDefault="00F832B4" w:rsidP="004A12D2">
      <w:pPr>
        <w:pStyle w:val="a3"/>
        <w:ind w:left="284"/>
        <w:rPr>
          <w:rFonts w:ascii="Times New Roman" w:hAnsi="Times New Roman" w:cs="Times New Roman"/>
          <w:b/>
          <w:sz w:val="28"/>
          <w:szCs w:val="28"/>
        </w:rPr>
      </w:pPr>
      <w:r w:rsidRPr="007823AC">
        <w:rPr>
          <w:rFonts w:ascii="Times New Roman" w:hAnsi="Times New Roman" w:cs="Times New Roman"/>
          <w:b/>
          <w:sz w:val="28"/>
          <w:szCs w:val="28"/>
        </w:rPr>
        <w:t xml:space="preserve"> </w:t>
      </w:r>
    </w:p>
    <w:p w:rsidR="004B5EB7" w:rsidRDefault="004B5EB7" w:rsidP="004A12D2">
      <w:pPr>
        <w:pStyle w:val="a3"/>
        <w:ind w:left="284"/>
        <w:rPr>
          <w:rFonts w:ascii="Times New Roman" w:hAnsi="Times New Roman" w:cs="Times New Roman"/>
          <w:b/>
          <w:sz w:val="28"/>
          <w:szCs w:val="28"/>
        </w:rPr>
      </w:pPr>
    </w:p>
    <w:p w:rsidR="004B5EB7" w:rsidRDefault="004B5EB7" w:rsidP="004A12D2">
      <w:pPr>
        <w:pStyle w:val="a3"/>
        <w:ind w:left="284"/>
        <w:rPr>
          <w:rFonts w:ascii="Times New Roman" w:hAnsi="Times New Roman" w:cs="Times New Roman"/>
          <w:b/>
          <w:sz w:val="28"/>
          <w:szCs w:val="28"/>
        </w:rPr>
      </w:pPr>
    </w:p>
    <w:p w:rsidR="004B5EB7" w:rsidRDefault="004B5EB7" w:rsidP="004A12D2">
      <w:pPr>
        <w:pStyle w:val="a3"/>
        <w:ind w:left="284"/>
        <w:rPr>
          <w:rFonts w:ascii="Times New Roman" w:hAnsi="Times New Roman" w:cs="Times New Roman"/>
          <w:b/>
          <w:sz w:val="28"/>
          <w:szCs w:val="28"/>
        </w:rPr>
      </w:pPr>
    </w:p>
    <w:p w:rsidR="004B5EB7" w:rsidRDefault="004B5EB7" w:rsidP="004A12D2">
      <w:pPr>
        <w:pStyle w:val="a3"/>
        <w:ind w:left="284"/>
        <w:rPr>
          <w:rFonts w:ascii="Times New Roman" w:hAnsi="Times New Roman" w:cs="Times New Roman"/>
          <w:b/>
          <w:sz w:val="28"/>
          <w:szCs w:val="28"/>
        </w:rPr>
      </w:pPr>
    </w:p>
    <w:p w:rsidR="004B5EB7" w:rsidRDefault="004B5EB7" w:rsidP="004A12D2">
      <w:pPr>
        <w:pStyle w:val="a3"/>
        <w:ind w:left="284"/>
        <w:rPr>
          <w:rFonts w:ascii="Times New Roman" w:hAnsi="Times New Roman" w:cs="Times New Roman"/>
          <w:b/>
          <w:sz w:val="28"/>
          <w:szCs w:val="28"/>
        </w:rPr>
      </w:pPr>
    </w:p>
    <w:p w:rsidR="004B5EB7" w:rsidRDefault="004B5EB7" w:rsidP="004A12D2">
      <w:pPr>
        <w:pStyle w:val="a3"/>
        <w:ind w:left="284"/>
        <w:rPr>
          <w:rFonts w:ascii="Times New Roman" w:hAnsi="Times New Roman" w:cs="Times New Roman"/>
          <w:b/>
          <w:sz w:val="28"/>
          <w:szCs w:val="28"/>
        </w:rPr>
      </w:pPr>
    </w:p>
    <w:p w:rsidR="004B5EB7" w:rsidRDefault="004B5EB7" w:rsidP="004A12D2">
      <w:pPr>
        <w:pStyle w:val="a3"/>
        <w:ind w:left="284"/>
        <w:rPr>
          <w:rFonts w:ascii="Times New Roman" w:hAnsi="Times New Roman" w:cs="Times New Roman"/>
          <w:b/>
          <w:sz w:val="28"/>
          <w:szCs w:val="28"/>
        </w:rPr>
      </w:pPr>
    </w:p>
    <w:p w:rsidR="004B5EB7" w:rsidRDefault="004B5EB7" w:rsidP="004A12D2">
      <w:pPr>
        <w:pStyle w:val="a3"/>
        <w:ind w:left="284"/>
        <w:rPr>
          <w:rFonts w:ascii="Times New Roman" w:hAnsi="Times New Roman" w:cs="Times New Roman"/>
          <w:b/>
          <w:sz w:val="28"/>
          <w:szCs w:val="28"/>
        </w:rPr>
      </w:pPr>
    </w:p>
    <w:p w:rsidR="004B5EB7" w:rsidRDefault="004B5EB7" w:rsidP="004A12D2">
      <w:pPr>
        <w:pStyle w:val="a3"/>
        <w:ind w:left="284"/>
        <w:rPr>
          <w:rFonts w:ascii="Times New Roman" w:hAnsi="Times New Roman" w:cs="Times New Roman"/>
          <w:b/>
          <w:sz w:val="28"/>
          <w:szCs w:val="28"/>
        </w:rPr>
      </w:pPr>
    </w:p>
    <w:p w:rsidR="004B5EB7" w:rsidRDefault="004B5EB7" w:rsidP="004A12D2">
      <w:pPr>
        <w:pStyle w:val="a3"/>
        <w:ind w:left="284"/>
        <w:rPr>
          <w:rFonts w:ascii="Times New Roman" w:hAnsi="Times New Roman" w:cs="Times New Roman"/>
          <w:b/>
          <w:sz w:val="28"/>
          <w:szCs w:val="28"/>
        </w:rPr>
      </w:pPr>
    </w:p>
    <w:p w:rsidR="00731602" w:rsidRDefault="00731602" w:rsidP="004A12D2">
      <w:pPr>
        <w:pStyle w:val="a3"/>
        <w:ind w:left="284"/>
        <w:rPr>
          <w:rFonts w:ascii="Times New Roman" w:hAnsi="Times New Roman" w:cs="Times New Roman"/>
          <w:b/>
          <w:sz w:val="28"/>
          <w:szCs w:val="28"/>
        </w:rPr>
      </w:pPr>
    </w:p>
    <w:p w:rsidR="00731602" w:rsidRDefault="00731602" w:rsidP="004A12D2">
      <w:pPr>
        <w:pStyle w:val="a3"/>
        <w:ind w:left="284"/>
        <w:rPr>
          <w:rFonts w:ascii="Times New Roman" w:hAnsi="Times New Roman" w:cs="Times New Roman"/>
          <w:b/>
          <w:sz w:val="28"/>
          <w:szCs w:val="28"/>
        </w:rPr>
      </w:pPr>
    </w:p>
    <w:p w:rsidR="00731602" w:rsidRDefault="00731602" w:rsidP="004A12D2">
      <w:pPr>
        <w:pStyle w:val="a3"/>
        <w:ind w:left="284"/>
        <w:rPr>
          <w:rFonts w:ascii="Times New Roman" w:hAnsi="Times New Roman" w:cs="Times New Roman"/>
          <w:b/>
          <w:sz w:val="28"/>
          <w:szCs w:val="28"/>
        </w:rPr>
      </w:pPr>
    </w:p>
    <w:p w:rsidR="00731602" w:rsidRDefault="00731602" w:rsidP="004A12D2">
      <w:pPr>
        <w:pStyle w:val="a3"/>
        <w:ind w:left="284"/>
        <w:rPr>
          <w:rFonts w:ascii="Times New Roman" w:hAnsi="Times New Roman" w:cs="Times New Roman"/>
          <w:b/>
          <w:sz w:val="28"/>
          <w:szCs w:val="28"/>
        </w:rPr>
      </w:pPr>
    </w:p>
    <w:p w:rsidR="00731602" w:rsidRDefault="00731602" w:rsidP="004A12D2">
      <w:pPr>
        <w:pStyle w:val="a3"/>
        <w:ind w:left="284"/>
        <w:rPr>
          <w:rFonts w:ascii="Times New Roman" w:hAnsi="Times New Roman" w:cs="Times New Roman"/>
          <w:b/>
          <w:sz w:val="28"/>
          <w:szCs w:val="28"/>
        </w:rPr>
      </w:pPr>
    </w:p>
    <w:p w:rsidR="00731602" w:rsidRDefault="00731602" w:rsidP="004A12D2">
      <w:pPr>
        <w:pStyle w:val="a3"/>
        <w:ind w:left="284"/>
        <w:rPr>
          <w:rFonts w:ascii="Times New Roman" w:hAnsi="Times New Roman" w:cs="Times New Roman"/>
          <w:b/>
          <w:sz w:val="28"/>
          <w:szCs w:val="28"/>
        </w:rPr>
      </w:pPr>
    </w:p>
    <w:p w:rsidR="00731602" w:rsidRDefault="00731602" w:rsidP="004A12D2">
      <w:pPr>
        <w:pStyle w:val="a3"/>
        <w:ind w:left="284"/>
        <w:rPr>
          <w:rFonts w:ascii="Times New Roman" w:hAnsi="Times New Roman" w:cs="Times New Roman"/>
          <w:b/>
          <w:sz w:val="28"/>
          <w:szCs w:val="28"/>
        </w:rPr>
      </w:pPr>
    </w:p>
    <w:p w:rsidR="00731602" w:rsidRDefault="00731602" w:rsidP="004A12D2">
      <w:pPr>
        <w:pStyle w:val="a3"/>
        <w:ind w:left="284"/>
        <w:rPr>
          <w:rFonts w:ascii="Times New Roman" w:hAnsi="Times New Roman" w:cs="Times New Roman"/>
          <w:b/>
          <w:sz w:val="28"/>
          <w:szCs w:val="28"/>
        </w:rPr>
      </w:pPr>
    </w:p>
    <w:p w:rsidR="00F832B4" w:rsidRPr="007823AC" w:rsidRDefault="00F832B4" w:rsidP="004A12D2">
      <w:pPr>
        <w:pStyle w:val="a3"/>
        <w:ind w:left="284"/>
        <w:rPr>
          <w:rFonts w:ascii="Times New Roman" w:hAnsi="Times New Roman" w:cs="Times New Roman"/>
          <w:sz w:val="28"/>
          <w:szCs w:val="28"/>
        </w:rPr>
      </w:pPr>
      <w:r w:rsidRPr="007823AC">
        <w:rPr>
          <w:rFonts w:ascii="Times New Roman" w:hAnsi="Times New Roman" w:cs="Times New Roman"/>
          <w:b/>
          <w:sz w:val="28"/>
          <w:szCs w:val="28"/>
        </w:rPr>
        <w:t>2.2.Образовательная область «Познавательное развитие</w:t>
      </w:r>
      <w:r w:rsidRPr="007823AC">
        <w:rPr>
          <w:rFonts w:ascii="Times New Roman" w:hAnsi="Times New Roman" w:cs="Times New Roman"/>
          <w:sz w:val="28"/>
          <w:szCs w:val="28"/>
        </w:rPr>
        <w:t xml:space="preserve">» </w:t>
      </w:r>
    </w:p>
    <w:p w:rsidR="00F832B4" w:rsidRPr="007823AC" w:rsidRDefault="00F832B4" w:rsidP="004A12D2">
      <w:pPr>
        <w:pStyle w:val="a3"/>
        <w:ind w:left="284"/>
        <w:rPr>
          <w:rFonts w:ascii="Times New Roman" w:hAnsi="Times New Roman" w:cs="Times New Roman"/>
          <w:sz w:val="28"/>
          <w:szCs w:val="28"/>
        </w:rPr>
      </w:pPr>
      <w:r w:rsidRPr="007823AC">
        <w:rPr>
          <w:rFonts w:ascii="Times New Roman" w:hAnsi="Times New Roman" w:cs="Times New Roman"/>
          <w:sz w:val="28"/>
          <w:szCs w:val="28"/>
        </w:rPr>
        <w:t>Задачи:</w:t>
      </w:r>
    </w:p>
    <w:p w:rsidR="00F832B4" w:rsidRPr="007823AC" w:rsidRDefault="00F832B4" w:rsidP="004A12D2">
      <w:pPr>
        <w:pStyle w:val="a3"/>
        <w:ind w:left="284"/>
        <w:rPr>
          <w:rFonts w:ascii="Times New Roman" w:hAnsi="Times New Roman" w:cs="Times New Roman"/>
          <w:sz w:val="28"/>
          <w:szCs w:val="28"/>
        </w:rPr>
      </w:pPr>
      <w:r w:rsidRPr="007823AC">
        <w:rPr>
          <w:rFonts w:ascii="Times New Roman" w:hAnsi="Times New Roman" w:cs="Times New Roman"/>
          <w:sz w:val="28"/>
          <w:szCs w:val="28"/>
        </w:rPr>
        <w:t xml:space="preserve"> -развитие интересов детей, любознательности и познавательной мотивации;</w:t>
      </w:r>
    </w:p>
    <w:p w:rsidR="00F832B4" w:rsidRPr="007823AC" w:rsidRDefault="00F832B4" w:rsidP="004A12D2">
      <w:pPr>
        <w:pStyle w:val="a3"/>
        <w:ind w:left="284"/>
        <w:rPr>
          <w:rFonts w:ascii="Times New Roman" w:hAnsi="Times New Roman" w:cs="Times New Roman"/>
          <w:sz w:val="28"/>
          <w:szCs w:val="28"/>
        </w:rPr>
      </w:pPr>
      <w:r w:rsidRPr="007823AC">
        <w:rPr>
          <w:rFonts w:ascii="Times New Roman" w:hAnsi="Times New Roman" w:cs="Times New Roman"/>
          <w:sz w:val="28"/>
          <w:szCs w:val="28"/>
        </w:rPr>
        <w:t xml:space="preserve"> -формирование познавательных действий, становление сознания; -развитие воображения и творческой активности;</w:t>
      </w:r>
    </w:p>
    <w:p w:rsidR="00F832B4" w:rsidRPr="007823AC" w:rsidRDefault="00F832B4" w:rsidP="004A12D2">
      <w:pPr>
        <w:pStyle w:val="a3"/>
        <w:ind w:left="284"/>
        <w:rPr>
          <w:rFonts w:ascii="Times New Roman" w:hAnsi="Times New Roman" w:cs="Times New Roman"/>
          <w:sz w:val="28"/>
          <w:szCs w:val="28"/>
        </w:rPr>
      </w:pPr>
      <w:r w:rsidRPr="007823AC">
        <w:rPr>
          <w:rFonts w:ascii="Times New Roman" w:hAnsi="Times New Roman" w:cs="Times New Roman"/>
          <w:sz w:val="28"/>
          <w:szCs w:val="28"/>
        </w:rPr>
        <w:t xml:space="preserve">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w:t>
      </w:r>
      <w:r w:rsidRPr="007823AC">
        <w:rPr>
          <w:rFonts w:ascii="Times New Roman" w:hAnsi="Times New Roman" w:cs="Times New Roman"/>
          <w:sz w:val="28"/>
          <w:szCs w:val="28"/>
        </w:rPr>
        <w:lastRenderedPageBreak/>
        <w:t xml:space="preserve">числе, части и целом, пространстве и времени, движении и покое, причинах и следствиях и др.), о малой родине и Отечестве, </w:t>
      </w:r>
    </w:p>
    <w:p w:rsidR="00D31E0B" w:rsidRDefault="00F832B4" w:rsidP="00D31E0B">
      <w:pPr>
        <w:pStyle w:val="a3"/>
        <w:ind w:left="284"/>
        <w:rPr>
          <w:rFonts w:ascii="Times New Roman" w:hAnsi="Times New Roman" w:cs="Times New Roman"/>
          <w:sz w:val="28"/>
          <w:szCs w:val="28"/>
        </w:rPr>
      </w:pPr>
      <w:r w:rsidRPr="007823AC">
        <w:rPr>
          <w:rFonts w:ascii="Times New Roman" w:hAnsi="Times New Roman" w:cs="Times New Roman"/>
          <w:sz w:val="28"/>
          <w:szCs w:val="28"/>
        </w:rPr>
        <w:t xml:space="preserve">-формирование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еѐ природы, многообразии стран и народов мира. </w:t>
      </w:r>
    </w:p>
    <w:p w:rsidR="00D31E0B" w:rsidRPr="00D31E0B" w:rsidRDefault="00D31E0B" w:rsidP="00D31E0B">
      <w:pPr>
        <w:pStyle w:val="a3"/>
        <w:ind w:left="284"/>
        <w:rPr>
          <w:rFonts w:ascii="Times New Roman" w:hAnsi="Times New Roman" w:cs="Times New Roman"/>
          <w:sz w:val="28"/>
          <w:szCs w:val="28"/>
        </w:rPr>
      </w:pPr>
    </w:p>
    <w:p w:rsidR="00F832B4" w:rsidRPr="007823AC" w:rsidRDefault="00F832B4" w:rsidP="004A12D2">
      <w:pPr>
        <w:pStyle w:val="a3"/>
        <w:ind w:left="284"/>
        <w:rPr>
          <w:rFonts w:ascii="Times New Roman" w:hAnsi="Times New Roman" w:cs="Times New Roman"/>
          <w:sz w:val="28"/>
          <w:szCs w:val="28"/>
        </w:rPr>
      </w:pPr>
      <w:r w:rsidRPr="007823AC">
        <w:rPr>
          <w:rFonts w:ascii="Times New Roman" w:hAnsi="Times New Roman" w:cs="Times New Roman"/>
          <w:b/>
          <w:sz w:val="28"/>
          <w:szCs w:val="28"/>
        </w:rPr>
        <w:t>Формирование элементарных математических представлений</w:t>
      </w:r>
      <w:r w:rsidRPr="007823AC">
        <w:rPr>
          <w:rFonts w:ascii="Times New Roman" w:hAnsi="Times New Roman" w:cs="Times New Roman"/>
          <w:sz w:val="28"/>
          <w:szCs w:val="28"/>
        </w:rPr>
        <w:t>.</w:t>
      </w:r>
    </w:p>
    <w:p w:rsidR="00F832B4" w:rsidRDefault="00F832B4" w:rsidP="004A12D2">
      <w:pPr>
        <w:pStyle w:val="a3"/>
        <w:ind w:left="284"/>
        <w:rPr>
          <w:rFonts w:ascii="Times New Roman" w:hAnsi="Times New Roman" w:cs="Times New Roman"/>
          <w:sz w:val="28"/>
          <w:szCs w:val="28"/>
        </w:rPr>
      </w:pPr>
      <w:r w:rsidRPr="007823AC">
        <w:rPr>
          <w:rFonts w:ascii="Times New Roman" w:hAnsi="Times New Roman" w:cs="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Развитие познавательно – исследовательской деятельности.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FB7D82" w:rsidRDefault="00FB7D82" w:rsidP="00FB7D82">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Pr="00605327">
        <w:rPr>
          <w:rFonts w:ascii="Times New Roman" w:hAnsi="Times New Roman" w:cs="Times New Roman"/>
          <w:b/>
          <w:bCs/>
          <w:color w:val="000000"/>
          <w:sz w:val="28"/>
          <w:szCs w:val="28"/>
        </w:rPr>
        <w:t xml:space="preserve">Принципы организации работы по развитию элементарных математических представлений </w:t>
      </w:r>
    </w:p>
    <w:p w:rsidR="00FB7D82" w:rsidRPr="00605327" w:rsidRDefault="00FB7D82" w:rsidP="00FB7D82">
      <w:pPr>
        <w:autoSpaceDE w:val="0"/>
        <w:autoSpaceDN w:val="0"/>
        <w:adjustRightInd w:val="0"/>
        <w:spacing w:after="0" w:line="240" w:lineRule="auto"/>
        <w:rPr>
          <w:rFonts w:ascii="Times New Roman" w:hAnsi="Times New Roman" w:cs="Times New Roman"/>
          <w:color w:val="000000"/>
          <w:sz w:val="28"/>
          <w:szCs w:val="28"/>
        </w:rPr>
      </w:pPr>
    </w:p>
    <w:p w:rsidR="00FB7D82" w:rsidRPr="00BB5F7A" w:rsidRDefault="00FB7D82" w:rsidP="00BF0120">
      <w:pPr>
        <w:pStyle w:val="a3"/>
        <w:widowControl w:val="0"/>
        <w:numPr>
          <w:ilvl w:val="0"/>
          <w:numId w:val="23"/>
        </w:numPr>
        <w:suppressAutoHyphens/>
        <w:autoSpaceDE w:val="0"/>
        <w:autoSpaceDN w:val="0"/>
        <w:adjustRightInd w:val="0"/>
        <w:spacing w:after="36" w:line="240" w:lineRule="auto"/>
        <w:contextualSpacing w:val="0"/>
        <w:jc w:val="both"/>
        <w:rPr>
          <w:rFonts w:ascii="Times New Roman" w:hAnsi="Times New Roman" w:cs="Times New Roman"/>
          <w:color w:val="000000"/>
          <w:sz w:val="28"/>
          <w:szCs w:val="28"/>
        </w:rPr>
      </w:pPr>
      <w:r w:rsidRPr="00BB5F7A">
        <w:rPr>
          <w:rFonts w:ascii="Times New Roman" w:hAnsi="Times New Roman" w:cs="Times New Roman"/>
          <w:color w:val="000000"/>
          <w:sz w:val="28"/>
          <w:szCs w:val="28"/>
        </w:rPr>
        <w:t xml:space="preserve">Формирование математических представлений на основе перцептивных (ручных) действий детей, накопления чувственного опыта и его осмысления </w:t>
      </w:r>
    </w:p>
    <w:p w:rsidR="00FB7D82" w:rsidRPr="00BB5F7A" w:rsidRDefault="00FB7D82" w:rsidP="00BF0120">
      <w:pPr>
        <w:pStyle w:val="a3"/>
        <w:widowControl w:val="0"/>
        <w:numPr>
          <w:ilvl w:val="0"/>
          <w:numId w:val="23"/>
        </w:numPr>
        <w:suppressAutoHyphens/>
        <w:autoSpaceDE w:val="0"/>
        <w:autoSpaceDN w:val="0"/>
        <w:adjustRightInd w:val="0"/>
        <w:spacing w:after="36" w:line="240" w:lineRule="auto"/>
        <w:contextualSpacing w:val="0"/>
        <w:jc w:val="both"/>
        <w:rPr>
          <w:rFonts w:ascii="Times New Roman" w:hAnsi="Times New Roman" w:cs="Times New Roman"/>
          <w:color w:val="000000"/>
          <w:sz w:val="28"/>
          <w:szCs w:val="28"/>
        </w:rPr>
      </w:pPr>
      <w:r w:rsidRPr="00BB5F7A">
        <w:rPr>
          <w:rFonts w:ascii="Times New Roman" w:hAnsi="Times New Roman" w:cs="Times New Roman"/>
          <w:color w:val="000000"/>
          <w:sz w:val="28"/>
          <w:szCs w:val="28"/>
        </w:rPr>
        <w:t xml:space="preserve">Использование разнообразного и разнопланового дидактического материала, позволяющего обобщить понятия «число», «множество», «форма» </w:t>
      </w:r>
    </w:p>
    <w:p w:rsidR="00FB7D82" w:rsidRPr="00BB5F7A" w:rsidRDefault="00FB7D82" w:rsidP="00BF0120">
      <w:pPr>
        <w:pStyle w:val="a3"/>
        <w:widowControl w:val="0"/>
        <w:numPr>
          <w:ilvl w:val="0"/>
          <w:numId w:val="23"/>
        </w:numPr>
        <w:suppressAutoHyphens/>
        <w:autoSpaceDE w:val="0"/>
        <w:autoSpaceDN w:val="0"/>
        <w:adjustRightInd w:val="0"/>
        <w:spacing w:after="36" w:line="240" w:lineRule="auto"/>
        <w:contextualSpacing w:val="0"/>
        <w:jc w:val="both"/>
        <w:rPr>
          <w:rFonts w:ascii="Times New Roman" w:hAnsi="Times New Roman" w:cs="Times New Roman"/>
          <w:color w:val="000000"/>
          <w:sz w:val="28"/>
          <w:szCs w:val="28"/>
        </w:rPr>
      </w:pPr>
      <w:r w:rsidRPr="00BB5F7A">
        <w:rPr>
          <w:rFonts w:ascii="Times New Roman" w:hAnsi="Times New Roman" w:cs="Times New Roman"/>
          <w:color w:val="000000"/>
          <w:sz w:val="28"/>
          <w:szCs w:val="28"/>
        </w:rPr>
        <w:t xml:space="preserve">Стимулирование активной речевой деятельности детей, речевое сопровождение перцептивных действий </w:t>
      </w:r>
    </w:p>
    <w:p w:rsidR="00FB7D82" w:rsidRDefault="00FB7D82" w:rsidP="00BF0120">
      <w:pPr>
        <w:pStyle w:val="a3"/>
        <w:widowControl w:val="0"/>
        <w:numPr>
          <w:ilvl w:val="0"/>
          <w:numId w:val="23"/>
        </w:numPr>
        <w:suppressAutoHyphens/>
        <w:autoSpaceDE w:val="0"/>
        <w:autoSpaceDN w:val="0"/>
        <w:adjustRightInd w:val="0"/>
        <w:spacing w:after="0" w:line="240" w:lineRule="auto"/>
        <w:contextualSpacing w:val="0"/>
        <w:jc w:val="both"/>
        <w:rPr>
          <w:rFonts w:ascii="Times New Roman" w:hAnsi="Times New Roman" w:cs="Times New Roman"/>
          <w:color w:val="000000"/>
          <w:sz w:val="28"/>
          <w:szCs w:val="28"/>
        </w:rPr>
      </w:pPr>
      <w:r w:rsidRPr="00BB5F7A">
        <w:rPr>
          <w:rFonts w:ascii="Times New Roman" w:hAnsi="Times New Roman" w:cs="Times New Roman"/>
          <w:color w:val="000000"/>
          <w:sz w:val="28"/>
          <w:szCs w:val="28"/>
        </w:rPr>
        <w:t xml:space="preserve">Возможность сочетания самостоятельной деятельности детей и их разнообразного взаимодействия при освоении математических понятий </w:t>
      </w:r>
    </w:p>
    <w:p w:rsidR="00D31E0B" w:rsidRPr="00BB5F7A" w:rsidRDefault="00D31E0B" w:rsidP="00D31E0B">
      <w:pPr>
        <w:pStyle w:val="a3"/>
        <w:widowControl w:val="0"/>
        <w:suppressAutoHyphens/>
        <w:autoSpaceDE w:val="0"/>
        <w:autoSpaceDN w:val="0"/>
        <w:adjustRightInd w:val="0"/>
        <w:spacing w:after="0" w:line="240" w:lineRule="auto"/>
        <w:contextualSpacing w:val="0"/>
        <w:jc w:val="both"/>
        <w:rPr>
          <w:rFonts w:ascii="Times New Roman" w:hAnsi="Times New Roman" w:cs="Times New Roman"/>
          <w:color w:val="000000"/>
          <w:sz w:val="28"/>
          <w:szCs w:val="28"/>
        </w:rPr>
      </w:pPr>
    </w:p>
    <w:p w:rsidR="00FB7D82" w:rsidRPr="00605327" w:rsidRDefault="00FB7D82" w:rsidP="00FB7D82">
      <w:pPr>
        <w:autoSpaceDE w:val="0"/>
        <w:autoSpaceDN w:val="0"/>
        <w:adjustRightInd w:val="0"/>
        <w:spacing w:after="0" w:line="240" w:lineRule="auto"/>
        <w:jc w:val="both"/>
        <w:rPr>
          <w:rFonts w:ascii="Times New Roman" w:hAnsi="Times New Roman" w:cs="Times New Roman"/>
          <w:color w:val="000000"/>
          <w:sz w:val="28"/>
          <w:szCs w:val="28"/>
        </w:rPr>
      </w:pPr>
    </w:p>
    <w:p w:rsidR="00FB7D82" w:rsidRPr="00FF63E9" w:rsidRDefault="00FB7D82" w:rsidP="00FB7D82">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 xml:space="preserve"> </w:t>
      </w:r>
      <w:r w:rsidRPr="00605327">
        <w:rPr>
          <w:rFonts w:ascii="Times New Roman" w:hAnsi="Times New Roman" w:cs="Times New Roman"/>
          <w:b/>
          <w:bCs/>
          <w:color w:val="000000"/>
          <w:sz w:val="28"/>
          <w:szCs w:val="28"/>
        </w:rPr>
        <w:t xml:space="preserve">Формы работы по развитию элементарных математических представлений </w:t>
      </w:r>
    </w:p>
    <w:p w:rsidR="00FB7D82" w:rsidRPr="00605327" w:rsidRDefault="00FB7D82" w:rsidP="00FB7D82">
      <w:pPr>
        <w:autoSpaceDE w:val="0"/>
        <w:autoSpaceDN w:val="0"/>
        <w:adjustRightInd w:val="0"/>
        <w:spacing w:after="0" w:line="240" w:lineRule="auto"/>
        <w:rPr>
          <w:rFonts w:ascii="Times New Roman" w:hAnsi="Times New Roman" w:cs="Times New Roman"/>
          <w:color w:val="000000"/>
          <w:sz w:val="28"/>
          <w:szCs w:val="28"/>
        </w:rPr>
      </w:pPr>
    </w:p>
    <w:p w:rsidR="00FB7D82" w:rsidRPr="00BB5F7A" w:rsidRDefault="00FB7D82" w:rsidP="00BF0120">
      <w:pPr>
        <w:pStyle w:val="a3"/>
        <w:widowControl w:val="0"/>
        <w:numPr>
          <w:ilvl w:val="0"/>
          <w:numId w:val="24"/>
        </w:numPr>
        <w:suppressAutoHyphens/>
        <w:autoSpaceDE w:val="0"/>
        <w:autoSpaceDN w:val="0"/>
        <w:adjustRightInd w:val="0"/>
        <w:spacing w:after="36" w:line="240" w:lineRule="auto"/>
        <w:contextualSpacing w:val="0"/>
        <w:jc w:val="both"/>
        <w:rPr>
          <w:rFonts w:ascii="Times New Roman" w:hAnsi="Times New Roman" w:cs="Times New Roman"/>
          <w:color w:val="000000"/>
          <w:sz w:val="28"/>
          <w:szCs w:val="28"/>
        </w:rPr>
      </w:pPr>
      <w:r w:rsidRPr="00BB5F7A">
        <w:rPr>
          <w:rFonts w:ascii="Times New Roman" w:hAnsi="Times New Roman" w:cs="Times New Roman"/>
          <w:color w:val="000000"/>
          <w:sz w:val="28"/>
          <w:szCs w:val="28"/>
        </w:rPr>
        <w:t>Обучение в по</w:t>
      </w:r>
      <w:r>
        <w:rPr>
          <w:rFonts w:ascii="Times New Roman" w:hAnsi="Times New Roman" w:cs="Times New Roman"/>
          <w:color w:val="000000"/>
          <w:sz w:val="28"/>
          <w:szCs w:val="28"/>
        </w:rPr>
        <w:t>вседневных бытовых ситуациях</w:t>
      </w:r>
      <w:r w:rsidRPr="00BB5F7A">
        <w:rPr>
          <w:rFonts w:ascii="Times New Roman" w:hAnsi="Times New Roman" w:cs="Times New Roman"/>
          <w:color w:val="000000"/>
          <w:sz w:val="28"/>
          <w:szCs w:val="28"/>
        </w:rPr>
        <w:t xml:space="preserve">. </w:t>
      </w:r>
    </w:p>
    <w:p w:rsidR="00FB7D82" w:rsidRPr="00BB5F7A" w:rsidRDefault="00FB7D82" w:rsidP="00BF0120">
      <w:pPr>
        <w:pStyle w:val="a3"/>
        <w:widowControl w:val="0"/>
        <w:numPr>
          <w:ilvl w:val="0"/>
          <w:numId w:val="24"/>
        </w:numPr>
        <w:suppressAutoHyphens/>
        <w:autoSpaceDE w:val="0"/>
        <w:autoSpaceDN w:val="0"/>
        <w:adjustRightInd w:val="0"/>
        <w:spacing w:after="36" w:line="240" w:lineRule="auto"/>
        <w:contextualSpacing w:val="0"/>
        <w:jc w:val="both"/>
        <w:rPr>
          <w:rFonts w:ascii="Times New Roman" w:hAnsi="Times New Roman" w:cs="Times New Roman"/>
          <w:color w:val="000000"/>
          <w:sz w:val="28"/>
          <w:szCs w:val="28"/>
        </w:rPr>
      </w:pPr>
      <w:r>
        <w:rPr>
          <w:rFonts w:ascii="Times New Roman" w:hAnsi="Times New Roman" w:cs="Times New Roman"/>
          <w:color w:val="000000"/>
          <w:sz w:val="28"/>
          <w:szCs w:val="28"/>
        </w:rPr>
        <w:t>Демонстрационные опыты</w:t>
      </w:r>
      <w:r w:rsidRPr="00BB5F7A">
        <w:rPr>
          <w:rFonts w:ascii="Times New Roman" w:hAnsi="Times New Roman" w:cs="Times New Roman"/>
          <w:color w:val="000000"/>
          <w:sz w:val="28"/>
          <w:szCs w:val="28"/>
        </w:rPr>
        <w:t xml:space="preserve">. </w:t>
      </w:r>
    </w:p>
    <w:p w:rsidR="00FB7D82" w:rsidRPr="00BB5F7A" w:rsidRDefault="00FB7D82" w:rsidP="00BF0120">
      <w:pPr>
        <w:pStyle w:val="a3"/>
        <w:widowControl w:val="0"/>
        <w:numPr>
          <w:ilvl w:val="0"/>
          <w:numId w:val="24"/>
        </w:numPr>
        <w:suppressAutoHyphens/>
        <w:autoSpaceDE w:val="0"/>
        <w:autoSpaceDN w:val="0"/>
        <w:adjustRightInd w:val="0"/>
        <w:spacing w:after="36" w:line="240" w:lineRule="auto"/>
        <w:contextualSpacing w:val="0"/>
        <w:jc w:val="both"/>
        <w:rPr>
          <w:rFonts w:ascii="Times New Roman" w:hAnsi="Times New Roman" w:cs="Times New Roman"/>
          <w:color w:val="000000"/>
          <w:sz w:val="28"/>
          <w:szCs w:val="28"/>
        </w:rPr>
      </w:pPr>
      <w:r w:rsidRPr="00BB5F7A">
        <w:rPr>
          <w:rFonts w:ascii="Times New Roman" w:hAnsi="Times New Roman" w:cs="Times New Roman"/>
          <w:color w:val="000000"/>
          <w:sz w:val="28"/>
          <w:szCs w:val="28"/>
        </w:rPr>
        <w:t>Сенсорные праздники</w:t>
      </w:r>
      <w:r>
        <w:rPr>
          <w:rFonts w:ascii="Times New Roman" w:hAnsi="Times New Roman" w:cs="Times New Roman"/>
          <w:color w:val="000000"/>
          <w:sz w:val="28"/>
          <w:szCs w:val="28"/>
        </w:rPr>
        <w:t xml:space="preserve"> на основе народного календаря</w:t>
      </w:r>
      <w:r w:rsidRPr="00BB5F7A">
        <w:rPr>
          <w:rFonts w:ascii="Times New Roman" w:hAnsi="Times New Roman" w:cs="Times New Roman"/>
          <w:color w:val="000000"/>
          <w:sz w:val="28"/>
          <w:szCs w:val="28"/>
        </w:rPr>
        <w:t xml:space="preserve">. </w:t>
      </w:r>
    </w:p>
    <w:p w:rsidR="00FB7D82" w:rsidRPr="00BB5F7A" w:rsidRDefault="00FB7D82" w:rsidP="00BF0120">
      <w:pPr>
        <w:pStyle w:val="a3"/>
        <w:widowControl w:val="0"/>
        <w:numPr>
          <w:ilvl w:val="0"/>
          <w:numId w:val="24"/>
        </w:numPr>
        <w:suppressAutoHyphens/>
        <w:autoSpaceDE w:val="0"/>
        <w:autoSpaceDN w:val="0"/>
        <w:adjustRightInd w:val="0"/>
        <w:spacing w:after="36" w:line="240" w:lineRule="auto"/>
        <w:contextualSpacing w:val="0"/>
        <w:jc w:val="both"/>
        <w:rPr>
          <w:rFonts w:ascii="Times New Roman" w:hAnsi="Times New Roman" w:cs="Times New Roman"/>
          <w:color w:val="000000"/>
          <w:sz w:val="28"/>
          <w:szCs w:val="28"/>
        </w:rPr>
      </w:pPr>
      <w:r w:rsidRPr="00BB5F7A">
        <w:rPr>
          <w:rFonts w:ascii="Times New Roman" w:hAnsi="Times New Roman" w:cs="Times New Roman"/>
          <w:color w:val="000000"/>
          <w:sz w:val="28"/>
          <w:szCs w:val="28"/>
        </w:rPr>
        <w:t xml:space="preserve">Театрализация с математическим содержанием – на этапе объяснения или повторения и закрепления (средняя и старшая группы). </w:t>
      </w:r>
    </w:p>
    <w:p w:rsidR="00FB7D82" w:rsidRPr="00BB5F7A" w:rsidRDefault="00FB7D82" w:rsidP="00BF0120">
      <w:pPr>
        <w:pStyle w:val="a3"/>
        <w:widowControl w:val="0"/>
        <w:numPr>
          <w:ilvl w:val="0"/>
          <w:numId w:val="24"/>
        </w:numPr>
        <w:suppressAutoHyphens/>
        <w:autoSpaceDE w:val="0"/>
        <w:autoSpaceDN w:val="0"/>
        <w:adjustRightInd w:val="0"/>
        <w:spacing w:after="0" w:line="240" w:lineRule="auto"/>
        <w:contextualSpacing w:val="0"/>
        <w:jc w:val="both"/>
        <w:rPr>
          <w:rFonts w:ascii="Times New Roman" w:hAnsi="Times New Roman" w:cs="Times New Roman"/>
          <w:color w:val="000000"/>
          <w:sz w:val="28"/>
          <w:szCs w:val="28"/>
        </w:rPr>
      </w:pPr>
      <w:r w:rsidRPr="00BB5F7A">
        <w:rPr>
          <w:rFonts w:ascii="Times New Roman" w:hAnsi="Times New Roman" w:cs="Times New Roman"/>
          <w:color w:val="000000"/>
          <w:sz w:val="28"/>
          <w:szCs w:val="28"/>
        </w:rPr>
        <w:t xml:space="preserve">Коллективное занятие при условии свободы участия в нем (средняя и старшая группы). </w:t>
      </w:r>
    </w:p>
    <w:p w:rsidR="00FB7D82" w:rsidRPr="00BB5F7A" w:rsidRDefault="00FB7D82" w:rsidP="00BF0120">
      <w:pPr>
        <w:pStyle w:val="a3"/>
        <w:widowControl w:val="0"/>
        <w:numPr>
          <w:ilvl w:val="0"/>
          <w:numId w:val="24"/>
        </w:numPr>
        <w:suppressAutoHyphens/>
        <w:autoSpaceDE w:val="0"/>
        <w:autoSpaceDN w:val="0"/>
        <w:adjustRightInd w:val="0"/>
        <w:spacing w:after="36" w:line="240" w:lineRule="auto"/>
        <w:contextualSpacing w:val="0"/>
        <w:jc w:val="both"/>
        <w:rPr>
          <w:rFonts w:ascii="Times New Roman" w:hAnsi="Times New Roman" w:cs="Times New Roman"/>
          <w:sz w:val="28"/>
          <w:szCs w:val="28"/>
        </w:rPr>
      </w:pPr>
      <w:r w:rsidRPr="00BB5F7A">
        <w:rPr>
          <w:rFonts w:ascii="Times New Roman" w:hAnsi="Times New Roman" w:cs="Times New Roman"/>
          <w:sz w:val="28"/>
          <w:szCs w:val="28"/>
        </w:rPr>
        <w:t xml:space="preserve">Занятие с четкими правилами, обязательное для всех, фиксированной продолжительности (подготовительная группа, на основе соглашения с детьми). </w:t>
      </w:r>
    </w:p>
    <w:p w:rsidR="00FB7D82" w:rsidRPr="00BB5F7A" w:rsidRDefault="00FB7D82" w:rsidP="00BF0120">
      <w:pPr>
        <w:pStyle w:val="a3"/>
        <w:widowControl w:val="0"/>
        <w:numPr>
          <w:ilvl w:val="0"/>
          <w:numId w:val="24"/>
        </w:numPr>
        <w:suppressAutoHyphens/>
        <w:autoSpaceDE w:val="0"/>
        <w:autoSpaceDN w:val="0"/>
        <w:adjustRightInd w:val="0"/>
        <w:spacing w:after="36" w:line="240" w:lineRule="auto"/>
        <w:contextualSpacing w:val="0"/>
        <w:jc w:val="both"/>
        <w:rPr>
          <w:rFonts w:ascii="Times New Roman" w:hAnsi="Times New Roman" w:cs="Times New Roman"/>
          <w:sz w:val="28"/>
          <w:szCs w:val="28"/>
        </w:rPr>
      </w:pPr>
      <w:r w:rsidRPr="00BB5F7A">
        <w:rPr>
          <w:rFonts w:ascii="Times New Roman" w:hAnsi="Times New Roman" w:cs="Times New Roman"/>
          <w:sz w:val="28"/>
          <w:szCs w:val="28"/>
        </w:rPr>
        <w:t>Свободные беседы гуманитарной направленности по истории математики, о пр</w:t>
      </w:r>
      <w:r>
        <w:rPr>
          <w:rFonts w:ascii="Times New Roman" w:hAnsi="Times New Roman" w:cs="Times New Roman"/>
          <w:sz w:val="28"/>
          <w:szCs w:val="28"/>
        </w:rPr>
        <w:t xml:space="preserve">икладных аспектах математики </w:t>
      </w:r>
      <w:r w:rsidRPr="00BB5F7A">
        <w:rPr>
          <w:rFonts w:ascii="Times New Roman" w:hAnsi="Times New Roman" w:cs="Times New Roman"/>
          <w:sz w:val="28"/>
          <w:szCs w:val="28"/>
        </w:rPr>
        <w:t xml:space="preserve">. </w:t>
      </w:r>
    </w:p>
    <w:p w:rsidR="00FB7D82" w:rsidRPr="00FB7D82" w:rsidRDefault="00FB7D82" w:rsidP="00BF0120">
      <w:pPr>
        <w:pStyle w:val="a3"/>
        <w:widowControl w:val="0"/>
        <w:numPr>
          <w:ilvl w:val="0"/>
          <w:numId w:val="24"/>
        </w:numPr>
        <w:suppressAutoHyphens/>
        <w:autoSpaceDE w:val="0"/>
        <w:autoSpaceDN w:val="0"/>
        <w:adjustRightInd w:val="0"/>
        <w:spacing w:after="0" w:line="240" w:lineRule="auto"/>
        <w:contextualSpacing w:val="0"/>
        <w:jc w:val="both"/>
        <w:rPr>
          <w:rFonts w:ascii="Times New Roman" w:hAnsi="Times New Roman" w:cs="Times New Roman"/>
          <w:sz w:val="28"/>
          <w:szCs w:val="28"/>
        </w:rPr>
      </w:pPr>
      <w:r w:rsidRPr="00BB5F7A">
        <w:rPr>
          <w:rFonts w:ascii="Times New Roman" w:hAnsi="Times New Roman" w:cs="Times New Roman"/>
          <w:sz w:val="28"/>
          <w:szCs w:val="28"/>
        </w:rPr>
        <w:t>Самостоятельная деятельность в развивающей среде (все возрастные группы</w:t>
      </w:r>
      <w:r w:rsidRPr="00BB5F7A">
        <w:rPr>
          <w:rFonts w:ascii="Times New Roman" w:hAnsi="Times New Roman" w:cs="Times New Roman"/>
          <w:b/>
          <w:bCs/>
          <w:sz w:val="28"/>
          <w:szCs w:val="28"/>
        </w:rPr>
        <w:t>)</w:t>
      </w:r>
    </w:p>
    <w:p w:rsidR="00FB7D82" w:rsidRPr="00FB7D82" w:rsidRDefault="00FB7D82" w:rsidP="00FB7D82">
      <w:pPr>
        <w:pStyle w:val="a3"/>
        <w:widowControl w:val="0"/>
        <w:suppressAutoHyphens/>
        <w:autoSpaceDE w:val="0"/>
        <w:autoSpaceDN w:val="0"/>
        <w:adjustRightInd w:val="0"/>
        <w:spacing w:after="0" w:line="240" w:lineRule="auto"/>
        <w:contextualSpacing w:val="0"/>
        <w:jc w:val="both"/>
        <w:rPr>
          <w:rFonts w:ascii="Times New Roman" w:hAnsi="Times New Roman" w:cs="Times New Roman"/>
          <w:sz w:val="28"/>
          <w:szCs w:val="28"/>
        </w:rPr>
      </w:pPr>
    </w:p>
    <w:p w:rsidR="00F832B4" w:rsidRPr="007823AC" w:rsidRDefault="00F832B4" w:rsidP="004A12D2">
      <w:pPr>
        <w:pStyle w:val="a3"/>
        <w:ind w:left="284"/>
        <w:rPr>
          <w:rFonts w:ascii="Times New Roman" w:hAnsi="Times New Roman" w:cs="Times New Roman"/>
          <w:sz w:val="28"/>
          <w:szCs w:val="28"/>
        </w:rPr>
      </w:pPr>
      <w:r w:rsidRPr="007823AC">
        <w:rPr>
          <w:rFonts w:ascii="Times New Roman" w:hAnsi="Times New Roman" w:cs="Times New Roman"/>
          <w:b/>
          <w:sz w:val="28"/>
          <w:szCs w:val="28"/>
        </w:rPr>
        <w:t>Ознакомление с предметным окружением</w:t>
      </w:r>
      <w:r w:rsidRPr="007823AC">
        <w:rPr>
          <w:rFonts w:ascii="Times New Roman" w:hAnsi="Times New Roman" w:cs="Times New Roman"/>
          <w:sz w:val="28"/>
          <w:szCs w:val="28"/>
        </w:rPr>
        <w:t xml:space="preserve">. </w:t>
      </w:r>
    </w:p>
    <w:p w:rsidR="00F832B4" w:rsidRDefault="00F832B4" w:rsidP="004A12D2">
      <w:pPr>
        <w:pStyle w:val="a3"/>
        <w:ind w:left="284"/>
        <w:rPr>
          <w:rFonts w:ascii="Times New Roman" w:hAnsi="Times New Roman" w:cs="Times New Roman"/>
          <w:sz w:val="28"/>
          <w:szCs w:val="28"/>
        </w:rPr>
      </w:pPr>
      <w:r w:rsidRPr="007823AC">
        <w:rPr>
          <w:rFonts w:ascii="Times New Roman" w:hAnsi="Times New Roman" w:cs="Times New Roman"/>
          <w:sz w:val="28"/>
          <w:szCs w:val="28"/>
        </w:rPr>
        <w:t xml:space="preserve">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w:t>
      </w:r>
    </w:p>
    <w:p w:rsidR="00F13369" w:rsidRPr="007823AC" w:rsidRDefault="00F13369" w:rsidP="004A12D2">
      <w:pPr>
        <w:pStyle w:val="a3"/>
        <w:ind w:left="284"/>
        <w:rPr>
          <w:rFonts w:ascii="Times New Roman" w:hAnsi="Times New Roman" w:cs="Times New Roman"/>
          <w:sz w:val="28"/>
          <w:szCs w:val="28"/>
        </w:rPr>
      </w:pPr>
    </w:p>
    <w:p w:rsidR="00F13369" w:rsidRDefault="00F832B4" w:rsidP="004A12D2">
      <w:pPr>
        <w:pStyle w:val="a3"/>
        <w:ind w:left="284"/>
        <w:rPr>
          <w:rFonts w:ascii="Times New Roman" w:hAnsi="Times New Roman" w:cs="Times New Roman"/>
          <w:sz w:val="28"/>
          <w:szCs w:val="28"/>
        </w:rPr>
      </w:pPr>
      <w:r w:rsidRPr="007823AC">
        <w:rPr>
          <w:rFonts w:ascii="Times New Roman" w:hAnsi="Times New Roman" w:cs="Times New Roman"/>
          <w:sz w:val="28"/>
          <w:szCs w:val="28"/>
        </w:rPr>
        <w:t xml:space="preserve"> </w:t>
      </w:r>
      <w:r w:rsidRPr="007823AC">
        <w:rPr>
          <w:rFonts w:ascii="Times New Roman" w:hAnsi="Times New Roman" w:cs="Times New Roman"/>
          <w:b/>
          <w:sz w:val="28"/>
          <w:szCs w:val="28"/>
        </w:rPr>
        <w:t>Формирование первичных представлений о многообразии предметного окружения</w:t>
      </w:r>
      <w:r w:rsidR="00F13369">
        <w:rPr>
          <w:rFonts w:ascii="Times New Roman" w:hAnsi="Times New Roman" w:cs="Times New Roman"/>
          <w:sz w:val="28"/>
          <w:szCs w:val="28"/>
        </w:rPr>
        <w:t xml:space="preserve">:                                                                       </w:t>
      </w:r>
      <w:r w:rsidRPr="007823AC">
        <w:rPr>
          <w:rFonts w:ascii="Times New Roman" w:hAnsi="Times New Roman" w:cs="Times New Roman"/>
          <w:sz w:val="28"/>
          <w:szCs w:val="28"/>
        </w:rPr>
        <w:t>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w:t>
      </w:r>
      <w:r w:rsidR="007823AC">
        <w:rPr>
          <w:rFonts w:ascii="Times New Roman" w:hAnsi="Times New Roman" w:cs="Times New Roman"/>
          <w:sz w:val="28"/>
          <w:szCs w:val="28"/>
        </w:rPr>
        <w:t>-</w:t>
      </w:r>
      <w:r w:rsidRPr="007823AC">
        <w:rPr>
          <w:rFonts w:ascii="Times New Roman" w:hAnsi="Times New Roman" w:cs="Times New Roman"/>
          <w:sz w:val="28"/>
          <w:szCs w:val="28"/>
        </w:rPr>
        <w:t>следственные связи между миром предметов и природным миром. Ознакомление с социальным миром.</w:t>
      </w:r>
    </w:p>
    <w:p w:rsidR="00F13369" w:rsidRDefault="00F13369" w:rsidP="004A12D2">
      <w:pPr>
        <w:pStyle w:val="a3"/>
        <w:ind w:left="284"/>
        <w:rPr>
          <w:rFonts w:ascii="Times New Roman" w:hAnsi="Times New Roman" w:cs="Times New Roman"/>
          <w:sz w:val="28"/>
          <w:szCs w:val="28"/>
        </w:rPr>
      </w:pPr>
    </w:p>
    <w:p w:rsidR="00F832B4" w:rsidRPr="007823AC" w:rsidRDefault="00F832B4" w:rsidP="004A12D2">
      <w:pPr>
        <w:pStyle w:val="a3"/>
        <w:ind w:left="284"/>
        <w:rPr>
          <w:rFonts w:ascii="Times New Roman" w:hAnsi="Times New Roman" w:cs="Times New Roman"/>
          <w:sz w:val="28"/>
          <w:szCs w:val="28"/>
        </w:rPr>
      </w:pPr>
      <w:r w:rsidRPr="007823AC">
        <w:rPr>
          <w:rFonts w:ascii="Times New Roman" w:hAnsi="Times New Roman" w:cs="Times New Roman"/>
          <w:sz w:val="28"/>
          <w:szCs w:val="28"/>
        </w:rPr>
        <w:t xml:space="preserve"> </w:t>
      </w:r>
      <w:r w:rsidRPr="007823AC">
        <w:rPr>
          <w:rFonts w:ascii="Times New Roman" w:hAnsi="Times New Roman" w:cs="Times New Roman"/>
          <w:b/>
          <w:sz w:val="28"/>
          <w:szCs w:val="28"/>
        </w:rPr>
        <w:t>Ознакомление с окружающим социальным миром, расширение кругозора детей, формирование целостной картины мира.</w:t>
      </w:r>
      <w:r w:rsidRPr="007823AC">
        <w:rPr>
          <w:rFonts w:ascii="Times New Roman" w:hAnsi="Times New Roman" w:cs="Times New Roman"/>
          <w:sz w:val="28"/>
          <w:szCs w:val="28"/>
        </w:rPr>
        <w:t xml:space="preserve"> </w:t>
      </w:r>
      <w:r w:rsidR="00F13369">
        <w:rPr>
          <w:rFonts w:ascii="Times New Roman" w:hAnsi="Times New Roman" w:cs="Times New Roman"/>
          <w:sz w:val="28"/>
          <w:szCs w:val="28"/>
        </w:rPr>
        <w:t xml:space="preserve">                                                                                                                                                                        </w:t>
      </w:r>
      <w:r w:rsidRPr="007823AC">
        <w:rPr>
          <w:rFonts w:ascii="Times New Roman" w:hAnsi="Times New Roman" w:cs="Times New Roman"/>
          <w:sz w:val="28"/>
          <w:szCs w:val="28"/>
        </w:rP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w:t>
      </w:r>
    </w:p>
    <w:p w:rsidR="00F832B4" w:rsidRDefault="00F832B4" w:rsidP="004A12D2">
      <w:pPr>
        <w:pStyle w:val="a3"/>
        <w:ind w:left="284"/>
        <w:rPr>
          <w:rFonts w:ascii="Times New Roman" w:hAnsi="Times New Roman" w:cs="Times New Roman"/>
          <w:sz w:val="28"/>
          <w:szCs w:val="28"/>
        </w:rPr>
      </w:pPr>
      <w:r w:rsidRPr="007823AC">
        <w:rPr>
          <w:rFonts w:ascii="Times New Roman" w:hAnsi="Times New Roman" w:cs="Times New Roman"/>
          <w:sz w:val="28"/>
          <w:szCs w:val="28"/>
        </w:rPr>
        <w:t xml:space="preserve">Формирование элементарных представлений о планете Земля как общем доме людей, о многообразии стран и народов мира. Ознакомление с миром природы. Ознакомление с природой и природными явлениями. Развитие умения </w:t>
      </w:r>
      <w:r w:rsidRPr="007823AC">
        <w:rPr>
          <w:rFonts w:ascii="Times New Roman" w:hAnsi="Times New Roman" w:cs="Times New Roman"/>
          <w:sz w:val="28"/>
          <w:szCs w:val="28"/>
        </w:rPr>
        <w:lastRenderedPageBreak/>
        <w:t xml:space="preserve">устанавливать причинно - 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 </w:t>
      </w:r>
    </w:p>
    <w:p w:rsidR="00F13369" w:rsidRPr="007823AC" w:rsidRDefault="00F13369" w:rsidP="004A12D2">
      <w:pPr>
        <w:pStyle w:val="a3"/>
        <w:ind w:left="284"/>
        <w:rPr>
          <w:rFonts w:ascii="Times New Roman" w:hAnsi="Times New Roman" w:cs="Times New Roman"/>
          <w:sz w:val="28"/>
          <w:szCs w:val="28"/>
        </w:rPr>
      </w:pPr>
    </w:p>
    <w:p w:rsidR="00F832B4" w:rsidRPr="007823AC" w:rsidRDefault="00F832B4" w:rsidP="004A12D2">
      <w:pPr>
        <w:pStyle w:val="a3"/>
        <w:ind w:left="284"/>
        <w:rPr>
          <w:rFonts w:ascii="Times New Roman" w:hAnsi="Times New Roman" w:cs="Times New Roman"/>
          <w:sz w:val="28"/>
          <w:szCs w:val="28"/>
        </w:rPr>
      </w:pPr>
      <w:r w:rsidRPr="007823AC">
        <w:rPr>
          <w:rFonts w:ascii="Times New Roman" w:hAnsi="Times New Roman" w:cs="Times New Roman"/>
          <w:b/>
          <w:sz w:val="28"/>
          <w:szCs w:val="28"/>
        </w:rPr>
        <w:t>2.3.Образовательная область «Речевое развитие»</w:t>
      </w:r>
    </w:p>
    <w:p w:rsidR="00F832B4" w:rsidRPr="007823AC" w:rsidRDefault="00F832B4" w:rsidP="004A12D2">
      <w:pPr>
        <w:pStyle w:val="a3"/>
        <w:ind w:left="284"/>
        <w:rPr>
          <w:rFonts w:ascii="Times New Roman" w:hAnsi="Times New Roman" w:cs="Times New Roman"/>
          <w:sz w:val="28"/>
          <w:szCs w:val="28"/>
        </w:rPr>
      </w:pPr>
      <w:r w:rsidRPr="007823AC">
        <w:rPr>
          <w:rFonts w:ascii="Times New Roman" w:hAnsi="Times New Roman" w:cs="Times New Roman"/>
          <w:sz w:val="28"/>
          <w:szCs w:val="28"/>
        </w:rPr>
        <w:t xml:space="preserve"> Задачи:</w:t>
      </w:r>
    </w:p>
    <w:p w:rsidR="00F832B4" w:rsidRPr="007823AC" w:rsidRDefault="00F832B4" w:rsidP="004A12D2">
      <w:pPr>
        <w:pStyle w:val="a3"/>
        <w:ind w:left="284"/>
        <w:rPr>
          <w:rFonts w:ascii="Times New Roman" w:hAnsi="Times New Roman" w:cs="Times New Roman"/>
          <w:sz w:val="28"/>
          <w:szCs w:val="28"/>
        </w:rPr>
      </w:pPr>
      <w:r w:rsidRPr="007823AC">
        <w:rPr>
          <w:rFonts w:ascii="Times New Roman" w:hAnsi="Times New Roman" w:cs="Times New Roman"/>
          <w:sz w:val="28"/>
          <w:szCs w:val="28"/>
        </w:rPr>
        <w:t xml:space="preserve"> - владение речью как средством общения и культуры;</w:t>
      </w:r>
    </w:p>
    <w:p w:rsidR="00F832B4" w:rsidRPr="007823AC" w:rsidRDefault="00F832B4" w:rsidP="004A12D2">
      <w:pPr>
        <w:pStyle w:val="a3"/>
        <w:ind w:left="284"/>
        <w:rPr>
          <w:rFonts w:ascii="Times New Roman" w:hAnsi="Times New Roman" w:cs="Times New Roman"/>
          <w:sz w:val="28"/>
          <w:szCs w:val="28"/>
        </w:rPr>
      </w:pPr>
      <w:r w:rsidRPr="007823AC">
        <w:rPr>
          <w:rFonts w:ascii="Times New Roman" w:hAnsi="Times New Roman" w:cs="Times New Roman"/>
          <w:sz w:val="28"/>
          <w:szCs w:val="28"/>
        </w:rPr>
        <w:t xml:space="preserve"> -обогащение активного словаря; </w:t>
      </w:r>
    </w:p>
    <w:p w:rsidR="00F832B4" w:rsidRPr="007823AC" w:rsidRDefault="00F832B4" w:rsidP="004A12D2">
      <w:pPr>
        <w:pStyle w:val="a3"/>
        <w:ind w:left="284"/>
        <w:rPr>
          <w:rFonts w:ascii="Times New Roman" w:hAnsi="Times New Roman" w:cs="Times New Roman"/>
          <w:sz w:val="28"/>
          <w:szCs w:val="28"/>
        </w:rPr>
      </w:pPr>
      <w:r w:rsidRPr="007823AC">
        <w:rPr>
          <w:rFonts w:ascii="Times New Roman" w:hAnsi="Times New Roman" w:cs="Times New Roman"/>
          <w:sz w:val="28"/>
          <w:szCs w:val="28"/>
        </w:rPr>
        <w:t xml:space="preserve">-развитие связной, грамматически правильной диалогической и монологической речи; </w:t>
      </w:r>
    </w:p>
    <w:p w:rsidR="00F832B4" w:rsidRPr="007823AC" w:rsidRDefault="00F832B4" w:rsidP="004A12D2">
      <w:pPr>
        <w:pStyle w:val="a3"/>
        <w:ind w:left="284"/>
        <w:rPr>
          <w:rFonts w:ascii="Times New Roman" w:hAnsi="Times New Roman" w:cs="Times New Roman"/>
          <w:sz w:val="28"/>
          <w:szCs w:val="28"/>
        </w:rPr>
      </w:pPr>
      <w:r w:rsidRPr="007823AC">
        <w:rPr>
          <w:rFonts w:ascii="Times New Roman" w:hAnsi="Times New Roman" w:cs="Times New Roman"/>
          <w:sz w:val="28"/>
          <w:szCs w:val="28"/>
        </w:rPr>
        <w:t xml:space="preserve">-развитие речевого творчества; </w:t>
      </w:r>
    </w:p>
    <w:p w:rsidR="00F832B4" w:rsidRPr="007823AC" w:rsidRDefault="00F832B4" w:rsidP="004A12D2">
      <w:pPr>
        <w:pStyle w:val="a3"/>
        <w:ind w:left="284"/>
        <w:rPr>
          <w:rFonts w:ascii="Times New Roman" w:hAnsi="Times New Roman" w:cs="Times New Roman"/>
          <w:sz w:val="28"/>
          <w:szCs w:val="28"/>
        </w:rPr>
      </w:pPr>
      <w:r w:rsidRPr="007823AC">
        <w:rPr>
          <w:rFonts w:ascii="Times New Roman" w:hAnsi="Times New Roman" w:cs="Times New Roman"/>
          <w:sz w:val="28"/>
          <w:szCs w:val="28"/>
        </w:rPr>
        <w:t xml:space="preserve">-развитие звуковой и интонационной культуры речи, фонематического слуха; </w:t>
      </w:r>
    </w:p>
    <w:p w:rsidR="00F832B4" w:rsidRPr="007823AC" w:rsidRDefault="00F832B4" w:rsidP="004A12D2">
      <w:pPr>
        <w:pStyle w:val="a3"/>
        <w:ind w:left="284"/>
        <w:rPr>
          <w:rFonts w:ascii="Times New Roman" w:hAnsi="Times New Roman" w:cs="Times New Roman"/>
          <w:sz w:val="28"/>
          <w:szCs w:val="28"/>
        </w:rPr>
      </w:pPr>
      <w:r w:rsidRPr="007823AC">
        <w:rPr>
          <w:rFonts w:ascii="Times New Roman" w:hAnsi="Times New Roman" w:cs="Times New Roman"/>
          <w:sz w:val="28"/>
          <w:szCs w:val="28"/>
        </w:rPr>
        <w:t xml:space="preserve">-знакомство с книжной культурой, детской литературой, понимание на слух текстов различных жанров детской литературы; </w:t>
      </w:r>
    </w:p>
    <w:p w:rsidR="00F832B4" w:rsidRDefault="00F832B4" w:rsidP="004A12D2">
      <w:pPr>
        <w:pStyle w:val="a3"/>
        <w:ind w:left="284"/>
        <w:rPr>
          <w:rFonts w:ascii="Times New Roman" w:hAnsi="Times New Roman" w:cs="Times New Roman"/>
          <w:sz w:val="28"/>
          <w:szCs w:val="28"/>
        </w:rPr>
      </w:pPr>
      <w:r w:rsidRPr="007823AC">
        <w:rPr>
          <w:rFonts w:ascii="Times New Roman" w:hAnsi="Times New Roman" w:cs="Times New Roman"/>
          <w:sz w:val="28"/>
          <w:szCs w:val="28"/>
        </w:rPr>
        <w:t xml:space="preserve">-формирование звуковой аналитико-синтетической активности как предпосылки обучения грамоте. </w:t>
      </w:r>
    </w:p>
    <w:p w:rsidR="00F13369" w:rsidRPr="007823AC" w:rsidRDefault="00F13369" w:rsidP="004A12D2">
      <w:pPr>
        <w:pStyle w:val="a3"/>
        <w:ind w:left="284"/>
        <w:rPr>
          <w:rFonts w:ascii="Times New Roman" w:hAnsi="Times New Roman" w:cs="Times New Roman"/>
          <w:sz w:val="28"/>
          <w:szCs w:val="28"/>
        </w:rPr>
      </w:pPr>
    </w:p>
    <w:p w:rsidR="00F832B4" w:rsidRPr="007823AC" w:rsidRDefault="00F832B4" w:rsidP="004A12D2">
      <w:pPr>
        <w:pStyle w:val="a3"/>
        <w:ind w:left="284"/>
        <w:rPr>
          <w:rFonts w:ascii="Times New Roman" w:hAnsi="Times New Roman" w:cs="Times New Roman"/>
          <w:sz w:val="28"/>
          <w:szCs w:val="28"/>
        </w:rPr>
      </w:pPr>
      <w:r w:rsidRPr="007823AC">
        <w:rPr>
          <w:rFonts w:ascii="Times New Roman" w:hAnsi="Times New Roman" w:cs="Times New Roman"/>
          <w:b/>
          <w:sz w:val="28"/>
          <w:szCs w:val="28"/>
        </w:rPr>
        <w:t>Развитие речи</w:t>
      </w:r>
      <w:r w:rsidRPr="007823AC">
        <w:rPr>
          <w:rFonts w:ascii="Times New Roman" w:hAnsi="Times New Roman" w:cs="Times New Roman"/>
          <w:sz w:val="28"/>
          <w:szCs w:val="28"/>
        </w:rPr>
        <w:t xml:space="preserve">. </w:t>
      </w:r>
    </w:p>
    <w:p w:rsidR="00F832B4" w:rsidRDefault="00F832B4" w:rsidP="004A12D2">
      <w:pPr>
        <w:pStyle w:val="a3"/>
        <w:ind w:left="284"/>
        <w:rPr>
          <w:rFonts w:ascii="Times New Roman" w:hAnsi="Times New Roman" w:cs="Times New Roman"/>
          <w:sz w:val="28"/>
          <w:szCs w:val="28"/>
        </w:rPr>
      </w:pPr>
      <w:r w:rsidRPr="007823AC">
        <w:rPr>
          <w:rFonts w:ascii="Times New Roman" w:hAnsi="Times New Roman" w:cs="Times New Roman"/>
          <w:sz w:val="28"/>
          <w:szCs w:val="28"/>
        </w:rPr>
        <w:t>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w:t>
      </w:r>
    </w:p>
    <w:p w:rsidR="00F13369" w:rsidRPr="007823AC" w:rsidRDefault="00F13369" w:rsidP="004A12D2">
      <w:pPr>
        <w:pStyle w:val="a3"/>
        <w:ind w:left="284"/>
        <w:rPr>
          <w:rFonts w:ascii="Times New Roman" w:hAnsi="Times New Roman" w:cs="Times New Roman"/>
          <w:sz w:val="28"/>
          <w:szCs w:val="28"/>
        </w:rPr>
      </w:pPr>
    </w:p>
    <w:p w:rsidR="00F832B4" w:rsidRDefault="00F832B4" w:rsidP="004A12D2">
      <w:pPr>
        <w:pStyle w:val="a3"/>
        <w:ind w:left="284"/>
        <w:rPr>
          <w:rFonts w:ascii="Times New Roman" w:hAnsi="Times New Roman" w:cs="Times New Roman"/>
          <w:sz w:val="28"/>
          <w:szCs w:val="28"/>
        </w:rPr>
      </w:pPr>
      <w:r w:rsidRPr="007823AC">
        <w:rPr>
          <w:rFonts w:ascii="Times New Roman" w:hAnsi="Times New Roman" w:cs="Times New Roman"/>
          <w:sz w:val="28"/>
          <w:szCs w:val="28"/>
        </w:rPr>
        <w:t xml:space="preserve"> </w:t>
      </w:r>
      <w:r w:rsidRPr="007823AC">
        <w:rPr>
          <w:rFonts w:ascii="Times New Roman" w:hAnsi="Times New Roman" w:cs="Times New Roman"/>
          <w:b/>
          <w:sz w:val="28"/>
          <w:szCs w:val="28"/>
        </w:rPr>
        <w:t>Художественная литература</w:t>
      </w:r>
      <w:r w:rsidRPr="007823AC">
        <w:rPr>
          <w:rFonts w:ascii="Times New Roman" w:hAnsi="Times New Roman" w:cs="Times New Roman"/>
          <w:sz w:val="28"/>
          <w:szCs w:val="28"/>
        </w:rPr>
        <w:t xml:space="preserve">.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 </w:t>
      </w:r>
    </w:p>
    <w:p w:rsidR="00F13369" w:rsidRPr="007823AC" w:rsidRDefault="00F13369" w:rsidP="004A12D2">
      <w:pPr>
        <w:pStyle w:val="a3"/>
        <w:ind w:left="284"/>
        <w:rPr>
          <w:rFonts w:ascii="Times New Roman" w:hAnsi="Times New Roman" w:cs="Times New Roman"/>
          <w:sz w:val="28"/>
          <w:szCs w:val="28"/>
        </w:rPr>
      </w:pPr>
    </w:p>
    <w:p w:rsidR="00F832B4" w:rsidRPr="007823AC" w:rsidRDefault="00F832B4" w:rsidP="004A12D2">
      <w:pPr>
        <w:pStyle w:val="a3"/>
        <w:ind w:left="284"/>
        <w:rPr>
          <w:rFonts w:ascii="Times New Roman" w:hAnsi="Times New Roman" w:cs="Times New Roman"/>
          <w:sz w:val="28"/>
          <w:szCs w:val="28"/>
        </w:rPr>
      </w:pPr>
      <w:r w:rsidRPr="007823AC">
        <w:rPr>
          <w:rFonts w:ascii="Times New Roman" w:hAnsi="Times New Roman" w:cs="Times New Roman"/>
          <w:b/>
          <w:sz w:val="28"/>
          <w:szCs w:val="28"/>
        </w:rPr>
        <w:t>2.4.Образовательная область «Художественно-эстетическое развитие»</w:t>
      </w:r>
      <w:r w:rsidRPr="007823AC">
        <w:rPr>
          <w:rFonts w:ascii="Times New Roman" w:hAnsi="Times New Roman" w:cs="Times New Roman"/>
          <w:sz w:val="28"/>
          <w:szCs w:val="28"/>
        </w:rPr>
        <w:t xml:space="preserve"> </w:t>
      </w:r>
    </w:p>
    <w:p w:rsidR="00F832B4" w:rsidRPr="007823AC" w:rsidRDefault="00F832B4" w:rsidP="004A12D2">
      <w:pPr>
        <w:pStyle w:val="a3"/>
        <w:ind w:left="284"/>
        <w:rPr>
          <w:rFonts w:ascii="Times New Roman" w:hAnsi="Times New Roman" w:cs="Times New Roman"/>
          <w:sz w:val="28"/>
          <w:szCs w:val="28"/>
        </w:rPr>
      </w:pPr>
      <w:r w:rsidRPr="007823AC">
        <w:rPr>
          <w:rFonts w:ascii="Times New Roman" w:hAnsi="Times New Roman" w:cs="Times New Roman"/>
          <w:sz w:val="28"/>
          <w:szCs w:val="28"/>
        </w:rPr>
        <w:t xml:space="preserve">Задачи: </w:t>
      </w:r>
    </w:p>
    <w:p w:rsidR="00F832B4" w:rsidRPr="007823AC" w:rsidRDefault="00F832B4" w:rsidP="004A12D2">
      <w:pPr>
        <w:pStyle w:val="a3"/>
        <w:ind w:left="284"/>
        <w:rPr>
          <w:rFonts w:ascii="Times New Roman" w:hAnsi="Times New Roman" w:cs="Times New Roman"/>
          <w:sz w:val="28"/>
          <w:szCs w:val="28"/>
        </w:rPr>
      </w:pPr>
      <w:r w:rsidRPr="007823AC">
        <w:rPr>
          <w:rFonts w:ascii="Times New Roman" w:hAnsi="Times New Roman" w:cs="Times New Roman"/>
          <w:sz w:val="28"/>
          <w:szCs w:val="28"/>
        </w:rPr>
        <w:lastRenderedPageBreak/>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F832B4" w:rsidRPr="007823AC" w:rsidRDefault="00F832B4" w:rsidP="004A12D2">
      <w:pPr>
        <w:pStyle w:val="a3"/>
        <w:ind w:left="284"/>
        <w:rPr>
          <w:rFonts w:ascii="Times New Roman" w:hAnsi="Times New Roman" w:cs="Times New Roman"/>
          <w:sz w:val="28"/>
          <w:szCs w:val="28"/>
        </w:rPr>
      </w:pPr>
      <w:r w:rsidRPr="007823AC">
        <w:rPr>
          <w:rFonts w:ascii="Times New Roman" w:hAnsi="Times New Roman" w:cs="Times New Roman"/>
          <w:sz w:val="28"/>
          <w:szCs w:val="28"/>
        </w:rPr>
        <w:t xml:space="preserve"> -становление эстетического отношения к окружающему миру;</w:t>
      </w:r>
    </w:p>
    <w:p w:rsidR="00F832B4" w:rsidRPr="007823AC" w:rsidRDefault="00F832B4" w:rsidP="004A12D2">
      <w:pPr>
        <w:pStyle w:val="a3"/>
        <w:ind w:left="284"/>
        <w:rPr>
          <w:rFonts w:ascii="Times New Roman" w:hAnsi="Times New Roman" w:cs="Times New Roman"/>
          <w:sz w:val="28"/>
          <w:szCs w:val="28"/>
        </w:rPr>
      </w:pPr>
      <w:r w:rsidRPr="007823AC">
        <w:rPr>
          <w:rFonts w:ascii="Times New Roman" w:hAnsi="Times New Roman" w:cs="Times New Roman"/>
          <w:sz w:val="28"/>
          <w:szCs w:val="28"/>
        </w:rPr>
        <w:t xml:space="preserve"> -формирование элементарных представлений о видах искусства;</w:t>
      </w:r>
    </w:p>
    <w:p w:rsidR="00F832B4" w:rsidRPr="007823AC" w:rsidRDefault="00F832B4" w:rsidP="004A12D2">
      <w:pPr>
        <w:pStyle w:val="a3"/>
        <w:ind w:left="284"/>
        <w:rPr>
          <w:rFonts w:ascii="Times New Roman" w:hAnsi="Times New Roman" w:cs="Times New Roman"/>
          <w:sz w:val="28"/>
          <w:szCs w:val="28"/>
        </w:rPr>
      </w:pPr>
      <w:r w:rsidRPr="007823AC">
        <w:rPr>
          <w:rFonts w:ascii="Times New Roman" w:hAnsi="Times New Roman" w:cs="Times New Roman"/>
          <w:sz w:val="28"/>
          <w:szCs w:val="28"/>
        </w:rPr>
        <w:t xml:space="preserve"> -восприятие музыки, художественной литературы, фольклора;</w:t>
      </w:r>
    </w:p>
    <w:p w:rsidR="00F832B4" w:rsidRPr="007823AC" w:rsidRDefault="00F832B4" w:rsidP="004A12D2">
      <w:pPr>
        <w:pStyle w:val="a3"/>
        <w:ind w:left="284"/>
        <w:rPr>
          <w:rFonts w:ascii="Times New Roman" w:hAnsi="Times New Roman" w:cs="Times New Roman"/>
          <w:sz w:val="28"/>
          <w:szCs w:val="28"/>
        </w:rPr>
      </w:pPr>
      <w:r w:rsidRPr="007823AC">
        <w:rPr>
          <w:rFonts w:ascii="Times New Roman" w:hAnsi="Times New Roman" w:cs="Times New Roman"/>
          <w:sz w:val="28"/>
          <w:szCs w:val="28"/>
        </w:rPr>
        <w:t xml:space="preserve"> -стимулирование сопереживания персонажам художественных произведений;</w:t>
      </w:r>
    </w:p>
    <w:p w:rsidR="00F832B4" w:rsidRDefault="00F832B4" w:rsidP="004A12D2">
      <w:pPr>
        <w:pStyle w:val="a3"/>
        <w:ind w:left="284"/>
        <w:rPr>
          <w:rFonts w:ascii="Times New Roman" w:hAnsi="Times New Roman" w:cs="Times New Roman"/>
          <w:sz w:val="28"/>
          <w:szCs w:val="28"/>
        </w:rPr>
      </w:pPr>
      <w:r w:rsidRPr="007823AC">
        <w:rPr>
          <w:rFonts w:ascii="Times New Roman" w:hAnsi="Times New Roman" w:cs="Times New Roman"/>
          <w:sz w:val="28"/>
          <w:szCs w:val="28"/>
        </w:rPr>
        <w:t xml:space="preserve"> -реализацию самостоятельной творческой деятельности детей (изобразительной, конструктивно-модельной, музыкальной и др.). </w:t>
      </w:r>
      <w:r w:rsidR="00F13369">
        <w:rPr>
          <w:rFonts w:ascii="Times New Roman" w:hAnsi="Times New Roman" w:cs="Times New Roman"/>
          <w:sz w:val="28"/>
          <w:szCs w:val="28"/>
        </w:rPr>
        <w:t xml:space="preserve">                                                                                                                                                                   </w:t>
      </w:r>
      <w:r w:rsidRPr="007823AC">
        <w:rPr>
          <w:rFonts w:ascii="Times New Roman" w:hAnsi="Times New Roman" w:cs="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w:t>
      </w:r>
      <w:r w:rsidR="00F13369">
        <w:rPr>
          <w:rFonts w:ascii="Times New Roman" w:hAnsi="Times New Roman" w:cs="Times New Roman"/>
          <w:sz w:val="28"/>
          <w:szCs w:val="28"/>
        </w:rPr>
        <w:t>-</w:t>
      </w:r>
      <w:r w:rsidRPr="007823AC">
        <w:rPr>
          <w:rFonts w:ascii="Times New Roman" w:hAnsi="Times New Roman" w:cs="Times New Roman"/>
          <w:sz w:val="28"/>
          <w:szCs w:val="28"/>
        </w:rPr>
        <w:t xml:space="preserve">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F13369" w:rsidRPr="007823AC" w:rsidRDefault="00F13369" w:rsidP="004A12D2">
      <w:pPr>
        <w:pStyle w:val="a3"/>
        <w:ind w:left="284"/>
        <w:rPr>
          <w:rFonts w:ascii="Times New Roman" w:hAnsi="Times New Roman" w:cs="Times New Roman"/>
          <w:sz w:val="28"/>
          <w:szCs w:val="28"/>
        </w:rPr>
      </w:pPr>
    </w:p>
    <w:p w:rsidR="00F832B4" w:rsidRDefault="00F832B4" w:rsidP="004A12D2">
      <w:pPr>
        <w:pStyle w:val="a3"/>
        <w:ind w:left="284"/>
        <w:rPr>
          <w:rFonts w:ascii="Times New Roman" w:hAnsi="Times New Roman" w:cs="Times New Roman"/>
          <w:sz w:val="28"/>
          <w:szCs w:val="28"/>
        </w:rPr>
      </w:pPr>
      <w:r w:rsidRPr="007823AC">
        <w:rPr>
          <w:rFonts w:ascii="Times New Roman" w:hAnsi="Times New Roman" w:cs="Times New Roman"/>
          <w:b/>
          <w:sz w:val="28"/>
          <w:szCs w:val="28"/>
        </w:rPr>
        <w:t>Приобщение к искусству</w:t>
      </w:r>
      <w:r w:rsidRPr="007823AC">
        <w:rPr>
          <w:rFonts w:ascii="Times New Roman" w:hAnsi="Times New Roman" w:cs="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F13369" w:rsidRPr="007823AC" w:rsidRDefault="00F13369" w:rsidP="004A12D2">
      <w:pPr>
        <w:pStyle w:val="a3"/>
        <w:ind w:left="284"/>
        <w:rPr>
          <w:rFonts w:ascii="Times New Roman" w:hAnsi="Times New Roman" w:cs="Times New Roman"/>
          <w:sz w:val="28"/>
          <w:szCs w:val="28"/>
        </w:rPr>
      </w:pPr>
    </w:p>
    <w:p w:rsidR="00F832B4" w:rsidRDefault="00F832B4" w:rsidP="004A12D2">
      <w:pPr>
        <w:pStyle w:val="a3"/>
        <w:ind w:left="284"/>
        <w:rPr>
          <w:rFonts w:ascii="Times New Roman" w:hAnsi="Times New Roman" w:cs="Times New Roman"/>
          <w:sz w:val="28"/>
          <w:szCs w:val="28"/>
        </w:rPr>
      </w:pPr>
      <w:r w:rsidRPr="007823AC">
        <w:rPr>
          <w:rFonts w:ascii="Times New Roman" w:hAnsi="Times New Roman" w:cs="Times New Roman"/>
          <w:b/>
          <w:sz w:val="28"/>
          <w:szCs w:val="28"/>
        </w:rPr>
        <w:t>Изобразительная деятельность</w:t>
      </w:r>
      <w:r w:rsidRPr="007823AC">
        <w:rPr>
          <w:rFonts w:ascii="Times New Roman" w:hAnsi="Times New Roman" w:cs="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 Конструктивно - модельная деятельность. Приобщение к конструированию; развитие интереса к конструктивной деятельности, знакомство с различными </w:t>
      </w:r>
      <w:r w:rsidRPr="007823AC">
        <w:rPr>
          <w:rFonts w:ascii="Times New Roman" w:hAnsi="Times New Roman" w:cs="Times New Roman"/>
          <w:sz w:val="28"/>
          <w:szCs w:val="28"/>
        </w:rPr>
        <w:lastRenderedPageBreak/>
        <w:t xml:space="preserve">видами конструкторов. Воспитание умения работать коллективно, объединять свои поделки в соответствии сообщим замыслом, договариваться, кто какую часть работы будет выполнять. </w:t>
      </w:r>
    </w:p>
    <w:p w:rsidR="00F13369" w:rsidRPr="007823AC" w:rsidRDefault="00F13369" w:rsidP="004A12D2">
      <w:pPr>
        <w:pStyle w:val="a3"/>
        <w:ind w:left="284"/>
        <w:rPr>
          <w:rFonts w:ascii="Times New Roman" w:hAnsi="Times New Roman" w:cs="Times New Roman"/>
          <w:sz w:val="28"/>
          <w:szCs w:val="28"/>
        </w:rPr>
      </w:pPr>
    </w:p>
    <w:p w:rsidR="00F832B4" w:rsidRDefault="00F832B4" w:rsidP="004A12D2">
      <w:pPr>
        <w:pStyle w:val="a3"/>
        <w:ind w:left="284"/>
        <w:rPr>
          <w:rFonts w:ascii="Times New Roman" w:hAnsi="Times New Roman" w:cs="Times New Roman"/>
          <w:sz w:val="28"/>
          <w:szCs w:val="28"/>
        </w:rPr>
      </w:pPr>
      <w:r w:rsidRPr="007823AC">
        <w:rPr>
          <w:rFonts w:ascii="Times New Roman" w:hAnsi="Times New Roman" w:cs="Times New Roman"/>
          <w:b/>
          <w:sz w:val="28"/>
          <w:szCs w:val="28"/>
        </w:rPr>
        <w:t>Музыкальная деятельность</w:t>
      </w:r>
      <w:r w:rsidRPr="007823AC">
        <w:rPr>
          <w:rFonts w:ascii="Times New Roman" w:hAnsi="Times New Roman" w:cs="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w:t>
      </w:r>
    </w:p>
    <w:p w:rsidR="00F13369" w:rsidRPr="007823AC" w:rsidRDefault="00F13369" w:rsidP="004A12D2">
      <w:pPr>
        <w:pStyle w:val="a3"/>
        <w:ind w:left="284"/>
        <w:rPr>
          <w:rFonts w:ascii="Times New Roman" w:hAnsi="Times New Roman" w:cs="Times New Roman"/>
          <w:sz w:val="28"/>
          <w:szCs w:val="28"/>
        </w:rPr>
      </w:pPr>
    </w:p>
    <w:p w:rsidR="00F832B4" w:rsidRPr="007823AC" w:rsidRDefault="00F832B4" w:rsidP="004A12D2">
      <w:pPr>
        <w:pStyle w:val="a3"/>
        <w:ind w:left="284"/>
        <w:rPr>
          <w:rFonts w:ascii="Times New Roman" w:hAnsi="Times New Roman" w:cs="Times New Roman"/>
          <w:sz w:val="28"/>
          <w:szCs w:val="28"/>
        </w:rPr>
      </w:pPr>
      <w:r w:rsidRPr="007823AC">
        <w:rPr>
          <w:rFonts w:ascii="Times New Roman" w:hAnsi="Times New Roman" w:cs="Times New Roman"/>
          <w:b/>
          <w:sz w:val="28"/>
          <w:szCs w:val="28"/>
        </w:rPr>
        <w:t>Развитие музыкальных способностей</w:t>
      </w:r>
      <w:r w:rsidRPr="007823AC">
        <w:rPr>
          <w:rFonts w:ascii="Times New Roman" w:hAnsi="Times New Roman" w:cs="Times New Roman"/>
          <w:sz w:val="28"/>
          <w:szCs w:val="28"/>
        </w:rPr>
        <w:t xml:space="preserve">: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w:t>
      </w:r>
    </w:p>
    <w:p w:rsidR="00F832B4" w:rsidRDefault="00F832B4" w:rsidP="004A12D2">
      <w:pPr>
        <w:pStyle w:val="a3"/>
        <w:ind w:left="284"/>
        <w:rPr>
          <w:rFonts w:ascii="Times New Roman" w:hAnsi="Times New Roman" w:cs="Times New Roman"/>
          <w:sz w:val="28"/>
          <w:szCs w:val="28"/>
        </w:rPr>
      </w:pPr>
      <w:r w:rsidRPr="007823AC">
        <w:rPr>
          <w:rFonts w:ascii="Times New Roman" w:hAnsi="Times New Roman" w:cs="Times New Roman"/>
          <w:sz w:val="28"/>
          <w:szCs w:val="28"/>
        </w:rPr>
        <w:t xml:space="preserve">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FB7D82" w:rsidRPr="007823AC" w:rsidRDefault="00FB7D82" w:rsidP="004A12D2">
      <w:pPr>
        <w:pStyle w:val="a3"/>
        <w:ind w:left="284"/>
        <w:rPr>
          <w:rFonts w:ascii="Times New Roman" w:hAnsi="Times New Roman" w:cs="Times New Roman"/>
          <w:sz w:val="28"/>
          <w:szCs w:val="28"/>
        </w:rPr>
      </w:pPr>
    </w:p>
    <w:p w:rsidR="00F832B4" w:rsidRPr="007823AC" w:rsidRDefault="00F832B4" w:rsidP="004A12D2">
      <w:pPr>
        <w:pStyle w:val="a3"/>
        <w:ind w:left="284"/>
        <w:rPr>
          <w:rFonts w:ascii="Times New Roman" w:hAnsi="Times New Roman" w:cs="Times New Roman"/>
          <w:sz w:val="28"/>
          <w:szCs w:val="28"/>
        </w:rPr>
      </w:pPr>
      <w:r w:rsidRPr="007823AC">
        <w:rPr>
          <w:rFonts w:ascii="Times New Roman" w:hAnsi="Times New Roman" w:cs="Times New Roman"/>
          <w:b/>
          <w:sz w:val="28"/>
          <w:szCs w:val="28"/>
        </w:rPr>
        <w:t xml:space="preserve"> 2.5.Образовательная область «Физическое развитие»</w:t>
      </w:r>
      <w:r w:rsidRPr="007823AC">
        <w:rPr>
          <w:rFonts w:ascii="Times New Roman" w:hAnsi="Times New Roman" w:cs="Times New Roman"/>
          <w:sz w:val="28"/>
          <w:szCs w:val="28"/>
        </w:rPr>
        <w:t xml:space="preserve"> </w:t>
      </w:r>
    </w:p>
    <w:p w:rsidR="00F832B4" w:rsidRPr="007823AC" w:rsidRDefault="00F832B4" w:rsidP="004A12D2">
      <w:pPr>
        <w:pStyle w:val="a3"/>
        <w:ind w:left="284"/>
        <w:rPr>
          <w:rFonts w:ascii="Times New Roman" w:hAnsi="Times New Roman" w:cs="Times New Roman"/>
          <w:sz w:val="28"/>
          <w:szCs w:val="28"/>
        </w:rPr>
      </w:pPr>
      <w:r w:rsidRPr="007823AC">
        <w:rPr>
          <w:rFonts w:ascii="Times New Roman" w:hAnsi="Times New Roman" w:cs="Times New Roman"/>
          <w:sz w:val="28"/>
          <w:szCs w:val="28"/>
        </w:rPr>
        <w:t>Задачи:</w:t>
      </w:r>
    </w:p>
    <w:p w:rsidR="00F832B4" w:rsidRPr="007823AC" w:rsidRDefault="00F832B4" w:rsidP="004A12D2">
      <w:pPr>
        <w:pStyle w:val="a3"/>
        <w:ind w:left="284"/>
        <w:rPr>
          <w:rFonts w:ascii="Times New Roman" w:hAnsi="Times New Roman" w:cs="Times New Roman"/>
          <w:sz w:val="28"/>
          <w:szCs w:val="28"/>
        </w:rPr>
      </w:pPr>
      <w:r w:rsidRPr="007823AC">
        <w:rPr>
          <w:rFonts w:ascii="Times New Roman" w:hAnsi="Times New Roman" w:cs="Times New Roman"/>
          <w:sz w:val="28"/>
          <w:szCs w:val="28"/>
        </w:rPr>
        <w:t xml:space="preserve">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rsidR="00F832B4" w:rsidRDefault="00F832B4" w:rsidP="004A12D2">
      <w:pPr>
        <w:pStyle w:val="a3"/>
        <w:ind w:left="284"/>
        <w:rPr>
          <w:rFonts w:ascii="Times New Roman" w:hAnsi="Times New Roman" w:cs="Times New Roman"/>
          <w:sz w:val="28"/>
          <w:szCs w:val="28"/>
        </w:rPr>
      </w:pPr>
      <w:r w:rsidRPr="007823AC">
        <w:rPr>
          <w:rFonts w:ascii="Times New Roman" w:hAnsi="Times New Roman" w:cs="Times New Roman"/>
          <w:sz w:val="28"/>
          <w:szCs w:val="28"/>
        </w:rPr>
        <w:t xml:space="preserve">-становление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F13369" w:rsidRDefault="00F13369" w:rsidP="004A12D2">
      <w:pPr>
        <w:pStyle w:val="a3"/>
        <w:ind w:left="284"/>
        <w:rPr>
          <w:rFonts w:ascii="Times New Roman" w:hAnsi="Times New Roman" w:cs="Times New Roman"/>
          <w:sz w:val="28"/>
          <w:szCs w:val="28"/>
        </w:rPr>
      </w:pPr>
    </w:p>
    <w:p w:rsidR="00D31E0B" w:rsidRDefault="00D31E0B" w:rsidP="004A12D2">
      <w:pPr>
        <w:pStyle w:val="a3"/>
        <w:ind w:left="284"/>
        <w:rPr>
          <w:rFonts w:ascii="Times New Roman" w:hAnsi="Times New Roman" w:cs="Times New Roman"/>
          <w:sz w:val="28"/>
          <w:szCs w:val="28"/>
        </w:rPr>
      </w:pPr>
    </w:p>
    <w:p w:rsidR="00D31E0B" w:rsidRPr="007823AC" w:rsidRDefault="00D31E0B" w:rsidP="004A12D2">
      <w:pPr>
        <w:pStyle w:val="a3"/>
        <w:ind w:left="284"/>
        <w:rPr>
          <w:rFonts w:ascii="Times New Roman" w:hAnsi="Times New Roman" w:cs="Times New Roman"/>
          <w:sz w:val="28"/>
          <w:szCs w:val="28"/>
        </w:rPr>
      </w:pPr>
    </w:p>
    <w:p w:rsidR="00F832B4" w:rsidRPr="007823AC" w:rsidRDefault="00F832B4" w:rsidP="004A12D2">
      <w:pPr>
        <w:pStyle w:val="a3"/>
        <w:ind w:left="284"/>
        <w:rPr>
          <w:rFonts w:ascii="Times New Roman" w:hAnsi="Times New Roman" w:cs="Times New Roman"/>
          <w:sz w:val="28"/>
          <w:szCs w:val="28"/>
        </w:rPr>
      </w:pPr>
      <w:r w:rsidRPr="007823AC">
        <w:rPr>
          <w:rFonts w:ascii="Times New Roman" w:hAnsi="Times New Roman" w:cs="Times New Roman"/>
          <w:b/>
          <w:sz w:val="28"/>
          <w:szCs w:val="28"/>
        </w:rPr>
        <w:lastRenderedPageBreak/>
        <w:t>Формирование начальных представлений о здоровом образе жизни</w:t>
      </w:r>
      <w:r w:rsidRPr="007823AC">
        <w:rPr>
          <w:rFonts w:ascii="Times New Roman" w:hAnsi="Times New Roman" w:cs="Times New Roman"/>
          <w:sz w:val="28"/>
          <w:szCs w:val="28"/>
        </w:rPr>
        <w:t xml:space="preserve">. </w:t>
      </w:r>
    </w:p>
    <w:p w:rsidR="00F832B4" w:rsidRDefault="00F832B4" w:rsidP="004A12D2">
      <w:pPr>
        <w:pStyle w:val="a3"/>
        <w:ind w:left="284"/>
        <w:rPr>
          <w:rFonts w:ascii="Times New Roman" w:hAnsi="Times New Roman" w:cs="Times New Roman"/>
          <w:sz w:val="28"/>
          <w:szCs w:val="28"/>
        </w:rPr>
      </w:pPr>
      <w:r w:rsidRPr="007823AC">
        <w:rPr>
          <w:rFonts w:ascii="Times New Roman" w:hAnsi="Times New Roman" w:cs="Times New Roman"/>
          <w:sz w:val="28"/>
          <w:szCs w:val="28"/>
        </w:rPr>
        <w:t xml:space="preserve">Формирование у детей начальных представлений о здоровом образе жизни. Физическая культура.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 </w:t>
      </w:r>
    </w:p>
    <w:p w:rsidR="00FB7D82" w:rsidRPr="00FB7D82" w:rsidRDefault="00FB7D82" w:rsidP="00FB7D82">
      <w:pPr>
        <w:ind w:firstLine="567"/>
        <w:jc w:val="center"/>
        <w:rPr>
          <w:rFonts w:ascii="Times New Roman" w:eastAsia="Calibri" w:hAnsi="Times New Roman" w:cs="Times New Roman"/>
          <w:b/>
          <w:color w:val="000000"/>
          <w:sz w:val="28"/>
          <w:szCs w:val="28"/>
        </w:rPr>
      </w:pPr>
      <w:r w:rsidRPr="00FB7D82">
        <w:rPr>
          <w:rFonts w:ascii="Times New Roman" w:eastAsia="Calibri" w:hAnsi="Times New Roman" w:cs="Times New Roman"/>
          <w:b/>
          <w:color w:val="000000"/>
          <w:sz w:val="28"/>
          <w:szCs w:val="28"/>
        </w:rPr>
        <w:t>План оздоровительных мероприятий</w:t>
      </w:r>
    </w:p>
    <w:tbl>
      <w:tblPr>
        <w:tblStyle w:val="12"/>
        <w:tblW w:w="0" w:type="auto"/>
        <w:tblLook w:val="04A0"/>
      </w:tblPr>
      <w:tblGrid>
        <w:gridCol w:w="566"/>
        <w:gridCol w:w="9037"/>
      </w:tblGrid>
      <w:tr w:rsidR="00FB7D82" w:rsidRPr="00B86366" w:rsidTr="007664D2">
        <w:tc>
          <w:tcPr>
            <w:tcW w:w="566" w:type="dxa"/>
          </w:tcPr>
          <w:p w:rsidR="00FB7D82" w:rsidRPr="00F735D7" w:rsidRDefault="00FB7D82" w:rsidP="007664D2">
            <w:pPr>
              <w:spacing w:before="100" w:beforeAutospacing="1" w:after="100" w:afterAutospacing="1"/>
              <w:jc w:val="center"/>
              <w:rPr>
                <w:rFonts w:eastAsia="Batang" w:cs="Times New Roman"/>
                <w:b/>
                <w:color w:val="000000"/>
                <w:szCs w:val="28"/>
                <w:lang w:eastAsia="ko-KR"/>
              </w:rPr>
            </w:pPr>
            <w:r w:rsidRPr="00F735D7">
              <w:rPr>
                <w:rFonts w:eastAsia="Batang" w:cs="Times New Roman"/>
                <w:b/>
                <w:color w:val="000000"/>
                <w:szCs w:val="28"/>
                <w:lang w:eastAsia="ko-KR"/>
              </w:rPr>
              <w:t>№</w:t>
            </w:r>
          </w:p>
        </w:tc>
        <w:tc>
          <w:tcPr>
            <w:tcW w:w="9037" w:type="dxa"/>
          </w:tcPr>
          <w:p w:rsidR="00FB7D82" w:rsidRPr="00F735D7" w:rsidRDefault="00FB7D82" w:rsidP="007664D2">
            <w:pPr>
              <w:spacing w:before="100" w:beforeAutospacing="1" w:after="100" w:afterAutospacing="1"/>
              <w:jc w:val="center"/>
              <w:rPr>
                <w:rFonts w:eastAsia="Batang" w:cs="Times New Roman"/>
                <w:b/>
                <w:color w:val="000000"/>
                <w:szCs w:val="28"/>
                <w:lang w:eastAsia="ko-KR"/>
              </w:rPr>
            </w:pPr>
            <w:r w:rsidRPr="00F735D7">
              <w:rPr>
                <w:rFonts w:eastAsia="Batang" w:cs="Times New Roman"/>
                <w:b/>
                <w:color w:val="000000"/>
                <w:szCs w:val="28"/>
                <w:lang w:eastAsia="ko-KR"/>
              </w:rPr>
              <w:t>Мероприятия</w:t>
            </w:r>
          </w:p>
        </w:tc>
      </w:tr>
      <w:tr w:rsidR="00FB7D82" w:rsidRPr="00B86366" w:rsidTr="007664D2">
        <w:tc>
          <w:tcPr>
            <w:tcW w:w="566" w:type="dxa"/>
          </w:tcPr>
          <w:p w:rsidR="00FB7D82" w:rsidRPr="00F735D7" w:rsidRDefault="00FB7D82" w:rsidP="007664D2">
            <w:pPr>
              <w:spacing w:before="100" w:beforeAutospacing="1" w:after="100" w:afterAutospacing="1"/>
              <w:jc w:val="center"/>
              <w:rPr>
                <w:rFonts w:eastAsia="Batang" w:cs="Times New Roman"/>
                <w:b/>
                <w:color w:val="000000"/>
                <w:szCs w:val="28"/>
                <w:lang w:eastAsia="ko-KR"/>
              </w:rPr>
            </w:pPr>
            <w:r w:rsidRPr="00F735D7">
              <w:rPr>
                <w:rFonts w:eastAsia="Batang" w:cs="Times New Roman"/>
                <w:b/>
                <w:color w:val="000000"/>
                <w:szCs w:val="28"/>
                <w:lang w:eastAsia="ko-KR"/>
              </w:rPr>
              <w:t>1.</w:t>
            </w:r>
          </w:p>
        </w:tc>
        <w:tc>
          <w:tcPr>
            <w:tcW w:w="9037" w:type="dxa"/>
          </w:tcPr>
          <w:p w:rsidR="00FB7D82" w:rsidRPr="00F735D7" w:rsidRDefault="00FB7D82" w:rsidP="007664D2">
            <w:pPr>
              <w:spacing w:before="100" w:beforeAutospacing="1" w:after="100" w:afterAutospacing="1"/>
              <w:jc w:val="center"/>
              <w:rPr>
                <w:rFonts w:eastAsia="Batang" w:cs="Times New Roman"/>
                <w:b/>
                <w:color w:val="000000"/>
                <w:szCs w:val="28"/>
                <w:lang w:eastAsia="ko-KR"/>
              </w:rPr>
            </w:pPr>
            <w:r w:rsidRPr="00F735D7">
              <w:rPr>
                <w:rFonts w:eastAsia="Batang" w:cs="Times New Roman"/>
                <w:b/>
                <w:color w:val="000000"/>
                <w:szCs w:val="28"/>
                <w:lang w:eastAsia="ko-KR"/>
              </w:rPr>
              <w:t>Закаливание</w:t>
            </w:r>
          </w:p>
        </w:tc>
      </w:tr>
      <w:tr w:rsidR="00FB7D82" w:rsidRPr="00B86366" w:rsidTr="007664D2">
        <w:tc>
          <w:tcPr>
            <w:tcW w:w="566" w:type="dxa"/>
          </w:tcPr>
          <w:p w:rsidR="00FB7D82" w:rsidRPr="00F735D7" w:rsidRDefault="00FB7D82" w:rsidP="007664D2">
            <w:pPr>
              <w:spacing w:before="100" w:beforeAutospacing="1" w:after="100" w:afterAutospacing="1"/>
              <w:jc w:val="center"/>
              <w:rPr>
                <w:rFonts w:eastAsia="Batang" w:cs="Times New Roman"/>
                <w:color w:val="000000"/>
                <w:szCs w:val="28"/>
                <w:lang w:eastAsia="ko-KR"/>
              </w:rPr>
            </w:pPr>
            <w:r w:rsidRPr="00F735D7">
              <w:rPr>
                <w:rFonts w:eastAsia="Batang" w:cs="Times New Roman"/>
                <w:color w:val="000000"/>
                <w:szCs w:val="28"/>
                <w:lang w:eastAsia="ko-KR"/>
              </w:rPr>
              <w:t>1.1</w:t>
            </w:r>
          </w:p>
        </w:tc>
        <w:tc>
          <w:tcPr>
            <w:tcW w:w="9037" w:type="dxa"/>
          </w:tcPr>
          <w:p w:rsidR="00FB7D82" w:rsidRPr="00F735D7" w:rsidRDefault="00FB7D82" w:rsidP="007664D2">
            <w:pPr>
              <w:spacing w:before="100" w:beforeAutospacing="1" w:after="100" w:afterAutospacing="1"/>
              <w:rPr>
                <w:rFonts w:eastAsia="Batang" w:cs="Times New Roman"/>
                <w:color w:val="000000"/>
                <w:szCs w:val="28"/>
                <w:lang w:eastAsia="ko-KR"/>
              </w:rPr>
            </w:pPr>
            <w:r w:rsidRPr="00F735D7">
              <w:rPr>
                <w:rFonts w:eastAsia="Batang" w:cs="Times New Roman"/>
                <w:color w:val="000000"/>
                <w:szCs w:val="28"/>
                <w:lang w:eastAsia="ko-KR"/>
              </w:rPr>
              <w:t>Воздушные ванны</w:t>
            </w:r>
          </w:p>
        </w:tc>
      </w:tr>
      <w:tr w:rsidR="00FB7D82" w:rsidRPr="00B86366" w:rsidTr="007664D2">
        <w:tc>
          <w:tcPr>
            <w:tcW w:w="566" w:type="dxa"/>
          </w:tcPr>
          <w:p w:rsidR="00FB7D82" w:rsidRPr="00F735D7" w:rsidRDefault="00FB7D82" w:rsidP="007664D2">
            <w:pPr>
              <w:spacing w:before="100" w:beforeAutospacing="1" w:after="100" w:afterAutospacing="1"/>
              <w:jc w:val="center"/>
              <w:rPr>
                <w:rFonts w:eastAsia="Batang" w:cs="Times New Roman"/>
                <w:color w:val="000000"/>
                <w:szCs w:val="28"/>
                <w:lang w:eastAsia="ko-KR"/>
              </w:rPr>
            </w:pPr>
            <w:r w:rsidRPr="00F735D7">
              <w:rPr>
                <w:rFonts w:eastAsia="Batang" w:cs="Times New Roman"/>
                <w:color w:val="000000"/>
                <w:szCs w:val="28"/>
                <w:lang w:eastAsia="ko-KR"/>
              </w:rPr>
              <w:t>1.2</w:t>
            </w:r>
          </w:p>
        </w:tc>
        <w:tc>
          <w:tcPr>
            <w:tcW w:w="9037" w:type="dxa"/>
          </w:tcPr>
          <w:p w:rsidR="00FB7D82" w:rsidRPr="00F735D7" w:rsidRDefault="00FB7D82" w:rsidP="007664D2">
            <w:pPr>
              <w:spacing w:before="100" w:beforeAutospacing="1" w:after="100" w:afterAutospacing="1"/>
              <w:rPr>
                <w:rFonts w:eastAsia="Batang" w:cs="Times New Roman"/>
                <w:color w:val="000000"/>
                <w:szCs w:val="28"/>
                <w:lang w:eastAsia="ko-KR"/>
              </w:rPr>
            </w:pPr>
            <w:r w:rsidRPr="00F735D7">
              <w:rPr>
                <w:rFonts w:eastAsia="Batang" w:cs="Times New Roman"/>
                <w:color w:val="000000"/>
                <w:szCs w:val="28"/>
                <w:lang w:eastAsia="ko-KR"/>
              </w:rPr>
              <w:t>Сухое растирание</w:t>
            </w:r>
          </w:p>
        </w:tc>
      </w:tr>
      <w:tr w:rsidR="00FB7D82" w:rsidRPr="00B86366" w:rsidTr="007664D2">
        <w:tc>
          <w:tcPr>
            <w:tcW w:w="566" w:type="dxa"/>
          </w:tcPr>
          <w:p w:rsidR="00FB7D82" w:rsidRPr="00F735D7" w:rsidRDefault="00FB7D82" w:rsidP="007664D2">
            <w:pPr>
              <w:spacing w:before="100" w:beforeAutospacing="1" w:after="100" w:afterAutospacing="1"/>
              <w:jc w:val="center"/>
              <w:rPr>
                <w:rFonts w:eastAsia="Batang" w:cs="Times New Roman"/>
                <w:color w:val="000000"/>
                <w:szCs w:val="28"/>
                <w:lang w:eastAsia="ko-KR"/>
              </w:rPr>
            </w:pPr>
            <w:r w:rsidRPr="00F735D7">
              <w:rPr>
                <w:rFonts w:eastAsia="Batang" w:cs="Times New Roman"/>
                <w:color w:val="000000"/>
                <w:szCs w:val="28"/>
                <w:lang w:eastAsia="ko-KR"/>
              </w:rPr>
              <w:t>1.3</w:t>
            </w:r>
          </w:p>
        </w:tc>
        <w:tc>
          <w:tcPr>
            <w:tcW w:w="9037" w:type="dxa"/>
          </w:tcPr>
          <w:p w:rsidR="00FB7D82" w:rsidRPr="00F735D7" w:rsidRDefault="00FB7D82" w:rsidP="007664D2">
            <w:pPr>
              <w:spacing w:before="100" w:beforeAutospacing="1" w:after="100" w:afterAutospacing="1"/>
              <w:rPr>
                <w:rFonts w:eastAsia="Batang" w:cs="Times New Roman"/>
                <w:color w:val="000000"/>
                <w:szCs w:val="28"/>
                <w:lang w:eastAsia="ko-KR"/>
              </w:rPr>
            </w:pPr>
            <w:r w:rsidRPr="00F735D7">
              <w:rPr>
                <w:rFonts w:eastAsia="Batang" w:cs="Times New Roman"/>
                <w:color w:val="000000"/>
                <w:szCs w:val="28"/>
                <w:lang w:eastAsia="ko-KR"/>
              </w:rPr>
              <w:t>Тропа здоровья</w:t>
            </w:r>
          </w:p>
        </w:tc>
      </w:tr>
      <w:tr w:rsidR="00FB7D82" w:rsidRPr="00B86366" w:rsidTr="007664D2">
        <w:tc>
          <w:tcPr>
            <w:tcW w:w="566" w:type="dxa"/>
          </w:tcPr>
          <w:p w:rsidR="00FB7D82" w:rsidRPr="00F735D7" w:rsidRDefault="00FB7D82" w:rsidP="007664D2">
            <w:pPr>
              <w:spacing w:before="100" w:beforeAutospacing="1" w:after="100" w:afterAutospacing="1"/>
              <w:jc w:val="center"/>
              <w:rPr>
                <w:rFonts w:eastAsia="Batang" w:cs="Times New Roman"/>
                <w:color w:val="000000"/>
                <w:szCs w:val="28"/>
                <w:lang w:eastAsia="ko-KR"/>
              </w:rPr>
            </w:pPr>
            <w:r w:rsidRPr="00F735D7">
              <w:rPr>
                <w:rFonts w:eastAsia="Batang" w:cs="Times New Roman"/>
                <w:color w:val="000000"/>
                <w:szCs w:val="28"/>
                <w:lang w:eastAsia="ko-KR"/>
              </w:rPr>
              <w:t>1.4</w:t>
            </w:r>
          </w:p>
        </w:tc>
        <w:tc>
          <w:tcPr>
            <w:tcW w:w="9037" w:type="dxa"/>
          </w:tcPr>
          <w:p w:rsidR="00FB7D82" w:rsidRPr="00F735D7" w:rsidRDefault="00FB7D82" w:rsidP="007664D2">
            <w:pPr>
              <w:spacing w:before="100" w:beforeAutospacing="1" w:after="100" w:afterAutospacing="1"/>
              <w:rPr>
                <w:rFonts w:eastAsia="Batang" w:cs="Times New Roman"/>
                <w:color w:val="000000"/>
                <w:szCs w:val="28"/>
                <w:lang w:eastAsia="ko-KR"/>
              </w:rPr>
            </w:pPr>
            <w:r w:rsidRPr="00F735D7">
              <w:rPr>
                <w:rFonts w:eastAsia="Batang" w:cs="Times New Roman"/>
                <w:color w:val="000000"/>
                <w:szCs w:val="28"/>
                <w:lang w:eastAsia="ko-KR"/>
              </w:rPr>
              <w:t>«Босоножье»</w:t>
            </w:r>
          </w:p>
        </w:tc>
      </w:tr>
      <w:tr w:rsidR="00FB7D82" w:rsidRPr="00B86366" w:rsidTr="007664D2">
        <w:tc>
          <w:tcPr>
            <w:tcW w:w="566" w:type="dxa"/>
          </w:tcPr>
          <w:p w:rsidR="00FB7D82" w:rsidRPr="00F735D7" w:rsidRDefault="00FB7D82" w:rsidP="007664D2">
            <w:pPr>
              <w:spacing w:before="100" w:beforeAutospacing="1" w:after="100" w:afterAutospacing="1"/>
              <w:jc w:val="center"/>
              <w:rPr>
                <w:rFonts w:eastAsia="Batang" w:cs="Times New Roman"/>
                <w:color w:val="000000"/>
                <w:szCs w:val="28"/>
                <w:lang w:eastAsia="ko-KR"/>
              </w:rPr>
            </w:pPr>
            <w:r w:rsidRPr="00F735D7">
              <w:rPr>
                <w:rFonts w:eastAsia="Batang" w:cs="Times New Roman"/>
                <w:color w:val="000000"/>
                <w:szCs w:val="28"/>
                <w:lang w:eastAsia="ko-KR"/>
              </w:rPr>
              <w:t>1.5</w:t>
            </w:r>
          </w:p>
        </w:tc>
        <w:tc>
          <w:tcPr>
            <w:tcW w:w="9037" w:type="dxa"/>
          </w:tcPr>
          <w:p w:rsidR="00FB7D82" w:rsidRPr="00F735D7" w:rsidRDefault="00FB7D82" w:rsidP="007664D2">
            <w:pPr>
              <w:spacing w:before="100" w:beforeAutospacing="1" w:after="100" w:afterAutospacing="1"/>
              <w:rPr>
                <w:rFonts w:eastAsia="Batang" w:cs="Times New Roman"/>
                <w:color w:val="000000"/>
                <w:szCs w:val="28"/>
                <w:lang w:eastAsia="ko-KR"/>
              </w:rPr>
            </w:pPr>
            <w:r w:rsidRPr="00F735D7">
              <w:rPr>
                <w:rFonts w:eastAsia="Batang" w:cs="Times New Roman"/>
                <w:color w:val="000000"/>
                <w:szCs w:val="28"/>
                <w:lang w:eastAsia="ko-KR"/>
              </w:rPr>
              <w:t>Обширное умывание</w:t>
            </w:r>
          </w:p>
        </w:tc>
      </w:tr>
      <w:tr w:rsidR="00FB7D82" w:rsidRPr="00B86366" w:rsidTr="007664D2">
        <w:tc>
          <w:tcPr>
            <w:tcW w:w="566" w:type="dxa"/>
          </w:tcPr>
          <w:p w:rsidR="00FB7D82" w:rsidRPr="00F735D7" w:rsidRDefault="00FB7D82" w:rsidP="007664D2">
            <w:pPr>
              <w:spacing w:before="100" w:beforeAutospacing="1" w:after="100" w:afterAutospacing="1"/>
              <w:jc w:val="center"/>
              <w:rPr>
                <w:rFonts w:eastAsia="Batang" w:cs="Times New Roman"/>
                <w:b/>
                <w:color w:val="000000"/>
                <w:szCs w:val="28"/>
                <w:lang w:eastAsia="ko-KR"/>
              </w:rPr>
            </w:pPr>
            <w:r w:rsidRPr="00F735D7">
              <w:rPr>
                <w:rFonts w:eastAsia="Batang" w:cs="Times New Roman"/>
                <w:b/>
                <w:color w:val="000000"/>
                <w:szCs w:val="28"/>
                <w:lang w:eastAsia="ko-KR"/>
              </w:rPr>
              <w:t>2.</w:t>
            </w:r>
          </w:p>
        </w:tc>
        <w:tc>
          <w:tcPr>
            <w:tcW w:w="9037" w:type="dxa"/>
          </w:tcPr>
          <w:p w:rsidR="00FB7D82" w:rsidRPr="00F735D7" w:rsidRDefault="00FB7D82" w:rsidP="007664D2">
            <w:pPr>
              <w:spacing w:before="100" w:beforeAutospacing="1" w:after="100" w:afterAutospacing="1"/>
              <w:jc w:val="center"/>
              <w:rPr>
                <w:rFonts w:eastAsia="Batang" w:cs="Times New Roman"/>
                <w:b/>
                <w:color w:val="000000"/>
                <w:szCs w:val="28"/>
                <w:lang w:eastAsia="ko-KR"/>
              </w:rPr>
            </w:pPr>
            <w:r w:rsidRPr="00F735D7">
              <w:rPr>
                <w:rFonts w:eastAsia="Batang" w:cs="Times New Roman"/>
                <w:b/>
                <w:color w:val="000000"/>
                <w:szCs w:val="28"/>
                <w:lang w:eastAsia="ko-KR"/>
              </w:rPr>
              <w:t>Профилактическая гимнастика</w:t>
            </w:r>
          </w:p>
        </w:tc>
      </w:tr>
      <w:tr w:rsidR="00FB7D82" w:rsidRPr="00B86366" w:rsidTr="007664D2">
        <w:tc>
          <w:tcPr>
            <w:tcW w:w="566" w:type="dxa"/>
          </w:tcPr>
          <w:p w:rsidR="00FB7D82" w:rsidRPr="00F735D7" w:rsidRDefault="00FB7D82" w:rsidP="007664D2">
            <w:pPr>
              <w:spacing w:before="100" w:beforeAutospacing="1" w:after="100" w:afterAutospacing="1"/>
              <w:jc w:val="center"/>
              <w:rPr>
                <w:rFonts w:eastAsia="Batang" w:cs="Times New Roman"/>
                <w:color w:val="000000"/>
                <w:szCs w:val="28"/>
                <w:lang w:eastAsia="ko-KR"/>
              </w:rPr>
            </w:pPr>
            <w:r w:rsidRPr="00F735D7">
              <w:rPr>
                <w:rFonts w:eastAsia="Batang" w:cs="Times New Roman"/>
                <w:color w:val="000000"/>
                <w:szCs w:val="28"/>
                <w:lang w:eastAsia="ko-KR"/>
              </w:rPr>
              <w:t>2.1</w:t>
            </w:r>
          </w:p>
        </w:tc>
        <w:tc>
          <w:tcPr>
            <w:tcW w:w="9037" w:type="dxa"/>
          </w:tcPr>
          <w:p w:rsidR="00FB7D82" w:rsidRPr="00F735D7" w:rsidRDefault="00FB7D82" w:rsidP="007664D2">
            <w:pPr>
              <w:spacing w:before="100" w:beforeAutospacing="1" w:after="100" w:afterAutospacing="1"/>
              <w:rPr>
                <w:rFonts w:eastAsia="Batang" w:cs="Times New Roman"/>
                <w:color w:val="000000"/>
                <w:szCs w:val="28"/>
                <w:lang w:eastAsia="ko-KR"/>
              </w:rPr>
            </w:pPr>
            <w:r w:rsidRPr="00F735D7">
              <w:rPr>
                <w:rFonts w:eastAsia="Batang" w:cs="Times New Roman"/>
                <w:color w:val="000000"/>
                <w:szCs w:val="28"/>
                <w:lang w:eastAsia="ko-KR"/>
              </w:rPr>
              <w:t>Тренирующие общеразвивающие занятия в зале и на улице</w:t>
            </w:r>
          </w:p>
        </w:tc>
      </w:tr>
      <w:tr w:rsidR="00FB7D82" w:rsidRPr="00B86366" w:rsidTr="007664D2">
        <w:tc>
          <w:tcPr>
            <w:tcW w:w="566" w:type="dxa"/>
          </w:tcPr>
          <w:p w:rsidR="00FB7D82" w:rsidRPr="00F735D7" w:rsidRDefault="00FB7D82" w:rsidP="007664D2">
            <w:pPr>
              <w:spacing w:before="100" w:beforeAutospacing="1" w:after="100" w:afterAutospacing="1"/>
              <w:jc w:val="center"/>
              <w:rPr>
                <w:rFonts w:eastAsia="Batang" w:cs="Times New Roman"/>
                <w:color w:val="000000"/>
                <w:szCs w:val="28"/>
                <w:lang w:eastAsia="ko-KR"/>
              </w:rPr>
            </w:pPr>
            <w:r w:rsidRPr="00F735D7">
              <w:rPr>
                <w:rFonts w:eastAsia="Batang" w:cs="Times New Roman"/>
                <w:color w:val="000000"/>
                <w:szCs w:val="28"/>
                <w:lang w:eastAsia="ko-KR"/>
              </w:rPr>
              <w:t>2.2</w:t>
            </w:r>
          </w:p>
        </w:tc>
        <w:tc>
          <w:tcPr>
            <w:tcW w:w="9037" w:type="dxa"/>
          </w:tcPr>
          <w:p w:rsidR="00FB7D82" w:rsidRPr="00F735D7" w:rsidRDefault="00FB7D82" w:rsidP="007664D2">
            <w:pPr>
              <w:spacing w:before="100" w:beforeAutospacing="1" w:after="100" w:afterAutospacing="1"/>
              <w:rPr>
                <w:rFonts w:eastAsia="Batang" w:cs="Times New Roman"/>
                <w:color w:val="000000"/>
                <w:szCs w:val="28"/>
                <w:lang w:eastAsia="ko-KR"/>
              </w:rPr>
            </w:pPr>
            <w:r w:rsidRPr="00F735D7">
              <w:rPr>
                <w:rFonts w:eastAsia="Batang" w:cs="Times New Roman"/>
                <w:color w:val="000000"/>
                <w:szCs w:val="28"/>
                <w:lang w:eastAsia="ko-KR"/>
              </w:rPr>
              <w:t>Ежедневная утренняя гимнастика</w:t>
            </w:r>
          </w:p>
        </w:tc>
      </w:tr>
      <w:tr w:rsidR="00FB7D82" w:rsidRPr="00B86366" w:rsidTr="007664D2">
        <w:tc>
          <w:tcPr>
            <w:tcW w:w="566" w:type="dxa"/>
          </w:tcPr>
          <w:p w:rsidR="00FB7D82" w:rsidRPr="00F735D7" w:rsidRDefault="00FB7D82" w:rsidP="007664D2">
            <w:pPr>
              <w:spacing w:before="100" w:beforeAutospacing="1" w:after="100" w:afterAutospacing="1"/>
              <w:jc w:val="center"/>
              <w:rPr>
                <w:rFonts w:eastAsia="Batang" w:cs="Times New Roman"/>
                <w:color w:val="000000"/>
                <w:szCs w:val="28"/>
                <w:lang w:eastAsia="ko-KR"/>
              </w:rPr>
            </w:pPr>
            <w:r w:rsidRPr="00F735D7">
              <w:rPr>
                <w:rFonts w:eastAsia="Batang" w:cs="Times New Roman"/>
                <w:color w:val="000000"/>
                <w:szCs w:val="28"/>
                <w:lang w:eastAsia="ko-KR"/>
              </w:rPr>
              <w:t>2.3</w:t>
            </w:r>
          </w:p>
        </w:tc>
        <w:tc>
          <w:tcPr>
            <w:tcW w:w="9037" w:type="dxa"/>
          </w:tcPr>
          <w:p w:rsidR="00FB7D82" w:rsidRPr="00F735D7" w:rsidRDefault="00FB7D82" w:rsidP="007664D2">
            <w:pPr>
              <w:spacing w:before="100" w:beforeAutospacing="1" w:after="100" w:afterAutospacing="1"/>
              <w:rPr>
                <w:rFonts w:eastAsia="Batang" w:cs="Times New Roman"/>
                <w:color w:val="000000"/>
                <w:szCs w:val="28"/>
                <w:lang w:eastAsia="ko-KR"/>
              </w:rPr>
            </w:pPr>
            <w:r w:rsidRPr="00F735D7">
              <w:rPr>
                <w:rFonts w:eastAsia="Batang" w:cs="Times New Roman"/>
                <w:color w:val="000000"/>
                <w:szCs w:val="28"/>
                <w:lang w:eastAsia="ko-KR"/>
              </w:rPr>
              <w:t>Массаж рук</w:t>
            </w:r>
          </w:p>
        </w:tc>
      </w:tr>
      <w:tr w:rsidR="00FB7D82" w:rsidRPr="00B86366" w:rsidTr="007664D2">
        <w:tc>
          <w:tcPr>
            <w:tcW w:w="566" w:type="dxa"/>
          </w:tcPr>
          <w:p w:rsidR="00FB7D82" w:rsidRPr="00F735D7" w:rsidRDefault="00FB7D82" w:rsidP="007664D2">
            <w:pPr>
              <w:spacing w:before="100" w:beforeAutospacing="1" w:after="100" w:afterAutospacing="1"/>
              <w:jc w:val="center"/>
              <w:rPr>
                <w:rFonts w:eastAsia="Batang" w:cs="Times New Roman"/>
                <w:color w:val="000000"/>
                <w:szCs w:val="28"/>
                <w:lang w:eastAsia="ko-KR"/>
              </w:rPr>
            </w:pPr>
            <w:r w:rsidRPr="00F735D7">
              <w:rPr>
                <w:rFonts w:eastAsia="Batang" w:cs="Times New Roman"/>
                <w:color w:val="000000"/>
                <w:szCs w:val="28"/>
                <w:lang w:eastAsia="ko-KR"/>
              </w:rPr>
              <w:t>2.4</w:t>
            </w:r>
          </w:p>
        </w:tc>
        <w:tc>
          <w:tcPr>
            <w:tcW w:w="9037" w:type="dxa"/>
          </w:tcPr>
          <w:p w:rsidR="00FB7D82" w:rsidRPr="00F735D7" w:rsidRDefault="00FB7D82" w:rsidP="007664D2">
            <w:pPr>
              <w:spacing w:before="100" w:beforeAutospacing="1" w:after="100" w:afterAutospacing="1"/>
              <w:rPr>
                <w:rFonts w:eastAsia="Batang" w:cs="Times New Roman"/>
                <w:color w:val="000000"/>
                <w:szCs w:val="28"/>
                <w:lang w:eastAsia="ko-KR"/>
              </w:rPr>
            </w:pPr>
            <w:r w:rsidRPr="00F735D7">
              <w:rPr>
                <w:rFonts w:eastAsia="Batang" w:cs="Times New Roman"/>
                <w:color w:val="000000"/>
                <w:szCs w:val="28"/>
                <w:lang w:eastAsia="ko-KR"/>
              </w:rPr>
              <w:t>Массаж точек ушей</w:t>
            </w:r>
          </w:p>
        </w:tc>
      </w:tr>
      <w:tr w:rsidR="00FB7D82" w:rsidRPr="00B86366" w:rsidTr="007664D2">
        <w:tc>
          <w:tcPr>
            <w:tcW w:w="566" w:type="dxa"/>
          </w:tcPr>
          <w:p w:rsidR="00FB7D82" w:rsidRPr="00F735D7" w:rsidRDefault="00FB7D82" w:rsidP="007664D2">
            <w:pPr>
              <w:spacing w:before="100" w:beforeAutospacing="1" w:after="100" w:afterAutospacing="1"/>
              <w:jc w:val="center"/>
              <w:rPr>
                <w:rFonts w:eastAsia="Batang" w:cs="Times New Roman"/>
                <w:color w:val="000000"/>
                <w:szCs w:val="28"/>
                <w:lang w:eastAsia="ko-KR"/>
              </w:rPr>
            </w:pPr>
            <w:r w:rsidRPr="00F735D7">
              <w:rPr>
                <w:rFonts w:eastAsia="Batang" w:cs="Times New Roman"/>
                <w:color w:val="000000"/>
                <w:szCs w:val="28"/>
                <w:lang w:eastAsia="ko-KR"/>
              </w:rPr>
              <w:t>2.5</w:t>
            </w:r>
          </w:p>
        </w:tc>
        <w:tc>
          <w:tcPr>
            <w:tcW w:w="9037" w:type="dxa"/>
          </w:tcPr>
          <w:p w:rsidR="00FB7D82" w:rsidRPr="00F735D7" w:rsidRDefault="00FB7D82" w:rsidP="007664D2">
            <w:pPr>
              <w:spacing w:before="100" w:beforeAutospacing="1" w:after="100" w:afterAutospacing="1"/>
              <w:rPr>
                <w:rFonts w:eastAsia="Batang" w:cs="Times New Roman"/>
                <w:color w:val="000000"/>
                <w:szCs w:val="28"/>
                <w:lang w:eastAsia="ko-KR"/>
              </w:rPr>
            </w:pPr>
            <w:r w:rsidRPr="00F735D7">
              <w:rPr>
                <w:rFonts w:eastAsia="Batang" w:cs="Times New Roman"/>
                <w:color w:val="000000"/>
                <w:szCs w:val="28"/>
                <w:lang w:eastAsia="ko-KR"/>
              </w:rPr>
              <w:t>Точечный массаж</w:t>
            </w:r>
          </w:p>
        </w:tc>
      </w:tr>
      <w:tr w:rsidR="00FB7D82" w:rsidRPr="00B86366" w:rsidTr="007664D2">
        <w:tc>
          <w:tcPr>
            <w:tcW w:w="566" w:type="dxa"/>
          </w:tcPr>
          <w:p w:rsidR="00FB7D82" w:rsidRPr="00F735D7" w:rsidRDefault="00FB7D82" w:rsidP="007664D2">
            <w:pPr>
              <w:spacing w:before="100" w:beforeAutospacing="1" w:after="100" w:afterAutospacing="1"/>
              <w:jc w:val="center"/>
              <w:rPr>
                <w:rFonts w:eastAsia="Batang" w:cs="Times New Roman"/>
                <w:color w:val="000000"/>
                <w:szCs w:val="28"/>
                <w:lang w:eastAsia="ko-KR"/>
              </w:rPr>
            </w:pPr>
            <w:r w:rsidRPr="00F735D7">
              <w:rPr>
                <w:rFonts w:eastAsia="Batang" w:cs="Times New Roman"/>
                <w:color w:val="000000"/>
                <w:szCs w:val="28"/>
                <w:lang w:eastAsia="ko-KR"/>
              </w:rPr>
              <w:t>2.6</w:t>
            </w:r>
          </w:p>
        </w:tc>
        <w:tc>
          <w:tcPr>
            <w:tcW w:w="9037" w:type="dxa"/>
          </w:tcPr>
          <w:p w:rsidR="00FB7D82" w:rsidRPr="00F735D7" w:rsidRDefault="00FB7D82" w:rsidP="007664D2">
            <w:pPr>
              <w:spacing w:before="100" w:beforeAutospacing="1" w:after="100" w:afterAutospacing="1"/>
              <w:rPr>
                <w:rFonts w:eastAsia="Batang" w:cs="Times New Roman"/>
                <w:color w:val="000000"/>
                <w:szCs w:val="28"/>
                <w:lang w:eastAsia="ko-KR"/>
              </w:rPr>
            </w:pPr>
            <w:r w:rsidRPr="00F735D7">
              <w:rPr>
                <w:rFonts w:eastAsia="Batang" w:cs="Times New Roman"/>
                <w:color w:val="000000"/>
                <w:szCs w:val="28"/>
                <w:lang w:eastAsia="ko-KR"/>
              </w:rPr>
              <w:t>Зрительная гимнастика</w:t>
            </w:r>
          </w:p>
        </w:tc>
      </w:tr>
      <w:tr w:rsidR="00FB7D82" w:rsidRPr="00B86366" w:rsidTr="007664D2">
        <w:tc>
          <w:tcPr>
            <w:tcW w:w="566" w:type="dxa"/>
          </w:tcPr>
          <w:p w:rsidR="00FB7D82" w:rsidRPr="00F735D7" w:rsidRDefault="00FB7D82" w:rsidP="007664D2">
            <w:pPr>
              <w:spacing w:before="100" w:beforeAutospacing="1" w:after="100" w:afterAutospacing="1"/>
              <w:jc w:val="center"/>
              <w:rPr>
                <w:rFonts w:eastAsia="Batang" w:cs="Times New Roman"/>
                <w:color w:val="000000"/>
                <w:szCs w:val="28"/>
                <w:lang w:eastAsia="ko-KR"/>
              </w:rPr>
            </w:pPr>
            <w:r w:rsidRPr="00F735D7">
              <w:rPr>
                <w:rFonts w:eastAsia="Batang" w:cs="Times New Roman"/>
                <w:color w:val="000000"/>
                <w:szCs w:val="28"/>
                <w:lang w:eastAsia="ko-KR"/>
              </w:rPr>
              <w:t>2.7</w:t>
            </w:r>
          </w:p>
        </w:tc>
        <w:tc>
          <w:tcPr>
            <w:tcW w:w="9037" w:type="dxa"/>
          </w:tcPr>
          <w:p w:rsidR="00FB7D82" w:rsidRPr="00F735D7" w:rsidRDefault="00FB7D82" w:rsidP="007664D2">
            <w:pPr>
              <w:spacing w:before="100" w:beforeAutospacing="1" w:after="100" w:afterAutospacing="1"/>
              <w:rPr>
                <w:rFonts w:eastAsia="Batang" w:cs="Times New Roman"/>
                <w:color w:val="000000"/>
                <w:szCs w:val="28"/>
                <w:lang w:eastAsia="ko-KR"/>
              </w:rPr>
            </w:pPr>
            <w:r w:rsidRPr="00F735D7">
              <w:rPr>
                <w:rFonts w:eastAsia="Batang" w:cs="Times New Roman"/>
                <w:color w:val="000000"/>
                <w:szCs w:val="28"/>
                <w:lang w:eastAsia="ko-KR"/>
              </w:rPr>
              <w:t>Лечебная физкультура</w:t>
            </w:r>
          </w:p>
        </w:tc>
      </w:tr>
      <w:tr w:rsidR="00FB7D82" w:rsidRPr="00B86366" w:rsidTr="007664D2">
        <w:tc>
          <w:tcPr>
            <w:tcW w:w="566" w:type="dxa"/>
          </w:tcPr>
          <w:p w:rsidR="00FB7D82" w:rsidRPr="00F735D7" w:rsidRDefault="00FB7D82" w:rsidP="007664D2">
            <w:pPr>
              <w:spacing w:before="100" w:beforeAutospacing="1" w:after="100" w:afterAutospacing="1"/>
              <w:jc w:val="center"/>
              <w:rPr>
                <w:rFonts w:eastAsia="Batang" w:cs="Times New Roman"/>
                <w:color w:val="000000"/>
                <w:szCs w:val="28"/>
                <w:lang w:eastAsia="ko-KR"/>
              </w:rPr>
            </w:pPr>
            <w:r w:rsidRPr="00F735D7">
              <w:rPr>
                <w:rFonts w:eastAsia="Batang" w:cs="Times New Roman"/>
                <w:color w:val="000000"/>
                <w:szCs w:val="28"/>
                <w:lang w:eastAsia="ko-KR"/>
              </w:rPr>
              <w:t>2.8</w:t>
            </w:r>
          </w:p>
        </w:tc>
        <w:tc>
          <w:tcPr>
            <w:tcW w:w="9037" w:type="dxa"/>
          </w:tcPr>
          <w:p w:rsidR="00FB7D82" w:rsidRDefault="00FB7D82" w:rsidP="007664D2">
            <w:pPr>
              <w:spacing w:before="100" w:beforeAutospacing="1" w:after="100" w:afterAutospacing="1"/>
              <w:rPr>
                <w:rFonts w:eastAsia="Batang" w:cs="Times New Roman"/>
                <w:color w:val="000000"/>
                <w:szCs w:val="28"/>
                <w:lang w:eastAsia="ko-KR"/>
              </w:rPr>
            </w:pPr>
            <w:r w:rsidRPr="00F735D7">
              <w:rPr>
                <w:rFonts w:eastAsia="Batang" w:cs="Times New Roman"/>
                <w:color w:val="000000"/>
                <w:szCs w:val="28"/>
                <w:lang w:eastAsia="ko-KR"/>
              </w:rPr>
              <w:t>Дыхательная гимнастика</w:t>
            </w:r>
          </w:p>
          <w:p w:rsidR="00FB7D82" w:rsidRPr="00F735D7" w:rsidRDefault="00FB7D82" w:rsidP="007664D2">
            <w:pPr>
              <w:spacing w:before="100" w:beforeAutospacing="1" w:after="100" w:afterAutospacing="1"/>
              <w:rPr>
                <w:rFonts w:eastAsia="Batang" w:cs="Times New Roman"/>
                <w:color w:val="000000"/>
                <w:szCs w:val="28"/>
                <w:lang w:eastAsia="ko-KR"/>
              </w:rPr>
            </w:pPr>
          </w:p>
        </w:tc>
      </w:tr>
      <w:tr w:rsidR="00FB7D82" w:rsidRPr="00B86366" w:rsidTr="007664D2">
        <w:tc>
          <w:tcPr>
            <w:tcW w:w="566" w:type="dxa"/>
          </w:tcPr>
          <w:p w:rsidR="00FB7D82" w:rsidRPr="00F735D7" w:rsidRDefault="00FB7D82" w:rsidP="007664D2">
            <w:pPr>
              <w:spacing w:before="100" w:beforeAutospacing="1" w:after="100" w:afterAutospacing="1"/>
              <w:jc w:val="center"/>
              <w:rPr>
                <w:rFonts w:eastAsia="Batang" w:cs="Times New Roman"/>
                <w:b/>
                <w:color w:val="000000"/>
                <w:szCs w:val="28"/>
                <w:lang w:eastAsia="ko-KR"/>
              </w:rPr>
            </w:pPr>
            <w:r w:rsidRPr="00F735D7">
              <w:rPr>
                <w:rFonts w:eastAsia="Batang" w:cs="Times New Roman"/>
                <w:b/>
                <w:color w:val="000000"/>
                <w:szCs w:val="28"/>
                <w:lang w:eastAsia="ko-KR"/>
              </w:rPr>
              <w:lastRenderedPageBreak/>
              <w:t>3.</w:t>
            </w:r>
          </w:p>
        </w:tc>
        <w:tc>
          <w:tcPr>
            <w:tcW w:w="9037" w:type="dxa"/>
          </w:tcPr>
          <w:p w:rsidR="00FB7D82" w:rsidRPr="00F735D7" w:rsidRDefault="00FB7D82" w:rsidP="007664D2">
            <w:pPr>
              <w:spacing w:before="100" w:beforeAutospacing="1" w:after="100" w:afterAutospacing="1"/>
              <w:jc w:val="center"/>
              <w:rPr>
                <w:rFonts w:eastAsia="Batang" w:cs="Times New Roman"/>
                <w:b/>
                <w:color w:val="000000"/>
                <w:szCs w:val="28"/>
                <w:lang w:eastAsia="ko-KR"/>
              </w:rPr>
            </w:pPr>
            <w:r w:rsidRPr="00F735D7">
              <w:rPr>
                <w:rFonts w:eastAsia="Batang" w:cs="Times New Roman"/>
                <w:b/>
                <w:color w:val="000000"/>
                <w:szCs w:val="28"/>
                <w:lang w:eastAsia="ko-KR"/>
              </w:rPr>
              <w:t>Повышение неспецифической резистентности организма</w:t>
            </w:r>
          </w:p>
        </w:tc>
      </w:tr>
      <w:tr w:rsidR="00FB7D82" w:rsidRPr="00B86366" w:rsidTr="007664D2">
        <w:tc>
          <w:tcPr>
            <w:tcW w:w="566" w:type="dxa"/>
          </w:tcPr>
          <w:p w:rsidR="00FB7D82" w:rsidRPr="00F735D7" w:rsidRDefault="00FB7D82" w:rsidP="007664D2">
            <w:pPr>
              <w:spacing w:before="100" w:beforeAutospacing="1" w:after="100" w:afterAutospacing="1"/>
              <w:jc w:val="center"/>
              <w:rPr>
                <w:rFonts w:eastAsia="Batang" w:cs="Times New Roman"/>
                <w:color w:val="000000"/>
                <w:szCs w:val="28"/>
                <w:lang w:eastAsia="ko-KR"/>
              </w:rPr>
            </w:pPr>
            <w:r w:rsidRPr="00F735D7">
              <w:rPr>
                <w:rFonts w:eastAsia="Batang" w:cs="Times New Roman"/>
                <w:color w:val="000000"/>
                <w:szCs w:val="28"/>
                <w:lang w:eastAsia="ko-KR"/>
              </w:rPr>
              <w:t>3.1</w:t>
            </w:r>
          </w:p>
        </w:tc>
        <w:tc>
          <w:tcPr>
            <w:tcW w:w="9037" w:type="dxa"/>
          </w:tcPr>
          <w:p w:rsidR="00FB7D82" w:rsidRPr="00F735D7" w:rsidRDefault="00FB7D82" w:rsidP="007664D2">
            <w:pPr>
              <w:spacing w:before="100" w:beforeAutospacing="1" w:after="100" w:afterAutospacing="1"/>
              <w:rPr>
                <w:rFonts w:eastAsia="Batang" w:cs="Times New Roman"/>
                <w:color w:val="000000"/>
                <w:szCs w:val="28"/>
                <w:lang w:eastAsia="ko-KR"/>
              </w:rPr>
            </w:pPr>
            <w:r w:rsidRPr="00F735D7">
              <w:rPr>
                <w:rFonts w:eastAsia="Batang" w:cs="Times New Roman"/>
                <w:color w:val="000000"/>
                <w:szCs w:val="28"/>
                <w:lang w:eastAsia="ko-KR"/>
              </w:rPr>
              <w:t>Фиточай витаминный 2 раза в год</w:t>
            </w:r>
          </w:p>
        </w:tc>
      </w:tr>
      <w:tr w:rsidR="00FB7D82" w:rsidRPr="00B86366" w:rsidTr="007664D2">
        <w:tc>
          <w:tcPr>
            <w:tcW w:w="566" w:type="dxa"/>
          </w:tcPr>
          <w:p w:rsidR="00FB7D82" w:rsidRPr="00F735D7" w:rsidRDefault="00FB7D82" w:rsidP="007664D2">
            <w:pPr>
              <w:spacing w:before="100" w:beforeAutospacing="1" w:after="100" w:afterAutospacing="1"/>
              <w:jc w:val="center"/>
              <w:rPr>
                <w:rFonts w:eastAsia="Batang" w:cs="Times New Roman"/>
                <w:color w:val="000000"/>
                <w:szCs w:val="28"/>
                <w:lang w:eastAsia="ko-KR"/>
              </w:rPr>
            </w:pPr>
            <w:r w:rsidRPr="00F735D7">
              <w:rPr>
                <w:rFonts w:eastAsia="Batang" w:cs="Times New Roman"/>
                <w:color w:val="000000"/>
                <w:szCs w:val="28"/>
                <w:lang w:eastAsia="ko-KR"/>
              </w:rPr>
              <w:t>3.2</w:t>
            </w:r>
          </w:p>
        </w:tc>
        <w:tc>
          <w:tcPr>
            <w:tcW w:w="9037" w:type="dxa"/>
          </w:tcPr>
          <w:p w:rsidR="00FB7D82" w:rsidRPr="00F735D7" w:rsidRDefault="00FB7D82" w:rsidP="007664D2">
            <w:pPr>
              <w:spacing w:before="100" w:beforeAutospacing="1" w:after="100" w:afterAutospacing="1"/>
              <w:rPr>
                <w:rFonts w:eastAsia="Batang" w:cs="Times New Roman"/>
                <w:color w:val="000000"/>
                <w:szCs w:val="28"/>
                <w:lang w:eastAsia="ko-KR"/>
              </w:rPr>
            </w:pPr>
            <w:r w:rsidRPr="00F735D7">
              <w:rPr>
                <w:rFonts w:eastAsia="Batang" w:cs="Times New Roman"/>
                <w:color w:val="000000"/>
                <w:szCs w:val="28"/>
                <w:lang w:eastAsia="ko-KR"/>
              </w:rPr>
              <w:t>Витаминотерапия (прием «Ревита»)</w:t>
            </w:r>
          </w:p>
        </w:tc>
      </w:tr>
      <w:tr w:rsidR="00FB7D82" w:rsidRPr="00B86366" w:rsidTr="007664D2">
        <w:tc>
          <w:tcPr>
            <w:tcW w:w="566" w:type="dxa"/>
          </w:tcPr>
          <w:p w:rsidR="00FB7D82" w:rsidRPr="00F735D7" w:rsidRDefault="00FB7D82" w:rsidP="007664D2">
            <w:pPr>
              <w:spacing w:before="100" w:beforeAutospacing="1" w:after="100" w:afterAutospacing="1"/>
              <w:jc w:val="center"/>
              <w:rPr>
                <w:rFonts w:eastAsia="Batang" w:cs="Times New Roman"/>
                <w:color w:val="000000"/>
                <w:szCs w:val="28"/>
                <w:lang w:eastAsia="ko-KR"/>
              </w:rPr>
            </w:pPr>
            <w:r w:rsidRPr="00F735D7">
              <w:rPr>
                <w:rFonts w:eastAsia="Batang" w:cs="Times New Roman"/>
                <w:color w:val="000000"/>
                <w:szCs w:val="28"/>
                <w:lang w:eastAsia="ko-KR"/>
              </w:rPr>
              <w:t>3.3</w:t>
            </w:r>
          </w:p>
        </w:tc>
        <w:tc>
          <w:tcPr>
            <w:tcW w:w="9037" w:type="dxa"/>
          </w:tcPr>
          <w:p w:rsidR="00FB7D82" w:rsidRPr="00F735D7" w:rsidRDefault="00FB7D82" w:rsidP="007664D2">
            <w:pPr>
              <w:spacing w:before="100" w:beforeAutospacing="1" w:after="100" w:afterAutospacing="1"/>
              <w:rPr>
                <w:rFonts w:eastAsia="Batang" w:cs="Times New Roman"/>
                <w:color w:val="000000"/>
                <w:szCs w:val="28"/>
                <w:lang w:eastAsia="ko-KR"/>
              </w:rPr>
            </w:pPr>
            <w:r w:rsidRPr="00F735D7">
              <w:rPr>
                <w:rFonts w:eastAsia="Batang" w:cs="Times New Roman"/>
                <w:color w:val="000000"/>
                <w:szCs w:val="28"/>
                <w:lang w:eastAsia="ko-KR"/>
              </w:rPr>
              <w:t>«Чесночные» бусы</w:t>
            </w:r>
          </w:p>
        </w:tc>
      </w:tr>
      <w:tr w:rsidR="00FB7D82" w:rsidRPr="00B86366" w:rsidTr="007664D2">
        <w:tc>
          <w:tcPr>
            <w:tcW w:w="566" w:type="dxa"/>
          </w:tcPr>
          <w:p w:rsidR="00FB7D82" w:rsidRPr="00F735D7" w:rsidRDefault="00FB7D82" w:rsidP="007664D2">
            <w:pPr>
              <w:spacing w:before="100" w:beforeAutospacing="1" w:after="100" w:afterAutospacing="1"/>
              <w:jc w:val="center"/>
              <w:rPr>
                <w:rFonts w:eastAsia="Batang" w:cs="Times New Roman"/>
                <w:color w:val="000000"/>
                <w:szCs w:val="28"/>
                <w:lang w:eastAsia="ko-KR"/>
              </w:rPr>
            </w:pPr>
            <w:r w:rsidRPr="00F735D7">
              <w:rPr>
                <w:rFonts w:eastAsia="Batang" w:cs="Times New Roman"/>
                <w:color w:val="000000"/>
                <w:szCs w:val="28"/>
                <w:lang w:eastAsia="ko-KR"/>
              </w:rPr>
              <w:t>3.4</w:t>
            </w:r>
          </w:p>
        </w:tc>
        <w:tc>
          <w:tcPr>
            <w:tcW w:w="9037" w:type="dxa"/>
          </w:tcPr>
          <w:p w:rsidR="00FB7D82" w:rsidRPr="00F735D7" w:rsidRDefault="00FB7D82" w:rsidP="007664D2">
            <w:pPr>
              <w:spacing w:before="100" w:beforeAutospacing="1" w:after="100" w:afterAutospacing="1"/>
              <w:rPr>
                <w:rFonts w:eastAsia="Batang" w:cs="Times New Roman"/>
                <w:color w:val="000000"/>
                <w:szCs w:val="28"/>
                <w:lang w:eastAsia="ko-KR"/>
              </w:rPr>
            </w:pPr>
            <w:r w:rsidRPr="00F735D7">
              <w:rPr>
                <w:rFonts w:eastAsia="Batang" w:cs="Times New Roman"/>
                <w:color w:val="000000"/>
                <w:szCs w:val="28"/>
                <w:lang w:eastAsia="ko-KR"/>
              </w:rPr>
              <w:t>Смазывание носов «Оксолиновой мазью»</w:t>
            </w:r>
          </w:p>
        </w:tc>
      </w:tr>
      <w:tr w:rsidR="00FB7D82" w:rsidRPr="00B86366" w:rsidTr="007664D2">
        <w:tc>
          <w:tcPr>
            <w:tcW w:w="566" w:type="dxa"/>
          </w:tcPr>
          <w:p w:rsidR="00FB7D82" w:rsidRPr="00F735D7" w:rsidRDefault="00FB7D82" w:rsidP="007664D2">
            <w:pPr>
              <w:spacing w:before="100" w:beforeAutospacing="1" w:after="100" w:afterAutospacing="1"/>
              <w:jc w:val="center"/>
              <w:rPr>
                <w:rFonts w:eastAsia="Batang" w:cs="Times New Roman"/>
                <w:b/>
                <w:color w:val="000000"/>
                <w:szCs w:val="28"/>
                <w:lang w:eastAsia="ko-KR"/>
              </w:rPr>
            </w:pPr>
            <w:r w:rsidRPr="00F735D7">
              <w:rPr>
                <w:rFonts w:eastAsia="Batang" w:cs="Times New Roman"/>
                <w:b/>
                <w:color w:val="000000"/>
                <w:szCs w:val="28"/>
                <w:lang w:eastAsia="ko-KR"/>
              </w:rPr>
              <w:t>4.</w:t>
            </w:r>
          </w:p>
        </w:tc>
        <w:tc>
          <w:tcPr>
            <w:tcW w:w="9037" w:type="dxa"/>
          </w:tcPr>
          <w:p w:rsidR="00FB7D82" w:rsidRPr="00F735D7" w:rsidRDefault="00FB7D82" w:rsidP="007664D2">
            <w:pPr>
              <w:spacing w:before="100" w:beforeAutospacing="1" w:after="100" w:afterAutospacing="1"/>
              <w:jc w:val="center"/>
              <w:rPr>
                <w:rFonts w:eastAsia="Batang" w:cs="Times New Roman"/>
                <w:b/>
                <w:color w:val="000000"/>
                <w:szCs w:val="28"/>
                <w:lang w:eastAsia="ko-KR"/>
              </w:rPr>
            </w:pPr>
            <w:r w:rsidRPr="00F735D7">
              <w:rPr>
                <w:rFonts w:eastAsia="Batang" w:cs="Times New Roman"/>
                <w:b/>
                <w:color w:val="000000"/>
                <w:szCs w:val="28"/>
                <w:lang w:eastAsia="ko-KR"/>
              </w:rPr>
              <w:t>Вакцинопрофилактика по календарю профилактических прививок</w:t>
            </w:r>
          </w:p>
        </w:tc>
      </w:tr>
    </w:tbl>
    <w:p w:rsidR="00FB7D82" w:rsidRPr="00B86366" w:rsidRDefault="00FB7D82" w:rsidP="00FB7D82">
      <w:pPr>
        <w:spacing w:after="0"/>
        <w:ind w:firstLine="360"/>
        <w:mirrorIndents/>
        <w:jc w:val="both"/>
        <w:rPr>
          <w:rFonts w:ascii="Times New Roman" w:eastAsia="Calibri" w:hAnsi="Times New Roman" w:cs="Times New Roman"/>
          <w:color w:val="000000"/>
          <w:sz w:val="28"/>
          <w:szCs w:val="28"/>
        </w:rPr>
      </w:pPr>
    </w:p>
    <w:p w:rsidR="00FB7D82" w:rsidRDefault="00FB7D82" w:rsidP="00FB7D82">
      <w:pPr>
        <w:spacing w:after="240"/>
        <w:ind w:firstLine="708"/>
        <w:mirrorIndents/>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В режиме дня, согласно требованиям СанПина, педагогами отведено достаточно места и времени для реализации детской двигательной активности. Воспитатели варьируют физическую нагрузку согласно индивидуальным особенностям физического развития детей.</w:t>
      </w:r>
    </w:p>
    <w:p w:rsidR="00FB7D82" w:rsidRPr="009F73DB" w:rsidRDefault="00FB7D82" w:rsidP="00FB7D82">
      <w:pPr>
        <w:spacing w:after="240"/>
        <w:ind w:firstLine="708"/>
        <w:mirrorIndents/>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381FDD">
        <w:rPr>
          <w:rFonts w:ascii="Times New Roman" w:hAnsi="Times New Roman" w:cs="Times New Roman"/>
          <w:b/>
          <w:bCs/>
          <w:color w:val="000000" w:themeColor="text1"/>
          <w:sz w:val="28"/>
          <w:szCs w:val="28"/>
        </w:rPr>
        <w:t>Двигательный режим детей раннего возраста</w:t>
      </w:r>
    </w:p>
    <w:tbl>
      <w:tblPr>
        <w:tblStyle w:val="a8"/>
        <w:tblW w:w="14033" w:type="dxa"/>
        <w:tblInd w:w="250" w:type="dxa"/>
        <w:tblLayout w:type="fixed"/>
        <w:tblLook w:val="04A0"/>
      </w:tblPr>
      <w:tblGrid>
        <w:gridCol w:w="851"/>
        <w:gridCol w:w="3686"/>
        <w:gridCol w:w="1842"/>
        <w:gridCol w:w="992"/>
        <w:gridCol w:w="1276"/>
        <w:gridCol w:w="1417"/>
        <w:gridCol w:w="1701"/>
        <w:gridCol w:w="2268"/>
      </w:tblGrid>
      <w:tr w:rsidR="00FB7D82" w:rsidRPr="001E21FC" w:rsidTr="00FB7D82">
        <w:tc>
          <w:tcPr>
            <w:tcW w:w="851" w:type="dxa"/>
            <w:vMerge w:val="restart"/>
          </w:tcPr>
          <w:p w:rsidR="00FB7D82" w:rsidRPr="00D87242" w:rsidRDefault="00FB7D82" w:rsidP="007664D2">
            <w:pPr>
              <w:snapToGrid w:val="0"/>
              <w:ind w:left="23" w:firstLine="11"/>
              <w:jc w:val="both"/>
              <w:rPr>
                <w:rFonts w:ascii="Times New Roman" w:hAnsi="Times New Roman" w:cs="Times New Roman"/>
                <w:b/>
                <w:bCs/>
                <w:color w:val="000000" w:themeColor="text1"/>
                <w:sz w:val="24"/>
                <w:szCs w:val="24"/>
                <w:lang w:val="en-US"/>
              </w:rPr>
            </w:pPr>
            <w:r w:rsidRPr="00D87242">
              <w:rPr>
                <w:rFonts w:ascii="Times New Roman" w:hAnsi="Times New Roman" w:cs="Times New Roman"/>
                <w:b/>
                <w:bCs/>
                <w:color w:val="000000" w:themeColor="text1"/>
                <w:sz w:val="24"/>
                <w:szCs w:val="24"/>
                <w:lang w:val="en-US"/>
              </w:rPr>
              <w:t>№ п/п</w:t>
            </w:r>
          </w:p>
        </w:tc>
        <w:tc>
          <w:tcPr>
            <w:tcW w:w="3686" w:type="dxa"/>
            <w:vMerge w:val="restart"/>
          </w:tcPr>
          <w:p w:rsidR="00FB7D82" w:rsidRPr="00D87242" w:rsidRDefault="00FB7D82" w:rsidP="007664D2">
            <w:pPr>
              <w:snapToGrid w:val="0"/>
              <w:jc w:val="center"/>
              <w:rPr>
                <w:rFonts w:ascii="Times New Roman" w:hAnsi="Times New Roman" w:cs="Times New Roman"/>
                <w:b/>
                <w:bCs/>
                <w:color w:val="000000" w:themeColor="text1"/>
                <w:sz w:val="24"/>
                <w:szCs w:val="24"/>
                <w:lang w:val="en-US"/>
              </w:rPr>
            </w:pPr>
            <w:r w:rsidRPr="00D87242">
              <w:rPr>
                <w:rFonts w:ascii="Times New Roman" w:hAnsi="Times New Roman" w:cs="Times New Roman"/>
                <w:b/>
                <w:bCs/>
                <w:color w:val="000000" w:themeColor="text1"/>
                <w:sz w:val="24"/>
                <w:szCs w:val="24"/>
                <w:lang w:val="en-US"/>
              </w:rPr>
              <w:t>Виды двигательной активности</w:t>
            </w:r>
          </w:p>
        </w:tc>
        <w:tc>
          <w:tcPr>
            <w:tcW w:w="1842" w:type="dxa"/>
          </w:tcPr>
          <w:p w:rsidR="00FB7D82" w:rsidRPr="001E21FC" w:rsidRDefault="00FB7D82" w:rsidP="007664D2">
            <w:pPr>
              <w:snapToGrid w:val="0"/>
              <w:jc w:val="center"/>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Пон-к</w:t>
            </w:r>
          </w:p>
        </w:tc>
        <w:tc>
          <w:tcPr>
            <w:tcW w:w="992" w:type="dxa"/>
          </w:tcPr>
          <w:p w:rsidR="00FB7D82" w:rsidRPr="001E21FC" w:rsidRDefault="00FB7D82" w:rsidP="007664D2">
            <w:pPr>
              <w:snapToGrid w:val="0"/>
              <w:jc w:val="center"/>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Вт.</w:t>
            </w:r>
          </w:p>
        </w:tc>
        <w:tc>
          <w:tcPr>
            <w:tcW w:w="1276" w:type="dxa"/>
          </w:tcPr>
          <w:p w:rsidR="00FB7D82" w:rsidRPr="001E21FC" w:rsidRDefault="00FB7D82" w:rsidP="007664D2">
            <w:pPr>
              <w:snapToGrid w:val="0"/>
              <w:jc w:val="center"/>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Ср.</w:t>
            </w:r>
          </w:p>
        </w:tc>
        <w:tc>
          <w:tcPr>
            <w:tcW w:w="1417" w:type="dxa"/>
          </w:tcPr>
          <w:p w:rsidR="00FB7D82" w:rsidRPr="001E21FC" w:rsidRDefault="00FB7D82" w:rsidP="007664D2">
            <w:pPr>
              <w:snapToGrid w:val="0"/>
              <w:jc w:val="center"/>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Чт.</w:t>
            </w:r>
          </w:p>
        </w:tc>
        <w:tc>
          <w:tcPr>
            <w:tcW w:w="1701" w:type="dxa"/>
          </w:tcPr>
          <w:p w:rsidR="00FB7D82" w:rsidRPr="001E21FC" w:rsidRDefault="00FB7D82" w:rsidP="007664D2">
            <w:pPr>
              <w:snapToGrid w:val="0"/>
              <w:jc w:val="center"/>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Пт.</w:t>
            </w:r>
          </w:p>
        </w:tc>
        <w:tc>
          <w:tcPr>
            <w:tcW w:w="2268" w:type="dxa"/>
          </w:tcPr>
          <w:p w:rsidR="00FB7D82" w:rsidRPr="00D87242" w:rsidRDefault="00FB7D82" w:rsidP="007664D2">
            <w:pPr>
              <w:snapToGrid w:val="0"/>
              <w:jc w:val="both"/>
              <w:rPr>
                <w:rFonts w:ascii="Times New Roman" w:hAnsi="Times New Roman" w:cs="Times New Roman"/>
                <w:b/>
                <w:bCs/>
                <w:color w:val="000000" w:themeColor="text1"/>
                <w:sz w:val="24"/>
                <w:szCs w:val="24"/>
                <w:lang w:val="en-US"/>
              </w:rPr>
            </w:pPr>
            <w:r w:rsidRPr="00D87242">
              <w:rPr>
                <w:rFonts w:ascii="Times New Roman" w:hAnsi="Times New Roman" w:cs="Times New Roman"/>
                <w:b/>
                <w:bCs/>
                <w:color w:val="000000" w:themeColor="text1"/>
                <w:sz w:val="24"/>
                <w:szCs w:val="24"/>
                <w:lang w:val="en-US"/>
              </w:rPr>
              <w:t>Всего</w:t>
            </w:r>
          </w:p>
        </w:tc>
      </w:tr>
      <w:tr w:rsidR="00FB7D82" w:rsidRPr="001E21FC" w:rsidTr="00FB7D82">
        <w:tc>
          <w:tcPr>
            <w:tcW w:w="851" w:type="dxa"/>
            <w:vMerge/>
            <w:vAlign w:val="center"/>
          </w:tcPr>
          <w:p w:rsidR="00FB7D82" w:rsidRPr="001E21FC" w:rsidRDefault="00FB7D82" w:rsidP="007664D2">
            <w:pPr>
              <w:snapToGrid w:val="0"/>
              <w:jc w:val="both"/>
              <w:rPr>
                <w:rFonts w:ascii="Times New Roman" w:hAnsi="Times New Roman" w:cs="Times New Roman"/>
                <w:bCs/>
                <w:color w:val="000000" w:themeColor="text1"/>
                <w:sz w:val="24"/>
                <w:szCs w:val="24"/>
                <w:lang w:val="en-US"/>
              </w:rPr>
            </w:pPr>
          </w:p>
        </w:tc>
        <w:tc>
          <w:tcPr>
            <w:tcW w:w="3686" w:type="dxa"/>
            <w:vMerge/>
            <w:vAlign w:val="center"/>
          </w:tcPr>
          <w:p w:rsidR="00FB7D82" w:rsidRPr="001E21FC" w:rsidRDefault="00FB7D82" w:rsidP="007664D2">
            <w:pPr>
              <w:snapToGrid w:val="0"/>
              <w:jc w:val="both"/>
              <w:rPr>
                <w:rFonts w:ascii="Times New Roman" w:hAnsi="Times New Roman" w:cs="Times New Roman"/>
                <w:bCs/>
                <w:color w:val="000000" w:themeColor="text1"/>
                <w:sz w:val="24"/>
                <w:szCs w:val="24"/>
                <w:lang w:val="en-US"/>
              </w:rPr>
            </w:pPr>
          </w:p>
        </w:tc>
        <w:tc>
          <w:tcPr>
            <w:tcW w:w="9496" w:type="dxa"/>
            <w:gridSpan w:val="6"/>
          </w:tcPr>
          <w:p w:rsidR="00FB7D82" w:rsidRPr="001E21FC" w:rsidRDefault="00FB7D82" w:rsidP="007664D2">
            <w:pPr>
              <w:snapToGrid w:val="0"/>
              <w:jc w:val="center"/>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Время в минутах</w:t>
            </w:r>
          </w:p>
        </w:tc>
      </w:tr>
      <w:tr w:rsidR="00FB7D82" w:rsidRPr="001E21FC" w:rsidTr="00FB7D82">
        <w:tc>
          <w:tcPr>
            <w:tcW w:w="851" w:type="dxa"/>
          </w:tcPr>
          <w:p w:rsidR="00FB7D82" w:rsidRPr="001E21FC" w:rsidRDefault="00FB7D82" w:rsidP="007664D2">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w:t>
            </w:r>
          </w:p>
        </w:tc>
        <w:tc>
          <w:tcPr>
            <w:tcW w:w="3686" w:type="dxa"/>
          </w:tcPr>
          <w:p w:rsidR="00FB7D82" w:rsidRPr="001E21FC" w:rsidRDefault="00FB7D82" w:rsidP="007664D2">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Утренняя гимнастика</w:t>
            </w:r>
          </w:p>
        </w:tc>
        <w:tc>
          <w:tcPr>
            <w:tcW w:w="1842" w:type="dxa"/>
          </w:tcPr>
          <w:p w:rsidR="00FB7D82" w:rsidRPr="001E21FC" w:rsidRDefault="00FB7D82" w:rsidP="007664D2">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992" w:type="dxa"/>
          </w:tcPr>
          <w:p w:rsidR="00FB7D82" w:rsidRPr="001E21FC" w:rsidRDefault="00FB7D82" w:rsidP="007664D2">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1276" w:type="dxa"/>
          </w:tcPr>
          <w:p w:rsidR="00FB7D82" w:rsidRPr="001E21FC" w:rsidRDefault="00FB7D82" w:rsidP="007664D2">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1417" w:type="dxa"/>
          </w:tcPr>
          <w:p w:rsidR="00FB7D82" w:rsidRPr="001E21FC" w:rsidRDefault="00FB7D82" w:rsidP="007664D2">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1701" w:type="dxa"/>
          </w:tcPr>
          <w:p w:rsidR="00FB7D82" w:rsidRPr="001E21FC" w:rsidRDefault="00FB7D82" w:rsidP="007664D2">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2268" w:type="dxa"/>
          </w:tcPr>
          <w:p w:rsidR="00FB7D82" w:rsidRPr="00D87242" w:rsidRDefault="00FB7D82" w:rsidP="007664D2">
            <w:pPr>
              <w:snapToGrid w:val="0"/>
              <w:jc w:val="center"/>
              <w:rPr>
                <w:rFonts w:ascii="Times New Roman" w:hAnsi="Times New Roman" w:cs="Times New Roman"/>
                <w:b/>
                <w:bCs/>
                <w:color w:val="000000" w:themeColor="text1"/>
                <w:sz w:val="24"/>
                <w:szCs w:val="24"/>
              </w:rPr>
            </w:pPr>
            <w:r w:rsidRPr="00D87242">
              <w:rPr>
                <w:rFonts w:ascii="Times New Roman" w:hAnsi="Times New Roman" w:cs="Times New Roman"/>
                <w:b/>
                <w:bCs/>
                <w:color w:val="000000" w:themeColor="text1"/>
                <w:sz w:val="24"/>
                <w:szCs w:val="24"/>
              </w:rPr>
              <w:t>25</w:t>
            </w:r>
          </w:p>
        </w:tc>
      </w:tr>
      <w:tr w:rsidR="00FB7D82" w:rsidRPr="001E21FC" w:rsidTr="00FB7D82">
        <w:tc>
          <w:tcPr>
            <w:tcW w:w="851" w:type="dxa"/>
          </w:tcPr>
          <w:p w:rsidR="00FB7D82" w:rsidRPr="001E21FC" w:rsidRDefault="00FB7D82" w:rsidP="007664D2">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2</w:t>
            </w:r>
          </w:p>
        </w:tc>
        <w:tc>
          <w:tcPr>
            <w:tcW w:w="3686" w:type="dxa"/>
          </w:tcPr>
          <w:p w:rsidR="00FB7D82" w:rsidRPr="001E21FC" w:rsidRDefault="00FB7D82" w:rsidP="007664D2">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Физкультурные занятия</w:t>
            </w:r>
          </w:p>
        </w:tc>
        <w:tc>
          <w:tcPr>
            <w:tcW w:w="1842" w:type="dxa"/>
          </w:tcPr>
          <w:p w:rsidR="00FB7D82" w:rsidRPr="001E21FC" w:rsidRDefault="00FB7D82" w:rsidP="007664D2">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15</w:t>
            </w:r>
          </w:p>
        </w:tc>
        <w:tc>
          <w:tcPr>
            <w:tcW w:w="992" w:type="dxa"/>
          </w:tcPr>
          <w:p w:rsidR="00FB7D82" w:rsidRPr="001E21FC" w:rsidRDefault="00FB7D82" w:rsidP="007664D2">
            <w:pPr>
              <w:snapToGrid w:val="0"/>
              <w:jc w:val="both"/>
              <w:rPr>
                <w:rFonts w:ascii="Times New Roman" w:hAnsi="Times New Roman" w:cs="Times New Roman"/>
                <w:bCs/>
                <w:color w:val="000000" w:themeColor="text1"/>
                <w:sz w:val="24"/>
                <w:szCs w:val="24"/>
              </w:rPr>
            </w:pPr>
          </w:p>
        </w:tc>
        <w:tc>
          <w:tcPr>
            <w:tcW w:w="1276" w:type="dxa"/>
          </w:tcPr>
          <w:p w:rsidR="00FB7D82" w:rsidRPr="001E21FC" w:rsidRDefault="00FB7D82" w:rsidP="007664D2">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15</w:t>
            </w:r>
          </w:p>
        </w:tc>
        <w:tc>
          <w:tcPr>
            <w:tcW w:w="1417" w:type="dxa"/>
          </w:tcPr>
          <w:p w:rsidR="00FB7D82" w:rsidRPr="001E21FC" w:rsidRDefault="00FB7D82" w:rsidP="007664D2">
            <w:pPr>
              <w:snapToGrid w:val="0"/>
              <w:jc w:val="both"/>
              <w:rPr>
                <w:rFonts w:ascii="Times New Roman" w:hAnsi="Times New Roman" w:cs="Times New Roman"/>
                <w:bCs/>
                <w:color w:val="000000" w:themeColor="text1"/>
                <w:sz w:val="24"/>
                <w:szCs w:val="24"/>
              </w:rPr>
            </w:pPr>
          </w:p>
        </w:tc>
        <w:tc>
          <w:tcPr>
            <w:tcW w:w="1701" w:type="dxa"/>
          </w:tcPr>
          <w:p w:rsidR="00FB7D82" w:rsidRPr="001E21FC" w:rsidRDefault="00FB7D82" w:rsidP="007664D2">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15</w:t>
            </w:r>
          </w:p>
        </w:tc>
        <w:tc>
          <w:tcPr>
            <w:tcW w:w="2268" w:type="dxa"/>
          </w:tcPr>
          <w:p w:rsidR="00FB7D82" w:rsidRPr="00D87242" w:rsidRDefault="00FB7D82" w:rsidP="007664D2">
            <w:pPr>
              <w:snapToGrid w:val="0"/>
              <w:jc w:val="center"/>
              <w:rPr>
                <w:rFonts w:ascii="Times New Roman" w:hAnsi="Times New Roman" w:cs="Times New Roman"/>
                <w:b/>
                <w:bCs/>
                <w:color w:val="000000" w:themeColor="text1"/>
                <w:sz w:val="24"/>
                <w:szCs w:val="24"/>
              </w:rPr>
            </w:pPr>
            <w:r w:rsidRPr="00D87242">
              <w:rPr>
                <w:rFonts w:ascii="Times New Roman" w:hAnsi="Times New Roman" w:cs="Times New Roman"/>
                <w:b/>
                <w:bCs/>
                <w:color w:val="000000" w:themeColor="text1"/>
                <w:sz w:val="24"/>
                <w:szCs w:val="24"/>
              </w:rPr>
              <w:t>45</w:t>
            </w:r>
          </w:p>
        </w:tc>
      </w:tr>
      <w:tr w:rsidR="00FB7D82" w:rsidRPr="001E21FC" w:rsidTr="00FB7D82">
        <w:tc>
          <w:tcPr>
            <w:tcW w:w="851" w:type="dxa"/>
          </w:tcPr>
          <w:p w:rsidR="00FB7D82" w:rsidRPr="001E21FC" w:rsidRDefault="00FB7D82" w:rsidP="007664D2">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3</w:t>
            </w:r>
          </w:p>
        </w:tc>
        <w:tc>
          <w:tcPr>
            <w:tcW w:w="3686" w:type="dxa"/>
          </w:tcPr>
          <w:p w:rsidR="00FB7D82" w:rsidRPr="001E21FC" w:rsidRDefault="00FB7D82" w:rsidP="007664D2">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Музыкальные занятия</w:t>
            </w:r>
          </w:p>
        </w:tc>
        <w:tc>
          <w:tcPr>
            <w:tcW w:w="1842" w:type="dxa"/>
          </w:tcPr>
          <w:p w:rsidR="00FB7D82" w:rsidRPr="001E21FC" w:rsidRDefault="00FB7D82" w:rsidP="007664D2">
            <w:pPr>
              <w:snapToGrid w:val="0"/>
              <w:jc w:val="both"/>
              <w:rPr>
                <w:rFonts w:ascii="Times New Roman" w:hAnsi="Times New Roman" w:cs="Times New Roman"/>
                <w:bCs/>
                <w:color w:val="000000" w:themeColor="text1"/>
                <w:sz w:val="24"/>
                <w:szCs w:val="24"/>
              </w:rPr>
            </w:pPr>
          </w:p>
        </w:tc>
        <w:tc>
          <w:tcPr>
            <w:tcW w:w="992" w:type="dxa"/>
          </w:tcPr>
          <w:p w:rsidR="00FB7D82" w:rsidRPr="001E21FC" w:rsidRDefault="00FB7D82" w:rsidP="007664D2">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15</w:t>
            </w:r>
          </w:p>
        </w:tc>
        <w:tc>
          <w:tcPr>
            <w:tcW w:w="1276" w:type="dxa"/>
          </w:tcPr>
          <w:p w:rsidR="00FB7D82" w:rsidRPr="001E21FC" w:rsidRDefault="00FB7D82" w:rsidP="007664D2">
            <w:pPr>
              <w:snapToGrid w:val="0"/>
              <w:jc w:val="both"/>
              <w:rPr>
                <w:rFonts w:ascii="Times New Roman" w:hAnsi="Times New Roman" w:cs="Times New Roman"/>
                <w:bCs/>
                <w:color w:val="000000" w:themeColor="text1"/>
                <w:sz w:val="24"/>
                <w:szCs w:val="24"/>
              </w:rPr>
            </w:pPr>
          </w:p>
        </w:tc>
        <w:tc>
          <w:tcPr>
            <w:tcW w:w="1417" w:type="dxa"/>
          </w:tcPr>
          <w:p w:rsidR="00FB7D82" w:rsidRPr="001E21FC" w:rsidRDefault="00FB7D82" w:rsidP="007664D2">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15</w:t>
            </w:r>
          </w:p>
        </w:tc>
        <w:tc>
          <w:tcPr>
            <w:tcW w:w="1701" w:type="dxa"/>
          </w:tcPr>
          <w:p w:rsidR="00FB7D82" w:rsidRPr="001E21FC" w:rsidRDefault="00FB7D82" w:rsidP="007664D2">
            <w:pPr>
              <w:snapToGrid w:val="0"/>
              <w:jc w:val="both"/>
              <w:rPr>
                <w:rFonts w:ascii="Times New Roman" w:hAnsi="Times New Roman" w:cs="Times New Roman"/>
                <w:bCs/>
                <w:color w:val="000000" w:themeColor="text1"/>
                <w:sz w:val="24"/>
                <w:szCs w:val="24"/>
              </w:rPr>
            </w:pPr>
          </w:p>
        </w:tc>
        <w:tc>
          <w:tcPr>
            <w:tcW w:w="2268" w:type="dxa"/>
          </w:tcPr>
          <w:p w:rsidR="00FB7D82" w:rsidRPr="00D87242" w:rsidRDefault="00FB7D82" w:rsidP="007664D2">
            <w:pPr>
              <w:snapToGrid w:val="0"/>
              <w:jc w:val="center"/>
              <w:rPr>
                <w:rFonts w:ascii="Times New Roman" w:hAnsi="Times New Roman" w:cs="Times New Roman"/>
                <w:b/>
                <w:bCs/>
                <w:color w:val="000000" w:themeColor="text1"/>
                <w:sz w:val="24"/>
                <w:szCs w:val="24"/>
                <w:lang w:val="en-US"/>
              </w:rPr>
            </w:pPr>
            <w:r w:rsidRPr="00D87242">
              <w:rPr>
                <w:rFonts w:ascii="Times New Roman" w:hAnsi="Times New Roman" w:cs="Times New Roman"/>
                <w:b/>
                <w:bCs/>
                <w:color w:val="000000" w:themeColor="text1"/>
                <w:sz w:val="24"/>
                <w:szCs w:val="24"/>
              </w:rPr>
              <w:t>3</w:t>
            </w:r>
            <w:r w:rsidRPr="00D87242">
              <w:rPr>
                <w:rFonts w:ascii="Times New Roman" w:hAnsi="Times New Roman" w:cs="Times New Roman"/>
                <w:b/>
                <w:bCs/>
                <w:color w:val="000000" w:themeColor="text1"/>
                <w:sz w:val="24"/>
                <w:szCs w:val="24"/>
                <w:lang w:val="en-US"/>
              </w:rPr>
              <w:t>0</w:t>
            </w:r>
          </w:p>
        </w:tc>
      </w:tr>
      <w:tr w:rsidR="00FB7D82" w:rsidRPr="001E21FC" w:rsidTr="00FB7D82">
        <w:tc>
          <w:tcPr>
            <w:tcW w:w="851" w:type="dxa"/>
          </w:tcPr>
          <w:p w:rsidR="00FB7D82" w:rsidRPr="001E21FC" w:rsidRDefault="00FB7D82" w:rsidP="007664D2">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4</w:t>
            </w:r>
          </w:p>
        </w:tc>
        <w:tc>
          <w:tcPr>
            <w:tcW w:w="3686" w:type="dxa"/>
          </w:tcPr>
          <w:p w:rsidR="00FB7D82" w:rsidRPr="001E21FC" w:rsidRDefault="00FB7D82" w:rsidP="007664D2">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Физкультурные упражнения на прогулке</w:t>
            </w:r>
          </w:p>
        </w:tc>
        <w:tc>
          <w:tcPr>
            <w:tcW w:w="1842" w:type="dxa"/>
          </w:tcPr>
          <w:p w:rsidR="00FB7D82" w:rsidRPr="001E21FC" w:rsidRDefault="00FB7D82" w:rsidP="007664D2">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lang w:val="en-US"/>
              </w:rPr>
              <w:t>1</w:t>
            </w:r>
            <w:r w:rsidRPr="001E21FC">
              <w:rPr>
                <w:rFonts w:ascii="Times New Roman" w:hAnsi="Times New Roman" w:cs="Times New Roman"/>
                <w:bCs/>
                <w:color w:val="000000" w:themeColor="text1"/>
                <w:sz w:val="24"/>
                <w:szCs w:val="24"/>
              </w:rPr>
              <w:t>0</w:t>
            </w:r>
          </w:p>
        </w:tc>
        <w:tc>
          <w:tcPr>
            <w:tcW w:w="992" w:type="dxa"/>
          </w:tcPr>
          <w:p w:rsidR="00FB7D82" w:rsidRPr="001E21FC" w:rsidRDefault="00FB7D82" w:rsidP="007664D2">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lang w:val="en-US"/>
              </w:rPr>
              <w:t>1</w:t>
            </w:r>
            <w:r w:rsidRPr="001E21FC">
              <w:rPr>
                <w:rFonts w:ascii="Times New Roman" w:hAnsi="Times New Roman" w:cs="Times New Roman"/>
                <w:bCs/>
                <w:color w:val="000000" w:themeColor="text1"/>
                <w:sz w:val="24"/>
                <w:szCs w:val="24"/>
              </w:rPr>
              <w:t>0</w:t>
            </w:r>
          </w:p>
        </w:tc>
        <w:tc>
          <w:tcPr>
            <w:tcW w:w="1276" w:type="dxa"/>
          </w:tcPr>
          <w:p w:rsidR="00FB7D82" w:rsidRPr="001E21FC" w:rsidRDefault="00FB7D82" w:rsidP="007664D2">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lang w:val="en-US"/>
              </w:rPr>
              <w:t>1</w:t>
            </w:r>
            <w:r w:rsidRPr="001E21FC">
              <w:rPr>
                <w:rFonts w:ascii="Times New Roman" w:hAnsi="Times New Roman" w:cs="Times New Roman"/>
                <w:bCs/>
                <w:color w:val="000000" w:themeColor="text1"/>
                <w:sz w:val="24"/>
                <w:szCs w:val="24"/>
              </w:rPr>
              <w:t>0</w:t>
            </w:r>
          </w:p>
        </w:tc>
        <w:tc>
          <w:tcPr>
            <w:tcW w:w="1417" w:type="dxa"/>
          </w:tcPr>
          <w:p w:rsidR="00FB7D82" w:rsidRPr="001E21FC" w:rsidRDefault="00FB7D82" w:rsidP="007664D2">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lang w:val="en-US"/>
              </w:rPr>
              <w:t>1</w:t>
            </w:r>
            <w:r w:rsidRPr="001E21FC">
              <w:rPr>
                <w:rFonts w:ascii="Times New Roman" w:hAnsi="Times New Roman" w:cs="Times New Roman"/>
                <w:bCs/>
                <w:color w:val="000000" w:themeColor="text1"/>
                <w:sz w:val="24"/>
                <w:szCs w:val="24"/>
              </w:rPr>
              <w:t>0</w:t>
            </w:r>
          </w:p>
        </w:tc>
        <w:tc>
          <w:tcPr>
            <w:tcW w:w="1701" w:type="dxa"/>
          </w:tcPr>
          <w:p w:rsidR="00FB7D82" w:rsidRPr="001E21FC" w:rsidRDefault="00FB7D82" w:rsidP="007664D2">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lang w:val="en-US"/>
              </w:rPr>
              <w:t>1</w:t>
            </w:r>
            <w:r w:rsidRPr="001E21FC">
              <w:rPr>
                <w:rFonts w:ascii="Times New Roman" w:hAnsi="Times New Roman" w:cs="Times New Roman"/>
                <w:bCs/>
                <w:color w:val="000000" w:themeColor="text1"/>
                <w:sz w:val="24"/>
                <w:szCs w:val="24"/>
              </w:rPr>
              <w:t>0</w:t>
            </w:r>
          </w:p>
        </w:tc>
        <w:tc>
          <w:tcPr>
            <w:tcW w:w="2268" w:type="dxa"/>
          </w:tcPr>
          <w:p w:rsidR="00FB7D82" w:rsidRPr="00D87242" w:rsidRDefault="00FB7D82" w:rsidP="007664D2">
            <w:pPr>
              <w:snapToGrid w:val="0"/>
              <w:jc w:val="center"/>
              <w:rPr>
                <w:rFonts w:ascii="Times New Roman" w:hAnsi="Times New Roman" w:cs="Times New Roman"/>
                <w:b/>
                <w:bCs/>
                <w:color w:val="000000" w:themeColor="text1"/>
                <w:sz w:val="24"/>
                <w:szCs w:val="24"/>
              </w:rPr>
            </w:pPr>
            <w:r w:rsidRPr="00D87242">
              <w:rPr>
                <w:rFonts w:ascii="Times New Roman" w:hAnsi="Times New Roman" w:cs="Times New Roman"/>
                <w:b/>
                <w:bCs/>
                <w:color w:val="000000" w:themeColor="text1"/>
                <w:sz w:val="24"/>
                <w:szCs w:val="24"/>
              </w:rPr>
              <w:t>50</w:t>
            </w:r>
          </w:p>
        </w:tc>
      </w:tr>
      <w:tr w:rsidR="00FB7D82" w:rsidRPr="001E21FC" w:rsidTr="00FB7D82">
        <w:tc>
          <w:tcPr>
            <w:tcW w:w="851" w:type="dxa"/>
          </w:tcPr>
          <w:p w:rsidR="00FB7D82" w:rsidRPr="001E21FC" w:rsidRDefault="00FB7D82" w:rsidP="007664D2">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5</w:t>
            </w:r>
          </w:p>
        </w:tc>
        <w:tc>
          <w:tcPr>
            <w:tcW w:w="3686" w:type="dxa"/>
          </w:tcPr>
          <w:p w:rsidR="00FB7D82" w:rsidRPr="001E21FC" w:rsidRDefault="00FB7D82" w:rsidP="007664D2">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Подвижные игры на прогулке (ежедневно 2 подвижные игры на утренней и вечерней прогулке)</w:t>
            </w:r>
          </w:p>
        </w:tc>
        <w:tc>
          <w:tcPr>
            <w:tcW w:w="1842" w:type="dxa"/>
          </w:tcPr>
          <w:p w:rsidR="00FB7D82" w:rsidRPr="001E21FC" w:rsidRDefault="00FB7D82" w:rsidP="007664D2">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10+10</w:t>
            </w:r>
          </w:p>
        </w:tc>
        <w:tc>
          <w:tcPr>
            <w:tcW w:w="992" w:type="dxa"/>
          </w:tcPr>
          <w:p w:rsidR="00FB7D82" w:rsidRPr="001E21FC" w:rsidRDefault="00FB7D82" w:rsidP="007664D2">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10+10</w:t>
            </w:r>
          </w:p>
        </w:tc>
        <w:tc>
          <w:tcPr>
            <w:tcW w:w="1276" w:type="dxa"/>
          </w:tcPr>
          <w:p w:rsidR="00FB7D82" w:rsidRPr="001E21FC" w:rsidRDefault="00FB7D82" w:rsidP="007664D2">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10+10</w:t>
            </w:r>
          </w:p>
        </w:tc>
        <w:tc>
          <w:tcPr>
            <w:tcW w:w="1417" w:type="dxa"/>
          </w:tcPr>
          <w:p w:rsidR="00FB7D82" w:rsidRPr="001E21FC" w:rsidRDefault="00FB7D82" w:rsidP="007664D2">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10+10</w:t>
            </w:r>
          </w:p>
        </w:tc>
        <w:tc>
          <w:tcPr>
            <w:tcW w:w="1701" w:type="dxa"/>
          </w:tcPr>
          <w:p w:rsidR="00FB7D82" w:rsidRPr="001E21FC" w:rsidRDefault="00FB7D82" w:rsidP="007664D2">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10+10</w:t>
            </w:r>
          </w:p>
        </w:tc>
        <w:tc>
          <w:tcPr>
            <w:tcW w:w="2268" w:type="dxa"/>
          </w:tcPr>
          <w:p w:rsidR="00FB7D82" w:rsidRPr="00D87242" w:rsidRDefault="00FB7D82" w:rsidP="007664D2">
            <w:pPr>
              <w:snapToGrid w:val="0"/>
              <w:jc w:val="center"/>
              <w:rPr>
                <w:rFonts w:ascii="Times New Roman" w:hAnsi="Times New Roman" w:cs="Times New Roman"/>
                <w:b/>
                <w:bCs/>
                <w:color w:val="000000" w:themeColor="text1"/>
                <w:sz w:val="24"/>
                <w:szCs w:val="24"/>
                <w:lang w:val="en-US"/>
              </w:rPr>
            </w:pPr>
            <w:r w:rsidRPr="00D87242">
              <w:rPr>
                <w:rFonts w:ascii="Times New Roman" w:hAnsi="Times New Roman" w:cs="Times New Roman"/>
                <w:b/>
                <w:bCs/>
                <w:color w:val="000000" w:themeColor="text1"/>
                <w:sz w:val="24"/>
                <w:szCs w:val="24"/>
                <w:lang w:val="en-US"/>
              </w:rPr>
              <w:t>1ч</w:t>
            </w:r>
            <w:r w:rsidRPr="00D87242">
              <w:rPr>
                <w:rFonts w:ascii="Times New Roman" w:hAnsi="Times New Roman" w:cs="Times New Roman"/>
                <w:b/>
                <w:bCs/>
                <w:color w:val="000000" w:themeColor="text1"/>
                <w:sz w:val="24"/>
                <w:szCs w:val="24"/>
              </w:rPr>
              <w:t>4</w:t>
            </w:r>
            <w:r w:rsidRPr="00D87242">
              <w:rPr>
                <w:rFonts w:ascii="Times New Roman" w:hAnsi="Times New Roman" w:cs="Times New Roman"/>
                <w:b/>
                <w:bCs/>
                <w:color w:val="000000" w:themeColor="text1"/>
                <w:sz w:val="24"/>
                <w:szCs w:val="24"/>
                <w:lang w:val="en-US"/>
              </w:rPr>
              <w:t>0 мин</w:t>
            </w:r>
          </w:p>
        </w:tc>
      </w:tr>
      <w:tr w:rsidR="00FB7D82" w:rsidRPr="001E21FC" w:rsidTr="00FB7D82">
        <w:tc>
          <w:tcPr>
            <w:tcW w:w="851" w:type="dxa"/>
          </w:tcPr>
          <w:p w:rsidR="00FB7D82" w:rsidRPr="001E21FC" w:rsidRDefault="00FB7D82" w:rsidP="007664D2">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6</w:t>
            </w:r>
          </w:p>
        </w:tc>
        <w:tc>
          <w:tcPr>
            <w:tcW w:w="3686" w:type="dxa"/>
          </w:tcPr>
          <w:p w:rsidR="00FB7D82" w:rsidRPr="001E21FC" w:rsidRDefault="00FB7D82" w:rsidP="007664D2">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Гимнастика после сна</w:t>
            </w:r>
          </w:p>
        </w:tc>
        <w:tc>
          <w:tcPr>
            <w:tcW w:w="1842" w:type="dxa"/>
          </w:tcPr>
          <w:p w:rsidR="00FB7D82" w:rsidRPr="001E21FC" w:rsidRDefault="00FB7D82" w:rsidP="007664D2">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992" w:type="dxa"/>
          </w:tcPr>
          <w:p w:rsidR="00FB7D82" w:rsidRPr="001E21FC" w:rsidRDefault="00FB7D82" w:rsidP="007664D2">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1276" w:type="dxa"/>
          </w:tcPr>
          <w:p w:rsidR="00FB7D82" w:rsidRPr="001E21FC" w:rsidRDefault="00FB7D82" w:rsidP="007664D2">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1417" w:type="dxa"/>
          </w:tcPr>
          <w:p w:rsidR="00FB7D82" w:rsidRPr="001E21FC" w:rsidRDefault="00FB7D82" w:rsidP="007664D2">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1701" w:type="dxa"/>
          </w:tcPr>
          <w:p w:rsidR="00FB7D82" w:rsidRPr="001E21FC" w:rsidRDefault="00FB7D82" w:rsidP="007664D2">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2268" w:type="dxa"/>
          </w:tcPr>
          <w:p w:rsidR="00FB7D82" w:rsidRPr="00D87242" w:rsidRDefault="00FB7D82" w:rsidP="007664D2">
            <w:pPr>
              <w:snapToGrid w:val="0"/>
              <w:jc w:val="center"/>
              <w:rPr>
                <w:rFonts w:ascii="Times New Roman" w:hAnsi="Times New Roman" w:cs="Times New Roman"/>
                <w:b/>
                <w:bCs/>
                <w:color w:val="000000" w:themeColor="text1"/>
                <w:sz w:val="24"/>
                <w:szCs w:val="24"/>
              </w:rPr>
            </w:pPr>
            <w:r w:rsidRPr="00D87242">
              <w:rPr>
                <w:rFonts w:ascii="Times New Roman" w:hAnsi="Times New Roman" w:cs="Times New Roman"/>
                <w:b/>
                <w:bCs/>
                <w:color w:val="000000" w:themeColor="text1"/>
                <w:sz w:val="24"/>
                <w:szCs w:val="24"/>
              </w:rPr>
              <w:t>25</w:t>
            </w:r>
          </w:p>
        </w:tc>
      </w:tr>
      <w:tr w:rsidR="00FB7D82" w:rsidRPr="001E21FC" w:rsidTr="00FB7D82">
        <w:tc>
          <w:tcPr>
            <w:tcW w:w="851" w:type="dxa"/>
          </w:tcPr>
          <w:p w:rsidR="00FB7D82" w:rsidRPr="001E21FC" w:rsidRDefault="00FB7D82" w:rsidP="007664D2">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7</w:t>
            </w:r>
          </w:p>
        </w:tc>
        <w:tc>
          <w:tcPr>
            <w:tcW w:w="3686" w:type="dxa"/>
          </w:tcPr>
          <w:p w:rsidR="00FB7D82" w:rsidRPr="001E21FC" w:rsidRDefault="00FB7D82" w:rsidP="007664D2">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Дозированная ходьба</w:t>
            </w:r>
          </w:p>
        </w:tc>
        <w:tc>
          <w:tcPr>
            <w:tcW w:w="1842" w:type="dxa"/>
          </w:tcPr>
          <w:p w:rsidR="00FB7D82" w:rsidRPr="001E21FC" w:rsidRDefault="00FB7D82" w:rsidP="007664D2">
            <w:pPr>
              <w:snapToGrid w:val="0"/>
              <w:jc w:val="both"/>
              <w:rPr>
                <w:rFonts w:ascii="Times New Roman" w:hAnsi="Times New Roman" w:cs="Times New Roman"/>
                <w:bCs/>
                <w:color w:val="000000" w:themeColor="text1"/>
                <w:sz w:val="24"/>
                <w:szCs w:val="24"/>
              </w:rPr>
            </w:pPr>
          </w:p>
        </w:tc>
        <w:tc>
          <w:tcPr>
            <w:tcW w:w="992" w:type="dxa"/>
          </w:tcPr>
          <w:p w:rsidR="00FB7D82" w:rsidRPr="001E21FC" w:rsidRDefault="00FB7D82" w:rsidP="007664D2">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10</w:t>
            </w:r>
          </w:p>
        </w:tc>
        <w:tc>
          <w:tcPr>
            <w:tcW w:w="1276" w:type="dxa"/>
          </w:tcPr>
          <w:p w:rsidR="00FB7D82" w:rsidRPr="001E21FC" w:rsidRDefault="00FB7D82" w:rsidP="007664D2">
            <w:pPr>
              <w:snapToGrid w:val="0"/>
              <w:jc w:val="both"/>
              <w:rPr>
                <w:rFonts w:ascii="Times New Roman" w:hAnsi="Times New Roman" w:cs="Times New Roman"/>
                <w:bCs/>
                <w:color w:val="000000" w:themeColor="text1"/>
                <w:sz w:val="24"/>
                <w:szCs w:val="24"/>
              </w:rPr>
            </w:pPr>
          </w:p>
        </w:tc>
        <w:tc>
          <w:tcPr>
            <w:tcW w:w="1417" w:type="dxa"/>
          </w:tcPr>
          <w:p w:rsidR="00FB7D82" w:rsidRPr="001E21FC" w:rsidRDefault="00FB7D82" w:rsidP="007664D2">
            <w:pPr>
              <w:snapToGrid w:val="0"/>
              <w:jc w:val="both"/>
              <w:rPr>
                <w:rFonts w:ascii="Times New Roman" w:hAnsi="Times New Roman" w:cs="Times New Roman"/>
                <w:bCs/>
                <w:color w:val="000000" w:themeColor="text1"/>
                <w:sz w:val="24"/>
                <w:szCs w:val="24"/>
              </w:rPr>
            </w:pPr>
          </w:p>
        </w:tc>
        <w:tc>
          <w:tcPr>
            <w:tcW w:w="1701" w:type="dxa"/>
          </w:tcPr>
          <w:p w:rsidR="00FB7D82" w:rsidRPr="001E21FC" w:rsidRDefault="00FB7D82" w:rsidP="007664D2">
            <w:pPr>
              <w:snapToGrid w:val="0"/>
              <w:jc w:val="both"/>
              <w:rPr>
                <w:rFonts w:ascii="Times New Roman" w:hAnsi="Times New Roman" w:cs="Times New Roman"/>
                <w:bCs/>
                <w:color w:val="000000" w:themeColor="text1"/>
                <w:sz w:val="24"/>
                <w:szCs w:val="24"/>
              </w:rPr>
            </w:pPr>
          </w:p>
        </w:tc>
        <w:tc>
          <w:tcPr>
            <w:tcW w:w="2268" w:type="dxa"/>
          </w:tcPr>
          <w:p w:rsidR="00FB7D82" w:rsidRPr="00D87242" w:rsidRDefault="00FB7D82" w:rsidP="007664D2">
            <w:pPr>
              <w:snapToGrid w:val="0"/>
              <w:jc w:val="center"/>
              <w:rPr>
                <w:rFonts w:ascii="Times New Roman" w:hAnsi="Times New Roman" w:cs="Times New Roman"/>
                <w:b/>
                <w:bCs/>
                <w:color w:val="000000" w:themeColor="text1"/>
                <w:sz w:val="24"/>
                <w:szCs w:val="24"/>
                <w:lang w:val="en-US"/>
              </w:rPr>
            </w:pPr>
            <w:r w:rsidRPr="00D87242">
              <w:rPr>
                <w:rFonts w:ascii="Times New Roman" w:hAnsi="Times New Roman" w:cs="Times New Roman"/>
                <w:b/>
                <w:bCs/>
                <w:color w:val="000000" w:themeColor="text1"/>
                <w:sz w:val="24"/>
                <w:szCs w:val="24"/>
                <w:lang w:val="en-US"/>
              </w:rPr>
              <w:t>10</w:t>
            </w:r>
          </w:p>
        </w:tc>
      </w:tr>
      <w:tr w:rsidR="00FB7D82" w:rsidRPr="001E21FC" w:rsidTr="00FB7D82">
        <w:tc>
          <w:tcPr>
            <w:tcW w:w="851" w:type="dxa"/>
          </w:tcPr>
          <w:p w:rsidR="00FB7D82" w:rsidRPr="001E21FC" w:rsidRDefault="00FB7D82" w:rsidP="007664D2">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8</w:t>
            </w:r>
          </w:p>
        </w:tc>
        <w:tc>
          <w:tcPr>
            <w:tcW w:w="3686" w:type="dxa"/>
          </w:tcPr>
          <w:p w:rsidR="00FB7D82" w:rsidRPr="001E21FC" w:rsidRDefault="00FB7D82" w:rsidP="007664D2">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Игры-хороводы, игровые упражнения</w:t>
            </w:r>
          </w:p>
        </w:tc>
        <w:tc>
          <w:tcPr>
            <w:tcW w:w="1842" w:type="dxa"/>
          </w:tcPr>
          <w:p w:rsidR="00FB7D82" w:rsidRPr="001E21FC" w:rsidRDefault="00FB7D82" w:rsidP="007664D2">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10</w:t>
            </w:r>
          </w:p>
        </w:tc>
        <w:tc>
          <w:tcPr>
            <w:tcW w:w="992" w:type="dxa"/>
          </w:tcPr>
          <w:p w:rsidR="00FB7D82" w:rsidRPr="001E21FC" w:rsidRDefault="00FB7D82" w:rsidP="007664D2">
            <w:pPr>
              <w:snapToGrid w:val="0"/>
              <w:jc w:val="both"/>
              <w:rPr>
                <w:rFonts w:ascii="Times New Roman" w:hAnsi="Times New Roman" w:cs="Times New Roman"/>
                <w:bCs/>
                <w:color w:val="000000" w:themeColor="text1"/>
                <w:sz w:val="24"/>
                <w:szCs w:val="24"/>
              </w:rPr>
            </w:pPr>
          </w:p>
        </w:tc>
        <w:tc>
          <w:tcPr>
            <w:tcW w:w="1276" w:type="dxa"/>
          </w:tcPr>
          <w:p w:rsidR="00FB7D82" w:rsidRPr="001E21FC" w:rsidRDefault="00FB7D82" w:rsidP="007664D2">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10</w:t>
            </w:r>
          </w:p>
        </w:tc>
        <w:tc>
          <w:tcPr>
            <w:tcW w:w="1417" w:type="dxa"/>
          </w:tcPr>
          <w:p w:rsidR="00FB7D82" w:rsidRPr="001E21FC" w:rsidRDefault="00FB7D82" w:rsidP="007664D2">
            <w:pPr>
              <w:snapToGrid w:val="0"/>
              <w:jc w:val="both"/>
              <w:rPr>
                <w:rFonts w:ascii="Times New Roman" w:hAnsi="Times New Roman" w:cs="Times New Roman"/>
                <w:bCs/>
                <w:color w:val="000000" w:themeColor="text1"/>
                <w:sz w:val="24"/>
                <w:szCs w:val="24"/>
              </w:rPr>
            </w:pPr>
          </w:p>
        </w:tc>
        <w:tc>
          <w:tcPr>
            <w:tcW w:w="1701" w:type="dxa"/>
          </w:tcPr>
          <w:p w:rsidR="00FB7D82" w:rsidRPr="001E21FC" w:rsidRDefault="00FB7D82" w:rsidP="007664D2">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10</w:t>
            </w:r>
          </w:p>
        </w:tc>
        <w:tc>
          <w:tcPr>
            <w:tcW w:w="2268" w:type="dxa"/>
          </w:tcPr>
          <w:p w:rsidR="00FB7D82" w:rsidRPr="00D87242" w:rsidRDefault="00FB7D82" w:rsidP="007664D2">
            <w:pPr>
              <w:snapToGrid w:val="0"/>
              <w:jc w:val="center"/>
              <w:rPr>
                <w:rFonts w:ascii="Times New Roman" w:hAnsi="Times New Roman" w:cs="Times New Roman"/>
                <w:b/>
                <w:bCs/>
                <w:color w:val="000000" w:themeColor="text1"/>
                <w:sz w:val="24"/>
                <w:szCs w:val="24"/>
                <w:lang w:val="en-US"/>
              </w:rPr>
            </w:pPr>
            <w:r w:rsidRPr="00D87242">
              <w:rPr>
                <w:rFonts w:ascii="Times New Roman" w:hAnsi="Times New Roman" w:cs="Times New Roman"/>
                <w:b/>
                <w:bCs/>
                <w:color w:val="000000" w:themeColor="text1"/>
                <w:sz w:val="24"/>
                <w:szCs w:val="24"/>
                <w:lang w:val="en-US"/>
              </w:rPr>
              <w:t>30</w:t>
            </w:r>
          </w:p>
        </w:tc>
      </w:tr>
      <w:tr w:rsidR="00FB7D82" w:rsidRPr="001E21FC" w:rsidTr="00FB7D82">
        <w:tc>
          <w:tcPr>
            <w:tcW w:w="851" w:type="dxa"/>
          </w:tcPr>
          <w:p w:rsidR="00FB7D82" w:rsidRPr="001E21FC" w:rsidRDefault="00FB7D82" w:rsidP="007664D2">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9</w:t>
            </w:r>
          </w:p>
        </w:tc>
        <w:tc>
          <w:tcPr>
            <w:tcW w:w="3686" w:type="dxa"/>
          </w:tcPr>
          <w:p w:rsidR="00FB7D82" w:rsidRPr="001E21FC" w:rsidRDefault="00FB7D82" w:rsidP="007664D2">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Физкультурные досуги</w:t>
            </w:r>
          </w:p>
        </w:tc>
        <w:tc>
          <w:tcPr>
            <w:tcW w:w="7228" w:type="dxa"/>
            <w:gridSpan w:val="5"/>
          </w:tcPr>
          <w:p w:rsidR="00FB7D82" w:rsidRPr="001E21FC" w:rsidRDefault="00FB7D82" w:rsidP="007664D2">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15минут один раз в месяц</w:t>
            </w:r>
          </w:p>
        </w:tc>
        <w:tc>
          <w:tcPr>
            <w:tcW w:w="2268" w:type="dxa"/>
          </w:tcPr>
          <w:p w:rsidR="00FB7D82" w:rsidRPr="00D87242" w:rsidRDefault="00FB7D82" w:rsidP="007664D2">
            <w:pPr>
              <w:snapToGrid w:val="0"/>
              <w:jc w:val="both"/>
              <w:rPr>
                <w:rFonts w:ascii="Times New Roman" w:hAnsi="Times New Roman" w:cs="Times New Roman"/>
                <w:b/>
                <w:bCs/>
                <w:color w:val="000000" w:themeColor="text1"/>
                <w:sz w:val="24"/>
                <w:szCs w:val="24"/>
              </w:rPr>
            </w:pPr>
          </w:p>
        </w:tc>
      </w:tr>
      <w:tr w:rsidR="00FB7D82" w:rsidRPr="001E21FC" w:rsidTr="00FB7D82">
        <w:tc>
          <w:tcPr>
            <w:tcW w:w="4537" w:type="dxa"/>
            <w:gridSpan w:val="2"/>
          </w:tcPr>
          <w:p w:rsidR="00FB7D82" w:rsidRPr="00D87242" w:rsidRDefault="00FB7D82" w:rsidP="007664D2">
            <w:pPr>
              <w:snapToGrid w:val="0"/>
              <w:jc w:val="right"/>
              <w:rPr>
                <w:rFonts w:ascii="Times New Roman" w:hAnsi="Times New Roman" w:cs="Times New Roman"/>
                <w:b/>
                <w:bCs/>
                <w:color w:val="000000" w:themeColor="text1"/>
                <w:sz w:val="24"/>
                <w:szCs w:val="24"/>
                <w:lang w:val="en-US"/>
              </w:rPr>
            </w:pPr>
            <w:r w:rsidRPr="00D87242">
              <w:rPr>
                <w:rFonts w:ascii="Times New Roman" w:hAnsi="Times New Roman" w:cs="Times New Roman"/>
                <w:b/>
                <w:bCs/>
                <w:color w:val="000000" w:themeColor="text1"/>
                <w:sz w:val="24"/>
                <w:szCs w:val="24"/>
                <w:lang w:val="en-US"/>
              </w:rPr>
              <w:t>ИТОГО В НЕДЕЛЮ</w:t>
            </w:r>
          </w:p>
        </w:tc>
        <w:tc>
          <w:tcPr>
            <w:tcW w:w="1842" w:type="dxa"/>
          </w:tcPr>
          <w:p w:rsidR="00FB7D82" w:rsidRPr="001E21FC" w:rsidRDefault="00FB7D82" w:rsidP="007664D2">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 xml:space="preserve">1ч </w:t>
            </w:r>
            <w:r w:rsidRPr="001E21FC">
              <w:rPr>
                <w:rFonts w:ascii="Times New Roman" w:hAnsi="Times New Roman" w:cs="Times New Roman"/>
                <w:bCs/>
                <w:color w:val="000000" w:themeColor="text1"/>
                <w:sz w:val="24"/>
                <w:szCs w:val="24"/>
              </w:rPr>
              <w:t>1</w:t>
            </w:r>
            <w:r w:rsidRPr="001E21FC">
              <w:rPr>
                <w:rFonts w:ascii="Times New Roman" w:hAnsi="Times New Roman" w:cs="Times New Roman"/>
                <w:bCs/>
                <w:color w:val="000000" w:themeColor="text1"/>
                <w:sz w:val="24"/>
                <w:szCs w:val="24"/>
                <w:lang w:val="en-US"/>
              </w:rPr>
              <w:t>5 м</w:t>
            </w:r>
          </w:p>
        </w:tc>
        <w:tc>
          <w:tcPr>
            <w:tcW w:w="992" w:type="dxa"/>
          </w:tcPr>
          <w:p w:rsidR="00FB7D82" w:rsidRPr="001E21FC" w:rsidRDefault="00FB7D82" w:rsidP="007664D2">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 xml:space="preserve">1ч </w:t>
            </w:r>
            <w:r w:rsidRPr="001E21FC">
              <w:rPr>
                <w:rFonts w:ascii="Times New Roman" w:hAnsi="Times New Roman" w:cs="Times New Roman"/>
                <w:bCs/>
                <w:color w:val="000000" w:themeColor="text1"/>
                <w:sz w:val="24"/>
                <w:szCs w:val="24"/>
              </w:rPr>
              <w:t>1</w:t>
            </w:r>
            <w:r w:rsidRPr="001E21FC">
              <w:rPr>
                <w:rFonts w:ascii="Times New Roman" w:hAnsi="Times New Roman" w:cs="Times New Roman"/>
                <w:bCs/>
                <w:color w:val="000000" w:themeColor="text1"/>
                <w:sz w:val="24"/>
                <w:szCs w:val="24"/>
                <w:lang w:val="en-US"/>
              </w:rPr>
              <w:t>5м</w:t>
            </w:r>
          </w:p>
        </w:tc>
        <w:tc>
          <w:tcPr>
            <w:tcW w:w="1276" w:type="dxa"/>
          </w:tcPr>
          <w:p w:rsidR="00FB7D82" w:rsidRPr="001E21FC" w:rsidRDefault="00FB7D82" w:rsidP="007664D2">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 xml:space="preserve">1ч </w:t>
            </w:r>
            <w:r w:rsidRPr="001E21FC">
              <w:rPr>
                <w:rFonts w:ascii="Times New Roman" w:hAnsi="Times New Roman" w:cs="Times New Roman"/>
                <w:bCs/>
                <w:color w:val="000000" w:themeColor="text1"/>
                <w:sz w:val="24"/>
                <w:szCs w:val="24"/>
              </w:rPr>
              <w:t>1</w:t>
            </w:r>
            <w:r w:rsidRPr="001E21FC">
              <w:rPr>
                <w:rFonts w:ascii="Times New Roman" w:hAnsi="Times New Roman" w:cs="Times New Roman"/>
                <w:bCs/>
                <w:color w:val="000000" w:themeColor="text1"/>
                <w:sz w:val="24"/>
                <w:szCs w:val="24"/>
                <w:lang w:val="en-US"/>
              </w:rPr>
              <w:t>5 м</w:t>
            </w:r>
          </w:p>
        </w:tc>
        <w:tc>
          <w:tcPr>
            <w:tcW w:w="1417" w:type="dxa"/>
          </w:tcPr>
          <w:p w:rsidR="00FB7D82" w:rsidRPr="001E21FC" w:rsidRDefault="00FB7D82" w:rsidP="007664D2">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 xml:space="preserve">1ч </w:t>
            </w:r>
            <w:r w:rsidRPr="001E21FC">
              <w:rPr>
                <w:rFonts w:ascii="Times New Roman" w:hAnsi="Times New Roman" w:cs="Times New Roman"/>
                <w:bCs/>
                <w:color w:val="000000" w:themeColor="text1"/>
                <w:sz w:val="24"/>
                <w:szCs w:val="24"/>
              </w:rPr>
              <w:t>1</w:t>
            </w:r>
            <w:r w:rsidRPr="001E21FC">
              <w:rPr>
                <w:rFonts w:ascii="Times New Roman" w:hAnsi="Times New Roman" w:cs="Times New Roman"/>
                <w:bCs/>
                <w:color w:val="000000" w:themeColor="text1"/>
                <w:sz w:val="24"/>
                <w:szCs w:val="24"/>
                <w:lang w:val="en-US"/>
              </w:rPr>
              <w:t>5м</w:t>
            </w:r>
          </w:p>
        </w:tc>
        <w:tc>
          <w:tcPr>
            <w:tcW w:w="1701" w:type="dxa"/>
          </w:tcPr>
          <w:p w:rsidR="00FB7D82" w:rsidRPr="001E21FC" w:rsidRDefault="00FB7D82" w:rsidP="007664D2">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 xml:space="preserve">1ч </w:t>
            </w:r>
            <w:r w:rsidRPr="001E21FC">
              <w:rPr>
                <w:rFonts w:ascii="Times New Roman" w:hAnsi="Times New Roman" w:cs="Times New Roman"/>
                <w:bCs/>
                <w:color w:val="000000" w:themeColor="text1"/>
                <w:sz w:val="24"/>
                <w:szCs w:val="24"/>
              </w:rPr>
              <w:t>1</w:t>
            </w:r>
            <w:r w:rsidRPr="001E21FC">
              <w:rPr>
                <w:rFonts w:ascii="Times New Roman" w:hAnsi="Times New Roman" w:cs="Times New Roman"/>
                <w:bCs/>
                <w:color w:val="000000" w:themeColor="text1"/>
                <w:sz w:val="24"/>
                <w:szCs w:val="24"/>
                <w:lang w:val="en-US"/>
              </w:rPr>
              <w:t>5м</w:t>
            </w:r>
          </w:p>
        </w:tc>
        <w:tc>
          <w:tcPr>
            <w:tcW w:w="2268" w:type="dxa"/>
          </w:tcPr>
          <w:p w:rsidR="00FB7D82" w:rsidRPr="00D87242" w:rsidRDefault="00FB7D82" w:rsidP="007664D2">
            <w:pPr>
              <w:snapToGrid w:val="0"/>
              <w:jc w:val="both"/>
              <w:rPr>
                <w:rFonts w:ascii="Times New Roman" w:hAnsi="Times New Roman" w:cs="Times New Roman"/>
                <w:b/>
                <w:bCs/>
                <w:color w:val="000000" w:themeColor="text1"/>
                <w:sz w:val="24"/>
                <w:szCs w:val="24"/>
                <w:lang w:val="en-US"/>
              </w:rPr>
            </w:pPr>
            <w:r w:rsidRPr="00D87242">
              <w:rPr>
                <w:rFonts w:ascii="Times New Roman" w:hAnsi="Times New Roman" w:cs="Times New Roman"/>
                <w:b/>
                <w:bCs/>
                <w:color w:val="000000" w:themeColor="text1"/>
                <w:sz w:val="24"/>
                <w:szCs w:val="24"/>
                <w:lang w:val="en-US"/>
              </w:rPr>
              <w:t xml:space="preserve">6ч </w:t>
            </w:r>
            <w:r w:rsidRPr="00D87242">
              <w:rPr>
                <w:rFonts w:ascii="Times New Roman" w:hAnsi="Times New Roman" w:cs="Times New Roman"/>
                <w:b/>
                <w:bCs/>
                <w:color w:val="000000" w:themeColor="text1"/>
                <w:sz w:val="24"/>
                <w:szCs w:val="24"/>
              </w:rPr>
              <w:t>1</w:t>
            </w:r>
            <w:r w:rsidRPr="00D87242">
              <w:rPr>
                <w:rFonts w:ascii="Times New Roman" w:hAnsi="Times New Roman" w:cs="Times New Roman"/>
                <w:b/>
                <w:bCs/>
                <w:color w:val="000000" w:themeColor="text1"/>
                <w:sz w:val="24"/>
                <w:szCs w:val="24"/>
                <w:lang w:val="en-US"/>
              </w:rPr>
              <w:t>5м</w:t>
            </w:r>
          </w:p>
        </w:tc>
      </w:tr>
    </w:tbl>
    <w:p w:rsidR="00FB7D82" w:rsidRDefault="00FB7D82" w:rsidP="00FB7D82">
      <w:pPr>
        <w:mirrorIndent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p>
    <w:p w:rsidR="00D31E0B" w:rsidRDefault="00D31E0B" w:rsidP="00FB7D82">
      <w:pPr>
        <w:mirrorIndents/>
        <w:rPr>
          <w:rFonts w:ascii="Times New Roman" w:hAnsi="Times New Roman" w:cs="Times New Roman"/>
          <w:bCs/>
          <w:color w:val="000000" w:themeColor="text1"/>
          <w:sz w:val="24"/>
          <w:szCs w:val="24"/>
        </w:rPr>
      </w:pPr>
    </w:p>
    <w:p w:rsidR="00D31E0B" w:rsidRDefault="00D31E0B" w:rsidP="00FB7D82">
      <w:pPr>
        <w:mirrorIndents/>
        <w:rPr>
          <w:rFonts w:ascii="Times New Roman" w:hAnsi="Times New Roman" w:cs="Times New Roman"/>
          <w:bCs/>
          <w:color w:val="000000" w:themeColor="text1"/>
          <w:sz w:val="24"/>
          <w:szCs w:val="24"/>
        </w:rPr>
      </w:pPr>
    </w:p>
    <w:p w:rsidR="00FB7D82" w:rsidRPr="00581415" w:rsidRDefault="00FB7D82" w:rsidP="00FB7D82">
      <w:pPr>
        <w:spacing w:after="0" w:line="240" w:lineRule="auto"/>
        <w:jc w:val="center"/>
        <w:rPr>
          <w:rFonts w:ascii="Times New Roman" w:eastAsia="Calibri" w:hAnsi="Times New Roman" w:cs="Times New Roman"/>
          <w:b/>
          <w:sz w:val="28"/>
          <w:szCs w:val="28"/>
        </w:rPr>
      </w:pPr>
      <w:r w:rsidRPr="00581415">
        <w:rPr>
          <w:rFonts w:ascii="Times New Roman" w:eastAsia="Calibri" w:hAnsi="Times New Roman" w:cs="Times New Roman"/>
          <w:b/>
          <w:sz w:val="28"/>
          <w:szCs w:val="28"/>
        </w:rPr>
        <w:lastRenderedPageBreak/>
        <w:t xml:space="preserve">Модель режима двигательной активности детей в </w:t>
      </w:r>
      <w:r w:rsidR="00D31E0B">
        <w:rPr>
          <w:rFonts w:ascii="Times New Roman" w:eastAsia="Calibri" w:hAnsi="Times New Roman" w:cs="Times New Roman"/>
          <w:b/>
          <w:sz w:val="28"/>
          <w:szCs w:val="28"/>
        </w:rPr>
        <w:t>МБ</w:t>
      </w:r>
      <w:r w:rsidRPr="00581415">
        <w:rPr>
          <w:rFonts w:ascii="Times New Roman" w:eastAsia="Calibri" w:hAnsi="Times New Roman" w:cs="Times New Roman"/>
          <w:b/>
          <w:sz w:val="28"/>
          <w:szCs w:val="28"/>
        </w:rPr>
        <w:t>ДОУ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16"/>
        <w:gridCol w:w="3142"/>
        <w:gridCol w:w="2296"/>
        <w:gridCol w:w="2551"/>
        <w:gridCol w:w="3119"/>
        <w:gridCol w:w="2409"/>
      </w:tblGrid>
      <w:tr w:rsidR="00FB7D82" w:rsidRPr="005C1644" w:rsidTr="00FB7D82">
        <w:tc>
          <w:tcPr>
            <w:tcW w:w="3658" w:type="dxa"/>
            <w:gridSpan w:val="2"/>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sz w:val="24"/>
                <w:szCs w:val="24"/>
              </w:rPr>
            </w:pPr>
            <w:r w:rsidRPr="005C1644">
              <w:rPr>
                <w:rFonts w:ascii="Times New Roman" w:eastAsia="Calibri" w:hAnsi="Times New Roman" w:cs="Times New Roman"/>
                <w:sz w:val="24"/>
                <w:szCs w:val="24"/>
              </w:rPr>
              <w:t>Виды занятий и форма двигательной активности</w:t>
            </w:r>
          </w:p>
        </w:tc>
        <w:tc>
          <w:tcPr>
            <w:tcW w:w="2296"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sz w:val="24"/>
                <w:szCs w:val="24"/>
              </w:rPr>
            </w:pPr>
            <w:r w:rsidRPr="005C1644">
              <w:rPr>
                <w:rFonts w:ascii="Times New Roman" w:eastAsia="Calibri" w:hAnsi="Times New Roman" w:cs="Times New Roman"/>
                <w:sz w:val="24"/>
                <w:szCs w:val="24"/>
              </w:rPr>
              <w:t xml:space="preserve">Мл. </w:t>
            </w:r>
          </w:p>
          <w:p w:rsidR="00FB7D82" w:rsidRPr="005C1644" w:rsidRDefault="00FB7D82" w:rsidP="007664D2">
            <w:pPr>
              <w:spacing w:after="0" w:line="240" w:lineRule="auto"/>
              <w:jc w:val="center"/>
              <w:rPr>
                <w:rFonts w:ascii="Times New Roman" w:eastAsia="Calibri" w:hAnsi="Times New Roman" w:cs="Times New Roman"/>
                <w:sz w:val="24"/>
                <w:szCs w:val="24"/>
              </w:rPr>
            </w:pPr>
            <w:r w:rsidRPr="005C1644">
              <w:rPr>
                <w:rFonts w:ascii="Times New Roman" w:eastAsia="Calibri" w:hAnsi="Times New Roman" w:cs="Times New Roman"/>
                <w:sz w:val="24"/>
                <w:szCs w:val="24"/>
              </w:rPr>
              <w:t>возраст</w:t>
            </w:r>
          </w:p>
        </w:tc>
        <w:tc>
          <w:tcPr>
            <w:tcW w:w="2551"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sz w:val="24"/>
                <w:szCs w:val="24"/>
              </w:rPr>
            </w:pPr>
            <w:r w:rsidRPr="005C1644">
              <w:rPr>
                <w:rFonts w:ascii="Times New Roman" w:eastAsia="Calibri" w:hAnsi="Times New Roman" w:cs="Times New Roman"/>
                <w:sz w:val="24"/>
                <w:szCs w:val="24"/>
              </w:rPr>
              <w:t xml:space="preserve">Ср. </w:t>
            </w:r>
          </w:p>
          <w:p w:rsidR="00FB7D82" w:rsidRPr="005C1644" w:rsidRDefault="00FB7D82" w:rsidP="007664D2">
            <w:pPr>
              <w:spacing w:after="0" w:line="240" w:lineRule="auto"/>
              <w:jc w:val="center"/>
              <w:rPr>
                <w:rFonts w:ascii="Times New Roman" w:eastAsia="Calibri" w:hAnsi="Times New Roman" w:cs="Times New Roman"/>
                <w:sz w:val="24"/>
                <w:szCs w:val="24"/>
              </w:rPr>
            </w:pPr>
            <w:r w:rsidRPr="005C1644">
              <w:rPr>
                <w:rFonts w:ascii="Times New Roman" w:eastAsia="Calibri" w:hAnsi="Times New Roman" w:cs="Times New Roman"/>
                <w:sz w:val="24"/>
                <w:szCs w:val="24"/>
              </w:rPr>
              <w:t>возраст</w:t>
            </w:r>
          </w:p>
        </w:tc>
        <w:tc>
          <w:tcPr>
            <w:tcW w:w="3119"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sz w:val="24"/>
                <w:szCs w:val="24"/>
              </w:rPr>
            </w:pPr>
            <w:r w:rsidRPr="005C1644">
              <w:rPr>
                <w:rFonts w:ascii="Times New Roman" w:eastAsia="Calibri" w:hAnsi="Times New Roman" w:cs="Times New Roman"/>
                <w:sz w:val="24"/>
                <w:szCs w:val="24"/>
              </w:rPr>
              <w:t xml:space="preserve">Ст. </w:t>
            </w:r>
          </w:p>
          <w:p w:rsidR="00FB7D82" w:rsidRPr="005C1644" w:rsidRDefault="00FB7D82" w:rsidP="007664D2">
            <w:pPr>
              <w:spacing w:after="0" w:line="240" w:lineRule="auto"/>
              <w:jc w:val="center"/>
              <w:rPr>
                <w:rFonts w:ascii="Times New Roman" w:eastAsia="Calibri" w:hAnsi="Times New Roman" w:cs="Times New Roman"/>
                <w:sz w:val="24"/>
                <w:szCs w:val="24"/>
              </w:rPr>
            </w:pPr>
            <w:r w:rsidRPr="005C1644">
              <w:rPr>
                <w:rFonts w:ascii="Times New Roman" w:eastAsia="Calibri" w:hAnsi="Times New Roman" w:cs="Times New Roman"/>
                <w:sz w:val="24"/>
                <w:szCs w:val="24"/>
              </w:rPr>
              <w:t>возраст</w:t>
            </w:r>
          </w:p>
        </w:tc>
        <w:tc>
          <w:tcPr>
            <w:tcW w:w="2409"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sz w:val="24"/>
                <w:szCs w:val="24"/>
              </w:rPr>
            </w:pPr>
            <w:r w:rsidRPr="005C1644">
              <w:rPr>
                <w:rFonts w:ascii="Times New Roman" w:eastAsia="Calibri" w:hAnsi="Times New Roman" w:cs="Times New Roman"/>
                <w:sz w:val="24"/>
                <w:szCs w:val="24"/>
              </w:rPr>
              <w:t>Особенности организации</w:t>
            </w:r>
          </w:p>
        </w:tc>
      </w:tr>
      <w:tr w:rsidR="00FB7D82" w:rsidRPr="005C1644" w:rsidTr="00FB7D82">
        <w:tc>
          <w:tcPr>
            <w:tcW w:w="14033" w:type="dxa"/>
            <w:gridSpan w:val="6"/>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b/>
                <w:sz w:val="24"/>
                <w:szCs w:val="24"/>
              </w:rPr>
            </w:pPr>
            <w:r w:rsidRPr="005C1644">
              <w:rPr>
                <w:rFonts w:ascii="Times New Roman" w:eastAsia="Calibri" w:hAnsi="Times New Roman" w:cs="Times New Roman"/>
                <w:b/>
                <w:sz w:val="24"/>
                <w:szCs w:val="24"/>
              </w:rPr>
              <w:t>1. Физкультурно-оздоровительные занятия</w:t>
            </w:r>
          </w:p>
        </w:tc>
      </w:tr>
      <w:tr w:rsidR="00FB7D82" w:rsidRPr="005C1644" w:rsidTr="00FB7D82">
        <w:tc>
          <w:tcPr>
            <w:tcW w:w="516"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b/>
                <w:sz w:val="24"/>
                <w:szCs w:val="24"/>
              </w:rPr>
            </w:pPr>
            <w:r w:rsidRPr="005C1644">
              <w:rPr>
                <w:rFonts w:ascii="Times New Roman" w:eastAsia="Calibri" w:hAnsi="Times New Roman" w:cs="Times New Roman"/>
                <w:b/>
                <w:sz w:val="24"/>
                <w:szCs w:val="24"/>
              </w:rPr>
              <w:t>1.1</w:t>
            </w:r>
          </w:p>
        </w:tc>
        <w:tc>
          <w:tcPr>
            <w:tcW w:w="3142"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sz w:val="24"/>
                <w:szCs w:val="24"/>
              </w:rPr>
            </w:pPr>
            <w:r w:rsidRPr="005C1644">
              <w:rPr>
                <w:rFonts w:ascii="Times New Roman" w:eastAsia="Calibri" w:hAnsi="Times New Roman" w:cs="Times New Roman"/>
                <w:sz w:val="24"/>
                <w:szCs w:val="24"/>
              </w:rPr>
              <w:t>Утренняя гимнастика</w:t>
            </w:r>
          </w:p>
        </w:tc>
        <w:tc>
          <w:tcPr>
            <w:tcW w:w="2296"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sz w:val="24"/>
                <w:szCs w:val="24"/>
                <w:lang w:val="en-US"/>
              </w:rPr>
            </w:pPr>
            <w:r w:rsidRPr="005C1644">
              <w:rPr>
                <w:rFonts w:ascii="Times New Roman" w:eastAsia="Calibri" w:hAnsi="Times New Roman" w:cs="Times New Roman"/>
                <w:sz w:val="24"/>
                <w:szCs w:val="24"/>
              </w:rPr>
              <w:t>6-</w:t>
            </w:r>
            <w:smartTag w:uri="urn:schemas-microsoft-com:office:smarttags" w:element="metricconverter">
              <w:smartTagPr>
                <w:attr w:name="ProductID" w:val="8’"/>
              </w:smartTagPr>
              <w:r w:rsidRPr="005C1644">
                <w:rPr>
                  <w:rFonts w:ascii="Times New Roman" w:eastAsia="Calibri" w:hAnsi="Times New Roman" w:cs="Times New Roman"/>
                  <w:sz w:val="24"/>
                  <w:szCs w:val="24"/>
                </w:rPr>
                <w:t>8</w:t>
              </w:r>
              <w:r w:rsidRPr="005C1644">
                <w:rPr>
                  <w:rFonts w:ascii="Times New Roman" w:eastAsia="Calibri" w:hAnsi="Times New Roman" w:cs="Times New Roman"/>
                  <w:sz w:val="24"/>
                  <w:szCs w:val="24"/>
                  <w:lang w:val="en-US"/>
                </w:rPr>
                <w:t>’</w:t>
              </w:r>
            </w:smartTag>
          </w:p>
        </w:tc>
        <w:tc>
          <w:tcPr>
            <w:tcW w:w="2551"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sz w:val="24"/>
                <w:szCs w:val="24"/>
              </w:rPr>
            </w:pPr>
            <w:r w:rsidRPr="005C1644">
              <w:rPr>
                <w:rFonts w:ascii="Times New Roman" w:eastAsia="Calibri" w:hAnsi="Times New Roman" w:cs="Times New Roman"/>
                <w:sz w:val="24"/>
                <w:szCs w:val="24"/>
              </w:rPr>
              <w:t>6-</w:t>
            </w:r>
            <w:smartTag w:uri="urn:schemas-microsoft-com:office:smarttags" w:element="metricconverter">
              <w:smartTagPr>
                <w:attr w:name="ProductID" w:val="8’"/>
              </w:smartTagPr>
              <w:r w:rsidRPr="005C1644">
                <w:rPr>
                  <w:rFonts w:ascii="Times New Roman" w:eastAsia="Calibri" w:hAnsi="Times New Roman" w:cs="Times New Roman"/>
                  <w:sz w:val="24"/>
                  <w:szCs w:val="24"/>
                </w:rPr>
                <w:t>8</w:t>
              </w:r>
              <w:r w:rsidRPr="005C1644">
                <w:rPr>
                  <w:rFonts w:ascii="Times New Roman" w:eastAsia="Calibri" w:hAnsi="Times New Roman" w:cs="Times New Roman"/>
                  <w:sz w:val="24"/>
                  <w:szCs w:val="24"/>
                  <w:lang w:val="en-US"/>
                </w:rPr>
                <w:t>’</w:t>
              </w:r>
            </w:smartTag>
          </w:p>
        </w:tc>
        <w:tc>
          <w:tcPr>
            <w:tcW w:w="3119"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sz w:val="24"/>
                <w:szCs w:val="24"/>
              </w:rPr>
            </w:pPr>
            <w:r w:rsidRPr="005C1644">
              <w:rPr>
                <w:rFonts w:ascii="Times New Roman" w:eastAsia="Calibri" w:hAnsi="Times New Roman" w:cs="Times New Roman"/>
                <w:sz w:val="24"/>
                <w:szCs w:val="24"/>
              </w:rPr>
              <w:t>8-</w:t>
            </w:r>
            <w:smartTag w:uri="urn:schemas-microsoft-com:office:smarttags" w:element="metricconverter">
              <w:smartTagPr>
                <w:attr w:name="ProductID" w:val="10’"/>
              </w:smartTagPr>
              <w:r w:rsidRPr="005C1644">
                <w:rPr>
                  <w:rFonts w:ascii="Times New Roman" w:eastAsia="Calibri" w:hAnsi="Times New Roman" w:cs="Times New Roman"/>
                  <w:sz w:val="24"/>
                  <w:szCs w:val="24"/>
                </w:rPr>
                <w:t>10</w:t>
              </w:r>
              <w:r w:rsidRPr="005C1644">
                <w:rPr>
                  <w:rFonts w:ascii="Times New Roman" w:eastAsia="Calibri" w:hAnsi="Times New Roman" w:cs="Times New Roman"/>
                  <w:sz w:val="24"/>
                  <w:szCs w:val="24"/>
                  <w:lang w:val="en-US"/>
                </w:rPr>
                <w:t>’</w:t>
              </w:r>
            </w:smartTag>
          </w:p>
        </w:tc>
        <w:tc>
          <w:tcPr>
            <w:tcW w:w="2409"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sz w:val="24"/>
                <w:szCs w:val="24"/>
              </w:rPr>
            </w:pPr>
            <w:r w:rsidRPr="005C1644">
              <w:rPr>
                <w:rFonts w:ascii="Times New Roman" w:eastAsia="Calibri" w:hAnsi="Times New Roman" w:cs="Times New Roman"/>
                <w:sz w:val="24"/>
                <w:szCs w:val="24"/>
              </w:rPr>
              <w:t>Ежедневно в сп/зале,группе, на воздухе</w:t>
            </w:r>
          </w:p>
        </w:tc>
      </w:tr>
      <w:tr w:rsidR="00FB7D82" w:rsidRPr="005C1644" w:rsidTr="00FB7D82">
        <w:tc>
          <w:tcPr>
            <w:tcW w:w="516"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b/>
                <w:sz w:val="24"/>
                <w:szCs w:val="24"/>
              </w:rPr>
            </w:pPr>
            <w:r w:rsidRPr="005C1644">
              <w:rPr>
                <w:rFonts w:ascii="Times New Roman" w:eastAsia="Calibri" w:hAnsi="Times New Roman" w:cs="Times New Roman"/>
                <w:b/>
                <w:sz w:val="24"/>
                <w:szCs w:val="24"/>
              </w:rPr>
              <w:t>1.2</w:t>
            </w:r>
          </w:p>
        </w:tc>
        <w:tc>
          <w:tcPr>
            <w:tcW w:w="3142"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sz w:val="24"/>
                <w:szCs w:val="24"/>
              </w:rPr>
            </w:pPr>
            <w:r w:rsidRPr="005C1644">
              <w:rPr>
                <w:rFonts w:ascii="Times New Roman" w:eastAsia="Calibri" w:hAnsi="Times New Roman" w:cs="Times New Roman"/>
                <w:sz w:val="24"/>
                <w:szCs w:val="24"/>
              </w:rPr>
              <w:t>Двигательная разминка во время перерыва м/занятие</w:t>
            </w:r>
          </w:p>
        </w:tc>
        <w:tc>
          <w:tcPr>
            <w:tcW w:w="2296"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sz w:val="24"/>
                <w:szCs w:val="24"/>
              </w:rPr>
            </w:pPr>
            <w:smartTag w:uri="urn:schemas-microsoft-com:office:smarttags" w:element="metricconverter">
              <w:smartTagPr>
                <w:attr w:name="ProductID" w:val="10’"/>
              </w:smartTagPr>
              <w:r w:rsidRPr="005C1644">
                <w:rPr>
                  <w:rFonts w:ascii="Times New Roman" w:eastAsia="Calibri" w:hAnsi="Times New Roman" w:cs="Times New Roman"/>
                  <w:sz w:val="24"/>
                  <w:szCs w:val="24"/>
                </w:rPr>
                <w:t>10</w:t>
              </w:r>
              <w:r w:rsidRPr="005C1644">
                <w:rPr>
                  <w:rFonts w:ascii="Times New Roman" w:eastAsia="Calibri" w:hAnsi="Times New Roman" w:cs="Times New Roman"/>
                  <w:sz w:val="24"/>
                  <w:szCs w:val="24"/>
                  <w:lang w:val="en-US"/>
                </w:rPr>
                <w:t>’</w:t>
              </w:r>
            </w:smartTag>
          </w:p>
        </w:tc>
        <w:tc>
          <w:tcPr>
            <w:tcW w:w="2551"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sz w:val="24"/>
                <w:szCs w:val="24"/>
              </w:rPr>
            </w:pPr>
            <w:smartTag w:uri="urn:schemas-microsoft-com:office:smarttags" w:element="metricconverter">
              <w:smartTagPr>
                <w:attr w:name="ProductID" w:val="10’"/>
              </w:smartTagPr>
              <w:r w:rsidRPr="005C1644">
                <w:rPr>
                  <w:rFonts w:ascii="Times New Roman" w:eastAsia="Calibri" w:hAnsi="Times New Roman" w:cs="Times New Roman"/>
                  <w:sz w:val="24"/>
                  <w:szCs w:val="24"/>
                </w:rPr>
                <w:t>10</w:t>
              </w:r>
              <w:r w:rsidRPr="005C1644">
                <w:rPr>
                  <w:rFonts w:ascii="Times New Roman" w:eastAsia="Calibri" w:hAnsi="Times New Roman" w:cs="Times New Roman"/>
                  <w:sz w:val="24"/>
                  <w:szCs w:val="24"/>
                  <w:lang w:val="en-US"/>
                </w:rPr>
                <w:t>’</w:t>
              </w:r>
            </w:smartTag>
          </w:p>
        </w:tc>
        <w:tc>
          <w:tcPr>
            <w:tcW w:w="3119"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sz w:val="24"/>
                <w:szCs w:val="24"/>
              </w:rPr>
            </w:pPr>
            <w:smartTag w:uri="urn:schemas-microsoft-com:office:smarttags" w:element="metricconverter">
              <w:smartTagPr>
                <w:attr w:name="ProductID" w:val="10’"/>
              </w:smartTagPr>
              <w:r w:rsidRPr="005C1644">
                <w:rPr>
                  <w:rFonts w:ascii="Times New Roman" w:eastAsia="Calibri" w:hAnsi="Times New Roman" w:cs="Times New Roman"/>
                  <w:sz w:val="24"/>
                  <w:szCs w:val="24"/>
                </w:rPr>
                <w:t>10</w:t>
              </w:r>
              <w:r w:rsidRPr="005C1644">
                <w:rPr>
                  <w:rFonts w:ascii="Times New Roman" w:eastAsia="Calibri" w:hAnsi="Times New Roman" w:cs="Times New Roman"/>
                  <w:sz w:val="24"/>
                  <w:szCs w:val="24"/>
                  <w:lang w:val="en-US"/>
                </w:rPr>
                <w:t>’</w:t>
              </w:r>
            </w:smartTag>
          </w:p>
        </w:tc>
        <w:tc>
          <w:tcPr>
            <w:tcW w:w="2409"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sz w:val="24"/>
                <w:szCs w:val="24"/>
              </w:rPr>
            </w:pPr>
            <w:r w:rsidRPr="005C1644">
              <w:rPr>
                <w:rFonts w:ascii="Times New Roman" w:eastAsia="Calibri" w:hAnsi="Times New Roman" w:cs="Times New Roman"/>
                <w:sz w:val="24"/>
                <w:szCs w:val="24"/>
              </w:rPr>
              <w:t>Ежедневно</w:t>
            </w:r>
          </w:p>
        </w:tc>
      </w:tr>
      <w:tr w:rsidR="00FB7D82" w:rsidRPr="005C1644" w:rsidTr="00FB7D82">
        <w:tc>
          <w:tcPr>
            <w:tcW w:w="516"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b/>
                <w:sz w:val="24"/>
                <w:szCs w:val="24"/>
              </w:rPr>
            </w:pPr>
            <w:r w:rsidRPr="005C1644">
              <w:rPr>
                <w:rFonts w:ascii="Times New Roman" w:eastAsia="Calibri" w:hAnsi="Times New Roman" w:cs="Times New Roman"/>
                <w:b/>
                <w:sz w:val="24"/>
                <w:szCs w:val="24"/>
              </w:rPr>
              <w:t>1.3</w:t>
            </w:r>
          </w:p>
        </w:tc>
        <w:tc>
          <w:tcPr>
            <w:tcW w:w="3142"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sz w:val="24"/>
                <w:szCs w:val="24"/>
              </w:rPr>
            </w:pPr>
            <w:r w:rsidRPr="005C1644">
              <w:rPr>
                <w:rFonts w:ascii="Times New Roman" w:eastAsia="Calibri" w:hAnsi="Times New Roman" w:cs="Times New Roman"/>
                <w:sz w:val="24"/>
                <w:szCs w:val="24"/>
              </w:rPr>
              <w:t>Физкульт. минутка</w:t>
            </w:r>
          </w:p>
        </w:tc>
        <w:tc>
          <w:tcPr>
            <w:tcW w:w="2296"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sz w:val="24"/>
                <w:szCs w:val="24"/>
              </w:rPr>
            </w:pPr>
            <w:r w:rsidRPr="005C1644">
              <w:rPr>
                <w:rFonts w:ascii="Times New Roman" w:eastAsia="Calibri" w:hAnsi="Times New Roman" w:cs="Times New Roman"/>
                <w:sz w:val="24"/>
                <w:szCs w:val="24"/>
              </w:rPr>
              <w:t>1,5-</w:t>
            </w:r>
            <w:smartTag w:uri="urn:schemas-microsoft-com:office:smarttags" w:element="metricconverter">
              <w:smartTagPr>
                <w:attr w:name="ProductID" w:val="2’"/>
              </w:smartTagPr>
              <w:r w:rsidRPr="005C1644">
                <w:rPr>
                  <w:rFonts w:ascii="Times New Roman" w:eastAsia="Calibri" w:hAnsi="Times New Roman" w:cs="Times New Roman"/>
                  <w:sz w:val="24"/>
                  <w:szCs w:val="24"/>
                </w:rPr>
                <w:t>2</w:t>
              </w:r>
              <w:r w:rsidRPr="005C1644">
                <w:rPr>
                  <w:rFonts w:ascii="Times New Roman" w:eastAsia="Calibri" w:hAnsi="Times New Roman" w:cs="Times New Roman"/>
                  <w:sz w:val="24"/>
                  <w:szCs w:val="24"/>
                  <w:lang w:val="en-US"/>
                </w:rPr>
                <w:t>’</w:t>
              </w:r>
            </w:smartTag>
          </w:p>
        </w:tc>
        <w:tc>
          <w:tcPr>
            <w:tcW w:w="2551"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sz w:val="24"/>
                <w:szCs w:val="24"/>
              </w:rPr>
            </w:pPr>
            <w:smartTag w:uri="urn:schemas-microsoft-com:office:smarttags" w:element="metricconverter">
              <w:smartTagPr>
                <w:attr w:name="ProductID" w:val="2’"/>
              </w:smartTagPr>
              <w:r w:rsidRPr="005C1644">
                <w:rPr>
                  <w:rFonts w:ascii="Times New Roman" w:eastAsia="Calibri" w:hAnsi="Times New Roman" w:cs="Times New Roman"/>
                  <w:sz w:val="24"/>
                  <w:szCs w:val="24"/>
                </w:rPr>
                <w:t>2</w:t>
              </w:r>
              <w:r w:rsidRPr="005C1644">
                <w:rPr>
                  <w:rFonts w:ascii="Times New Roman" w:eastAsia="Calibri" w:hAnsi="Times New Roman" w:cs="Times New Roman"/>
                  <w:sz w:val="24"/>
                  <w:szCs w:val="24"/>
                  <w:lang w:val="en-US"/>
                </w:rPr>
                <w:t>’</w:t>
              </w:r>
            </w:smartTag>
          </w:p>
        </w:tc>
        <w:tc>
          <w:tcPr>
            <w:tcW w:w="3119"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sz w:val="24"/>
                <w:szCs w:val="24"/>
              </w:rPr>
            </w:pPr>
            <w:smartTag w:uri="urn:schemas-microsoft-com:office:smarttags" w:element="metricconverter">
              <w:smartTagPr>
                <w:attr w:name="ProductID" w:val="2’"/>
              </w:smartTagPr>
              <w:r w:rsidRPr="005C1644">
                <w:rPr>
                  <w:rFonts w:ascii="Times New Roman" w:eastAsia="Calibri" w:hAnsi="Times New Roman" w:cs="Times New Roman"/>
                  <w:sz w:val="24"/>
                  <w:szCs w:val="24"/>
                </w:rPr>
                <w:t>2</w:t>
              </w:r>
              <w:r w:rsidRPr="005C1644">
                <w:rPr>
                  <w:rFonts w:ascii="Times New Roman" w:eastAsia="Calibri" w:hAnsi="Times New Roman" w:cs="Times New Roman"/>
                  <w:sz w:val="24"/>
                  <w:szCs w:val="24"/>
                  <w:lang w:val="en-US"/>
                </w:rPr>
                <w:t>’</w:t>
              </w:r>
            </w:smartTag>
          </w:p>
        </w:tc>
        <w:tc>
          <w:tcPr>
            <w:tcW w:w="2409"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sz w:val="24"/>
                <w:szCs w:val="24"/>
              </w:rPr>
            </w:pPr>
            <w:r w:rsidRPr="005C1644">
              <w:rPr>
                <w:rFonts w:ascii="Times New Roman" w:eastAsia="Calibri" w:hAnsi="Times New Roman" w:cs="Times New Roman"/>
                <w:sz w:val="24"/>
                <w:szCs w:val="24"/>
              </w:rPr>
              <w:t>Ежедневно по необходимости от вида,</w:t>
            </w:r>
          </w:p>
          <w:p w:rsidR="00FB7D82" w:rsidRPr="005C1644" w:rsidRDefault="00FB7D82" w:rsidP="007664D2">
            <w:pPr>
              <w:spacing w:after="0" w:line="240" w:lineRule="auto"/>
              <w:jc w:val="center"/>
              <w:rPr>
                <w:rFonts w:ascii="Times New Roman" w:eastAsia="Calibri" w:hAnsi="Times New Roman" w:cs="Times New Roman"/>
                <w:sz w:val="24"/>
                <w:szCs w:val="24"/>
              </w:rPr>
            </w:pPr>
            <w:r w:rsidRPr="005C1644">
              <w:rPr>
                <w:rFonts w:ascii="Times New Roman" w:eastAsia="Calibri" w:hAnsi="Times New Roman" w:cs="Times New Roman"/>
                <w:sz w:val="24"/>
                <w:szCs w:val="24"/>
              </w:rPr>
              <w:t>содержания занятия</w:t>
            </w:r>
          </w:p>
        </w:tc>
      </w:tr>
      <w:tr w:rsidR="00FB7D82" w:rsidRPr="005C1644" w:rsidTr="00FB7D82">
        <w:tc>
          <w:tcPr>
            <w:tcW w:w="516"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b/>
                <w:sz w:val="24"/>
                <w:szCs w:val="24"/>
              </w:rPr>
            </w:pPr>
            <w:r w:rsidRPr="005C1644">
              <w:rPr>
                <w:rFonts w:ascii="Times New Roman" w:eastAsia="Calibri" w:hAnsi="Times New Roman" w:cs="Times New Roman"/>
                <w:b/>
                <w:sz w:val="24"/>
                <w:szCs w:val="24"/>
              </w:rPr>
              <w:t>1.4</w:t>
            </w:r>
          </w:p>
        </w:tc>
        <w:tc>
          <w:tcPr>
            <w:tcW w:w="3142"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sz w:val="24"/>
                <w:szCs w:val="24"/>
              </w:rPr>
            </w:pPr>
            <w:r w:rsidRPr="005C1644">
              <w:rPr>
                <w:rFonts w:ascii="Times New Roman" w:eastAsia="Calibri" w:hAnsi="Times New Roman" w:cs="Times New Roman"/>
                <w:sz w:val="24"/>
                <w:szCs w:val="24"/>
              </w:rPr>
              <w:t>Подвижные игры и физические упражнения на прогулках</w:t>
            </w:r>
          </w:p>
        </w:tc>
        <w:tc>
          <w:tcPr>
            <w:tcW w:w="2296"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sz w:val="24"/>
                <w:szCs w:val="24"/>
              </w:rPr>
            </w:pPr>
            <w:r w:rsidRPr="005C1644">
              <w:rPr>
                <w:rFonts w:ascii="Times New Roman" w:eastAsia="Calibri" w:hAnsi="Times New Roman" w:cs="Times New Roman"/>
                <w:sz w:val="24"/>
                <w:szCs w:val="24"/>
              </w:rPr>
              <w:t>6-</w:t>
            </w:r>
            <w:smartTag w:uri="urn:schemas-microsoft-com:office:smarttags" w:element="metricconverter">
              <w:smartTagPr>
                <w:attr w:name="ProductID" w:val="10’"/>
              </w:smartTagPr>
              <w:r w:rsidRPr="005C1644">
                <w:rPr>
                  <w:rFonts w:ascii="Times New Roman" w:eastAsia="Calibri" w:hAnsi="Times New Roman" w:cs="Times New Roman"/>
                  <w:sz w:val="24"/>
                  <w:szCs w:val="24"/>
                </w:rPr>
                <w:t>10</w:t>
              </w:r>
              <w:r w:rsidRPr="005C1644">
                <w:rPr>
                  <w:rFonts w:ascii="Times New Roman" w:eastAsia="Calibri" w:hAnsi="Times New Roman" w:cs="Times New Roman"/>
                  <w:sz w:val="24"/>
                  <w:szCs w:val="24"/>
                  <w:lang w:val="en-US"/>
                </w:rPr>
                <w:t>’</w:t>
              </w:r>
            </w:smartTag>
          </w:p>
        </w:tc>
        <w:tc>
          <w:tcPr>
            <w:tcW w:w="2551"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sz w:val="24"/>
                <w:szCs w:val="24"/>
              </w:rPr>
            </w:pPr>
            <w:r w:rsidRPr="005C1644">
              <w:rPr>
                <w:rFonts w:ascii="Times New Roman" w:eastAsia="Calibri" w:hAnsi="Times New Roman" w:cs="Times New Roman"/>
                <w:sz w:val="24"/>
                <w:szCs w:val="24"/>
              </w:rPr>
              <w:t>10-</w:t>
            </w:r>
            <w:smartTag w:uri="urn:schemas-microsoft-com:office:smarttags" w:element="metricconverter">
              <w:smartTagPr>
                <w:attr w:name="ProductID" w:val="15’"/>
              </w:smartTagPr>
              <w:r w:rsidRPr="005C1644">
                <w:rPr>
                  <w:rFonts w:ascii="Times New Roman" w:eastAsia="Calibri" w:hAnsi="Times New Roman" w:cs="Times New Roman"/>
                  <w:sz w:val="24"/>
                  <w:szCs w:val="24"/>
                </w:rPr>
                <w:t>15</w:t>
              </w:r>
              <w:r w:rsidRPr="005C1644">
                <w:rPr>
                  <w:rFonts w:ascii="Times New Roman" w:eastAsia="Calibri" w:hAnsi="Times New Roman" w:cs="Times New Roman"/>
                  <w:sz w:val="24"/>
                  <w:szCs w:val="24"/>
                  <w:lang w:val="en-US"/>
                </w:rPr>
                <w:t>’</w:t>
              </w:r>
            </w:smartTag>
          </w:p>
        </w:tc>
        <w:tc>
          <w:tcPr>
            <w:tcW w:w="3119"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sz w:val="24"/>
                <w:szCs w:val="24"/>
              </w:rPr>
            </w:pPr>
            <w:r w:rsidRPr="005C1644">
              <w:rPr>
                <w:rFonts w:ascii="Times New Roman" w:eastAsia="Calibri" w:hAnsi="Times New Roman" w:cs="Times New Roman"/>
                <w:sz w:val="24"/>
                <w:szCs w:val="24"/>
              </w:rPr>
              <w:t>20-</w:t>
            </w:r>
            <w:smartTag w:uri="urn:schemas-microsoft-com:office:smarttags" w:element="metricconverter">
              <w:smartTagPr>
                <w:attr w:name="ProductID" w:val="25’"/>
              </w:smartTagPr>
              <w:r w:rsidRPr="005C1644">
                <w:rPr>
                  <w:rFonts w:ascii="Times New Roman" w:eastAsia="Calibri" w:hAnsi="Times New Roman" w:cs="Times New Roman"/>
                  <w:sz w:val="24"/>
                  <w:szCs w:val="24"/>
                </w:rPr>
                <w:t>25</w:t>
              </w:r>
              <w:r w:rsidRPr="005C1644">
                <w:rPr>
                  <w:rFonts w:ascii="Times New Roman" w:eastAsia="Calibri" w:hAnsi="Times New Roman" w:cs="Times New Roman"/>
                  <w:sz w:val="24"/>
                  <w:szCs w:val="24"/>
                  <w:lang w:val="en-US"/>
                </w:rPr>
                <w:t>’</w:t>
              </w:r>
            </w:smartTag>
          </w:p>
        </w:tc>
        <w:tc>
          <w:tcPr>
            <w:tcW w:w="2409"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sz w:val="24"/>
                <w:szCs w:val="24"/>
              </w:rPr>
            </w:pPr>
            <w:r w:rsidRPr="005C1644">
              <w:rPr>
                <w:rFonts w:ascii="Times New Roman" w:eastAsia="Calibri" w:hAnsi="Times New Roman" w:cs="Times New Roman"/>
                <w:sz w:val="24"/>
                <w:szCs w:val="24"/>
              </w:rPr>
              <w:t>Ежедневно во время прогулок</w:t>
            </w:r>
          </w:p>
        </w:tc>
      </w:tr>
      <w:tr w:rsidR="00FB7D82" w:rsidRPr="005C1644" w:rsidTr="00FB7D82">
        <w:tc>
          <w:tcPr>
            <w:tcW w:w="516"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b/>
                <w:sz w:val="24"/>
                <w:szCs w:val="24"/>
              </w:rPr>
            </w:pPr>
            <w:r w:rsidRPr="005C1644">
              <w:rPr>
                <w:rFonts w:ascii="Times New Roman" w:eastAsia="Calibri" w:hAnsi="Times New Roman" w:cs="Times New Roman"/>
                <w:b/>
                <w:sz w:val="24"/>
                <w:szCs w:val="24"/>
              </w:rPr>
              <w:t>1.5</w:t>
            </w:r>
          </w:p>
        </w:tc>
        <w:tc>
          <w:tcPr>
            <w:tcW w:w="3142"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sz w:val="24"/>
                <w:szCs w:val="24"/>
              </w:rPr>
            </w:pPr>
            <w:r w:rsidRPr="005C1644">
              <w:rPr>
                <w:rFonts w:ascii="Times New Roman" w:eastAsia="Calibri" w:hAnsi="Times New Roman" w:cs="Times New Roman"/>
                <w:sz w:val="24"/>
                <w:szCs w:val="24"/>
              </w:rPr>
              <w:t>Дифференцированные игры-упражнения на прогулке</w:t>
            </w:r>
          </w:p>
        </w:tc>
        <w:tc>
          <w:tcPr>
            <w:tcW w:w="2296"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sz w:val="24"/>
                <w:szCs w:val="24"/>
              </w:rPr>
            </w:pPr>
            <w:r w:rsidRPr="005C1644">
              <w:rPr>
                <w:rFonts w:ascii="Times New Roman" w:eastAsia="Calibri" w:hAnsi="Times New Roman" w:cs="Times New Roman"/>
                <w:sz w:val="24"/>
                <w:szCs w:val="24"/>
              </w:rPr>
              <w:t>5-</w:t>
            </w:r>
            <w:smartTag w:uri="urn:schemas-microsoft-com:office:smarttags" w:element="metricconverter">
              <w:smartTagPr>
                <w:attr w:name="ProductID" w:val="8’"/>
              </w:smartTagPr>
              <w:r w:rsidRPr="005C1644">
                <w:rPr>
                  <w:rFonts w:ascii="Times New Roman" w:eastAsia="Calibri" w:hAnsi="Times New Roman" w:cs="Times New Roman"/>
                  <w:sz w:val="24"/>
                  <w:szCs w:val="24"/>
                </w:rPr>
                <w:t>8</w:t>
              </w:r>
              <w:r w:rsidRPr="005C1644">
                <w:rPr>
                  <w:rFonts w:ascii="Times New Roman" w:eastAsia="Calibri" w:hAnsi="Times New Roman" w:cs="Times New Roman"/>
                  <w:sz w:val="24"/>
                  <w:szCs w:val="24"/>
                  <w:lang w:val="en-US"/>
                </w:rPr>
                <w:t>’</w:t>
              </w:r>
            </w:smartTag>
          </w:p>
        </w:tc>
        <w:tc>
          <w:tcPr>
            <w:tcW w:w="2551"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sz w:val="24"/>
                <w:szCs w:val="24"/>
              </w:rPr>
            </w:pPr>
            <w:r w:rsidRPr="005C1644">
              <w:rPr>
                <w:rFonts w:ascii="Times New Roman" w:eastAsia="Calibri" w:hAnsi="Times New Roman" w:cs="Times New Roman"/>
                <w:sz w:val="24"/>
                <w:szCs w:val="24"/>
              </w:rPr>
              <w:t>5-</w:t>
            </w:r>
            <w:smartTag w:uri="urn:schemas-microsoft-com:office:smarttags" w:element="metricconverter">
              <w:smartTagPr>
                <w:attr w:name="ProductID" w:val="8’"/>
              </w:smartTagPr>
              <w:r w:rsidRPr="005C1644">
                <w:rPr>
                  <w:rFonts w:ascii="Times New Roman" w:eastAsia="Calibri" w:hAnsi="Times New Roman" w:cs="Times New Roman"/>
                  <w:sz w:val="24"/>
                  <w:szCs w:val="24"/>
                </w:rPr>
                <w:t>8</w:t>
              </w:r>
              <w:r w:rsidRPr="005C1644">
                <w:rPr>
                  <w:rFonts w:ascii="Times New Roman" w:eastAsia="Calibri" w:hAnsi="Times New Roman" w:cs="Times New Roman"/>
                  <w:sz w:val="24"/>
                  <w:szCs w:val="24"/>
                  <w:lang w:val="en-US"/>
                </w:rPr>
                <w:t>’</w:t>
              </w:r>
            </w:smartTag>
          </w:p>
        </w:tc>
        <w:tc>
          <w:tcPr>
            <w:tcW w:w="3119"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sz w:val="24"/>
                <w:szCs w:val="24"/>
              </w:rPr>
            </w:pPr>
            <w:r w:rsidRPr="005C1644">
              <w:rPr>
                <w:rFonts w:ascii="Times New Roman" w:eastAsia="Calibri" w:hAnsi="Times New Roman" w:cs="Times New Roman"/>
                <w:sz w:val="24"/>
                <w:szCs w:val="24"/>
              </w:rPr>
              <w:t>12-</w:t>
            </w:r>
            <w:smartTag w:uri="urn:schemas-microsoft-com:office:smarttags" w:element="metricconverter">
              <w:smartTagPr>
                <w:attr w:name="ProductID" w:val="15’"/>
              </w:smartTagPr>
              <w:r w:rsidRPr="005C1644">
                <w:rPr>
                  <w:rFonts w:ascii="Times New Roman" w:eastAsia="Calibri" w:hAnsi="Times New Roman" w:cs="Times New Roman"/>
                  <w:sz w:val="24"/>
                  <w:szCs w:val="24"/>
                </w:rPr>
                <w:t>15</w:t>
              </w:r>
              <w:r w:rsidRPr="005C1644">
                <w:rPr>
                  <w:rFonts w:ascii="Times New Roman" w:eastAsia="Calibri" w:hAnsi="Times New Roman" w:cs="Times New Roman"/>
                  <w:sz w:val="24"/>
                  <w:szCs w:val="24"/>
                  <w:lang w:val="en-US"/>
                </w:rPr>
                <w:t>’</w:t>
              </w:r>
            </w:smartTag>
          </w:p>
        </w:tc>
        <w:tc>
          <w:tcPr>
            <w:tcW w:w="2409"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sz w:val="24"/>
                <w:szCs w:val="24"/>
              </w:rPr>
            </w:pPr>
            <w:r w:rsidRPr="005C1644">
              <w:rPr>
                <w:rFonts w:ascii="Times New Roman" w:eastAsia="Calibri" w:hAnsi="Times New Roman" w:cs="Times New Roman"/>
                <w:sz w:val="24"/>
                <w:szCs w:val="24"/>
              </w:rPr>
              <w:t>Ежедневно во время вечерних прогулок</w:t>
            </w:r>
          </w:p>
        </w:tc>
      </w:tr>
      <w:tr w:rsidR="00FB7D82" w:rsidRPr="005C1644" w:rsidTr="00FB7D82">
        <w:tc>
          <w:tcPr>
            <w:tcW w:w="516"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b/>
                <w:sz w:val="24"/>
                <w:szCs w:val="24"/>
              </w:rPr>
            </w:pPr>
            <w:r w:rsidRPr="005C1644">
              <w:rPr>
                <w:rFonts w:ascii="Times New Roman" w:eastAsia="Calibri" w:hAnsi="Times New Roman" w:cs="Times New Roman"/>
                <w:b/>
                <w:sz w:val="24"/>
                <w:szCs w:val="24"/>
              </w:rPr>
              <w:t>1.6</w:t>
            </w:r>
          </w:p>
        </w:tc>
        <w:tc>
          <w:tcPr>
            <w:tcW w:w="3142"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sz w:val="24"/>
                <w:szCs w:val="24"/>
              </w:rPr>
            </w:pPr>
            <w:r w:rsidRPr="005C1644">
              <w:rPr>
                <w:rFonts w:ascii="Times New Roman" w:eastAsia="Calibri" w:hAnsi="Times New Roman" w:cs="Times New Roman"/>
                <w:sz w:val="24"/>
                <w:szCs w:val="24"/>
              </w:rPr>
              <w:t>Физ. упражнения после дневного сна в сочетании с контрастными воздушными ваннами</w:t>
            </w:r>
          </w:p>
        </w:tc>
        <w:tc>
          <w:tcPr>
            <w:tcW w:w="2296"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sz w:val="24"/>
                <w:szCs w:val="24"/>
              </w:rPr>
            </w:pPr>
            <w:r w:rsidRPr="005C1644">
              <w:rPr>
                <w:rFonts w:ascii="Times New Roman" w:eastAsia="Calibri" w:hAnsi="Times New Roman" w:cs="Times New Roman"/>
                <w:sz w:val="24"/>
                <w:szCs w:val="24"/>
              </w:rPr>
              <w:t>5-</w:t>
            </w:r>
            <w:smartTag w:uri="urn:schemas-microsoft-com:office:smarttags" w:element="metricconverter">
              <w:smartTagPr>
                <w:attr w:name="ProductID" w:val="10’"/>
              </w:smartTagPr>
              <w:r w:rsidRPr="005C1644">
                <w:rPr>
                  <w:rFonts w:ascii="Times New Roman" w:eastAsia="Calibri" w:hAnsi="Times New Roman" w:cs="Times New Roman"/>
                  <w:sz w:val="24"/>
                  <w:szCs w:val="24"/>
                </w:rPr>
                <w:t>10’</w:t>
              </w:r>
            </w:smartTag>
          </w:p>
        </w:tc>
        <w:tc>
          <w:tcPr>
            <w:tcW w:w="2551"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sz w:val="24"/>
                <w:szCs w:val="24"/>
              </w:rPr>
            </w:pPr>
            <w:r w:rsidRPr="005C1644">
              <w:rPr>
                <w:rFonts w:ascii="Times New Roman" w:eastAsia="Calibri" w:hAnsi="Times New Roman" w:cs="Times New Roman"/>
                <w:sz w:val="24"/>
                <w:szCs w:val="24"/>
              </w:rPr>
              <w:t>5-</w:t>
            </w:r>
            <w:smartTag w:uri="urn:schemas-microsoft-com:office:smarttags" w:element="metricconverter">
              <w:smartTagPr>
                <w:attr w:name="ProductID" w:val="10’"/>
              </w:smartTagPr>
              <w:r w:rsidRPr="005C1644">
                <w:rPr>
                  <w:rFonts w:ascii="Times New Roman" w:eastAsia="Calibri" w:hAnsi="Times New Roman" w:cs="Times New Roman"/>
                  <w:sz w:val="24"/>
                  <w:szCs w:val="24"/>
                </w:rPr>
                <w:t>10’</w:t>
              </w:r>
            </w:smartTag>
          </w:p>
        </w:tc>
        <w:tc>
          <w:tcPr>
            <w:tcW w:w="3119"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sz w:val="24"/>
                <w:szCs w:val="24"/>
              </w:rPr>
            </w:pPr>
            <w:r w:rsidRPr="005C1644">
              <w:rPr>
                <w:rFonts w:ascii="Times New Roman" w:eastAsia="Calibri" w:hAnsi="Times New Roman" w:cs="Times New Roman"/>
                <w:sz w:val="24"/>
                <w:szCs w:val="24"/>
              </w:rPr>
              <w:t>5-</w:t>
            </w:r>
            <w:smartTag w:uri="urn:schemas-microsoft-com:office:smarttags" w:element="metricconverter">
              <w:smartTagPr>
                <w:attr w:name="ProductID" w:val="10’"/>
              </w:smartTagPr>
              <w:r w:rsidRPr="005C1644">
                <w:rPr>
                  <w:rFonts w:ascii="Times New Roman" w:eastAsia="Calibri" w:hAnsi="Times New Roman" w:cs="Times New Roman"/>
                  <w:sz w:val="24"/>
                  <w:szCs w:val="24"/>
                </w:rPr>
                <w:t>10’</w:t>
              </w:r>
            </w:smartTag>
          </w:p>
        </w:tc>
        <w:tc>
          <w:tcPr>
            <w:tcW w:w="2409"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sz w:val="24"/>
                <w:szCs w:val="24"/>
              </w:rPr>
            </w:pPr>
            <w:r w:rsidRPr="005C1644">
              <w:rPr>
                <w:rFonts w:ascii="Times New Roman" w:eastAsia="Calibri" w:hAnsi="Times New Roman" w:cs="Times New Roman"/>
                <w:sz w:val="24"/>
                <w:szCs w:val="24"/>
              </w:rPr>
              <w:t>Ежедневно</w:t>
            </w:r>
          </w:p>
        </w:tc>
      </w:tr>
      <w:tr w:rsidR="00FB7D82" w:rsidRPr="005C1644" w:rsidTr="00FB7D82">
        <w:tc>
          <w:tcPr>
            <w:tcW w:w="516"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b/>
                <w:sz w:val="24"/>
                <w:szCs w:val="24"/>
              </w:rPr>
            </w:pPr>
            <w:r w:rsidRPr="005C1644">
              <w:rPr>
                <w:rFonts w:ascii="Times New Roman" w:eastAsia="Calibri" w:hAnsi="Times New Roman" w:cs="Times New Roman"/>
                <w:b/>
                <w:sz w:val="24"/>
                <w:szCs w:val="24"/>
              </w:rPr>
              <w:t>1.7</w:t>
            </w:r>
          </w:p>
        </w:tc>
        <w:tc>
          <w:tcPr>
            <w:tcW w:w="3142"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sz w:val="24"/>
                <w:szCs w:val="24"/>
              </w:rPr>
            </w:pPr>
            <w:r w:rsidRPr="005C1644">
              <w:rPr>
                <w:rFonts w:ascii="Times New Roman" w:eastAsia="Calibri" w:hAnsi="Times New Roman" w:cs="Times New Roman"/>
                <w:sz w:val="24"/>
                <w:szCs w:val="24"/>
              </w:rPr>
              <w:t>Оздоровительный бег</w:t>
            </w:r>
          </w:p>
        </w:tc>
        <w:tc>
          <w:tcPr>
            <w:tcW w:w="2296"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b/>
                <w:sz w:val="24"/>
                <w:szCs w:val="24"/>
              </w:rPr>
            </w:pPr>
            <w:r w:rsidRPr="005C1644">
              <w:rPr>
                <w:rFonts w:ascii="Times New Roman" w:eastAsia="Calibri" w:hAnsi="Times New Roman" w:cs="Times New Roman"/>
                <w:b/>
                <w:sz w:val="24"/>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sz w:val="24"/>
                <w:szCs w:val="24"/>
              </w:rPr>
            </w:pPr>
            <w:r w:rsidRPr="005C1644">
              <w:rPr>
                <w:rFonts w:ascii="Times New Roman" w:eastAsia="Calibri" w:hAnsi="Times New Roman" w:cs="Times New Roman"/>
                <w:sz w:val="24"/>
                <w:szCs w:val="24"/>
              </w:rPr>
              <w:t>3-</w:t>
            </w:r>
            <w:smartTag w:uri="urn:schemas-microsoft-com:office:smarttags" w:element="metricconverter">
              <w:smartTagPr>
                <w:attr w:name="ProductID" w:val="7’"/>
              </w:smartTagPr>
              <w:r w:rsidRPr="005C1644">
                <w:rPr>
                  <w:rFonts w:ascii="Times New Roman" w:eastAsia="Calibri" w:hAnsi="Times New Roman" w:cs="Times New Roman"/>
                  <w:sz w:val="24"/>
                  <w:szCs w:val="24"/>
                </w:rPr>
                <w:t>7’</w:t>
              </w:r>
            </w:smartTag>
          </w:p>
        </w:tc>
        <w:tc>
          <w:tcPr>
            <w:tcW w:w="3119"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sz w:val="24"/>
                <w:szCs w:val="24"/>
              </w:rPr>
            </w:pPr>
            <w:r w:rsidRPr="005C1644">
              <w:rPr>
                <w:rFonts w:ascii="Times New Roman" w:eastAsia="Calibri" w:hAnsi="Times New Roman" w:cs="Times New Roman"/>
                <w:sz w:val="24"/>
                <w:szCs w:val="24"/>
              </w:rPr>
              <w:t>3-</w:t>
            </w:r>
            <w:smartTag w:uri="urn:schemas-microsoft-com:office:smarttags" w:element="metricconverter">
              <w:smartTagPr>
                <w:attr w:name="ProductID" w:val="7’"/>
              </w:smartTagPr>
              <w:r w:rsidRPr="005C1644">
                <w:rPr>
                  <w:rFonts w:ascii="Times New Roman" w:eastAsia="Calibri" w:hAnsi="Times New Roman" w:cs="Times New Roman"/>
                  <w:sz w:val="24"/>
                  <w:szCs w:val="24"/>
                </w:rPr>
                <w:t>7’</w:t>
              </w:r>
            </w:smartTag>
          </w:p>
        </w:tc>
        <w:tc>
          <w:tcPr>
            <w:tcW w:w="2409"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sz w:val="24"/>
                <w:szCs w:val="24"/>
              </w:rPr>
            </w:pPr>
            <w:r w:rsidRPr="005C1644">
              <w:rPr>
                <w:rFonts w:ascii="Times New Roman" w:eastAsia="Calibri" w:hAnsi="Times New Roman" w:cs="Times New Roman"/>
                <w:sz w:val="24"/>
                <w:szCs w:val="24"/>
              </w:rPr>
              <w:t>2 раза в неделю подгруппами (5-7 чел.) в утр. прогулку</w:t>
            </w:r>
          </w:p>
        </w:tc>
      </w:tr>
      <w:tr w:rsidR="00FB7D82" w:rsidRPr="005C1644" w:rsidTr="00FB7D82">
        <w:tc>
          <w:tcPr>
            <w:tcW w:w="14033" w:type="dxa"/>
            <w:gridSpan w:val="6"/>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b/>
                <w:sz w:val="24"/>
                <w:szCs w:val="24"/>
              </w:rPr>
            </w:pPr>
            <w:r w:rsidRPr="005C1644">
              <w:rPr>
                <w:rFonts w:ascii="Times New Roman" w:eastAsia="Calibri" w:hAnsi="Times New Roman" w:cs="Times New Roman"/>
                <w:b/>
                <w:sz w:val="24"/>
                <w:szCs w:val="24"/>
              </w:rPr>
              <w:t>2. Учебные занятия</w:t>
            </w:r>
          </w:p>
        </w:tc>
      </w:tr>
      <w:tr w:rsidR="00FB7D82" w:rsidRPr="005C1644" w:rsidTr="00FB7D82">
        <w:tc>
          <w:tcPr>
            <w:tcW w:w="516"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b/>
                <w:sz w:val="24"/>
                <w:szCs w:val="24"/>
              </w:rPr>
            </w:pPr>
            <w:r w:rsidRPr="005C1644">
              <w:rPr>
                <w:rFonts w:ascii="Times New Roman" w:eastAsia="Calibri" w:hAnsi="Times New Roman" w:cs="Times New Roman"/>
                <w:b/>
                <w:sz w:val="24"/>
                <w:szCs w:val="24"/>
              </w:rPr>
              <w:t>2.1</w:t>
            </w:r>
          </w:p>
        </w:tc>
        <w:tc>
          <w:tcPr>
            <w:tcW w:w="3142"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sz w:val="24"/>
                <w:szCs w:val="24"/>
              </w:rPr>
            </w:pPr>
            <w:r w:rsidRPr="005C1644">
              <w:rPr>
                <w:rFonts w:ascii="Times New Roman" w:eastAsia="Calibri" w:hAnsi="Times New Roman" w:cs="Times New Roman"/>
                <w:sz w:val="24"/>
                <w:szCs w:val="24"/>
              </w:rPr>
              <w:t>По физической культуре</w:t>
            </w:r>
          </w:p>
        </w:tc>
        <w:tc>
          <w:tcPr>
            <w:tcW w:w="2296"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sz w:val="24"/>
                <w:szCs w:val="24"/>
              </w:rPr>
            </w:pPr>
            <w:smartTag w:uri="urn:schemas-microsoft-com:office:smarttags" w:element="metricconverter">
              <w:smartTagPr>
                <w:attr w:name="ProductID" w:val="15’"/>
              </w:smartTagPr>
              <w:r w:rsidRPr="005C1644">
                <w:rPr>
                  <w:rFonts w:ascii="Times New Roman" w:eastAsia="Calibri" w:hAnsi="Times New Roman" w:cs="Times New Roman"/>
                  <w:sz w:val="24"/>
                  <w:szCs w:val="24"/>
                </w:rPr>
                <w:t>15’</w:t>
              </w:r>
            </w:smartTag>
          </w:p>
        </w:tc>
        <w:tc>
          <w:tcPr>
            <w:tcW w:w="2551"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sz w:val="24"/>
                <w:szCs w:val="24"/>
              </w:rPr>
            </w:pPr>
            <w:smartTag w:uri="urn:schemas-microsoft-com:office:smarttags" w:element="metricconverter">
              <w:smartTagPr>
                <w:attr w:name="ProductID" w:val="12’"/>
              </w:smartTagPr>
              <w:r w:rsidRPr="005C1644">
                <w:rPr>
                  <w:rFonts w:ascii="Times New Roman" w:eastAsia="Calibri" w:hAnsi="Times New Roman" w:cs="Times New Roman"/>
                  <w:sz w:val="24"/>
                  <w:szCs w:val="24"/>
                </w:rPr>
                <w:t>12’</w:t>
              </w:r>
            </w:smartTag>
          </w:p>
        </w:tc>
        <w:tc>
          <w:tcPr>
            <w:tcW w:w="3119"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sz w:val="24"/>
                <w:szCs w:val="24"/>
              </w:rPr>
            </w:pPr>
            <w:r w:rsidRPr="005C1644">
              <w:rPr>
                <w:rFonts w:ascii="Times New Roman" w:eastAsia="Calibri" w:hAnsi="Times New Roman" w:cs="Times New Roman"/>
                <w:sz w:val="24"/>
                <w:szCs w:val="24"/>
              </w:rPr>
              <w:t>25’</w:t>
            </w:r>
          </w:p>
        </w:tc>
        <w:tc>
          <w:tcPr>
            <w:tcW w:w="2409"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sz w:val="24"/>
                <w:szCs w:val="24"/>
              </w:rPr>
            </w:pPr>
            <w:r w:rsidRPr="005C1644">
              <w:rPr>
                <w:rFonts w:ascii="Times New Roman" w:eastAsia="Calibri" w:hAnsi="Times New Roman" w:cs="Times New Roman"/>
                <w:sz w:val="24"/>
                <w:szCs w:val="24"/>
              </w:rPr>
              <w:t>3 раза в неделю, одно - на участке для детей 5-7 лет (до 15</w:t>
            </w:r>
            <w:r w:rsidRPr="005C1644">
              <w:rPr>
                <w:rFonts w:ascii="Times New Roman" w:eastAsia="Calibri" w:hAnsi="Times New Roman" w:cs="Times New Roman"/>
                <w:sz w:val="24"/>
                <w:szCs w:val="24"/>
                <w:vertAlign w:val="superscript"/>
              </w:rPr>
              <w:t>О</w:t>
            </w:r>
            <w:r w:rsidRPr="005C1644">
              <w:rPr>
                <w:rFonts w:ascii="Times New Roman" w:eastAsia="Calibri" w:hAnsi="Times New Roman" w:cs="Times New Roman"/>
                <w:sz w:val="24"/>
                <w:szCs w:val="24"/>
              </w:rPr>
              <w:t>С) В непогоду - в спорт/зале</w:t>
            </w:r>
          </w:p>
        </w:tc>
      </w:tr>
      <w:tr w:rsidR="00FB7D82" w:rsidRPr="005C1644" w:rsidTr="00FB7D82">
        <w:tc>
          <w:tcPr>
            <w:tcW w:w="14033" w:type="dxa"/>
            <w:gridSpan w:val="6"/>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b/>
                <w:sz w:val="24"/>
                <w:szCs w:val="24"/>
              </w:rPr>
            </w:pPr>
            <w:r w:rsidRPr="005C1644">
              <w:rPr>
                <w:rFonts w:ascii="Times New Roman" w:eastAsia="Calibri" w:hAnsi="Times New Roman" w:cs="Times New Roman"/>
                <w:b/>
                <w:sz w:val="24"/>
                <w:szCs w:val="24"/>
              </w:rPr>
              <w:t>3. Самостоятельные занятия</w:t>
            </w:r>
          </w:p>
        </w:tc>
      </w:tr>
      <w:tr w:rsidR="00FB7D82" w:rsidRPr="005C1644" w:rsidTr="00FB7D82">
        <w:tc>
          <w:tcPr>
            <w:tcW w:w="516"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b/>
                <w:sz w:val="24"/>
                <w:szCs w:val="24"/>
              </w:rPr>
            </w:pPr>
            <w:r w:rsidRPr="005C1644">
              <w:rPr>
                <w:rFonts w:ascii="Times New Roman" w:eastAsia="Calibri" w:hAnsi="Times New Roman" w:cs="Times New Roman"/>
                <w:b/>
                <w:sz w:val="24"/>
                <w:szCs w:val="24"/>
              </w:rPr>
              <w:t>3.1</w:t>
            </w:r>
          </w:p>
        </w:tc>
        <w:tc>
          <w:tcPr>
            <w:tcW w:w="3142"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sz w:val="24"/>
                <w:szCs w:val="24"/>
              </w:rPr>
            </w:pPr>
            <w:r w:rsidRPr="005C1644">
              <w:rPr>
                <w:rFonts w:ascii="Times New Roman" w:eastAsia="Calibri" w:hAnsi="Times New Roman" w:cs="Times New Roman"/>
                <w:sz w:val="24"/>
                <w:szCs w:val="24"/>
              </w:rPr>
              <w:t>Самостоятельная двигательная активность</w:t>
            </w:r>
          </w:p>
        </w:tc>
        <w:tc>
          <w:tcPr>
            <w:tcW w:w="7966" w:type="dxa"/>
            <w:gridSpan w:val="3"/>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sz w:val="24"/>
                <w:szCs w:val="24"/>
              </w:rPr>
            </w:pPr>
            <w:r w:rsidRPr="005C1644">
              <w:rPr>
                <w:rFonts w:ascii="Times New Roman" w:eastAsia="Calibri" w:hAnsi="Times New Roman" w:cs="Times New Roman"/>
                <w:sz w:val="24"/>
                <w:szCs w:val="24"/>
              </w:rPr>
              <w:t>Продолжительность зависит от индивидуальных особенностей детей</w:t>
            </w:r>
          </w:p>
        </w:tc>
        <w:tc>
          <w:tcPr>
            <w:tcW w:w="2409"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sz w:val="24"/>
                <w:szCs w:val="24"/>
              </w:rPr>
            </w:pPr>
            <w:r w:rsidRPr="005C1644">
              <w:rPr>
                <w:rFonts w:ascii="Times New Roman" w:eastAsia="Calibri" w:hAnsi="Times New Roman" w:cs="Times New Roman"/>
                <w:sz w:val="24"/>
                <w:szCs w:val="24"/>
              </w:rPr>
              <w:t>Ежедневно в помещении и на открытом воздухе</w:t>
            </w:r>
          </w:p>
        </w:tc>
      </w:tr>
      <w:tr w:rsidR="00FB7D82" w:rsidRPr="005C1644" w:rsidTr="00FB7D82">
        <w:tc>
          <w:tcPr>
            <w:tcW w:w="14033" w:type="dxa"/>
            <w:gridSpan w:val="6"/>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b/>
                <w:sz w:val="24"/>
                <w:szCs w:val="24"/>
              </w:rPr>
            </w:pPr>
            <w:r w:rsidRPr="005C1644">
              <w:rPr>
                <w:rFonts w:ascii="Times New Roman" w:eastAsia="Calibri" w:hAnsi="Times New Roman" w:cs="Times New Roman"/>
                <w:b/>
                <w:sz w:val="24"/>
                <w:szCs w:val="24"/>
              </w:rPr>
              <w:lastRenderedPageBreak/>
              <w:t>4. Спортивно-оздоровительная деятельность</w:t>
            </w:r>
          </w:p>
        </w:tc>
      </w:tr>
      <w:tr w:rsidR="00FB7D82" w:rsidRPr="005C1644" w:rsidTr="00FB7D82">
        <w:tc>
          <w:tcPr>
            <w:tcW w:w="516"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b/>
                <w:sz w:val="24"/>
                <w:szCs w:val="24"/>
              </w:rPr>
            </w:pPr>
            <w:r w:rsidRPr="005C1644">
              <w:rPr>
                <w:rFonts w:ascii="Times New Roman" w:eastAsia="Calibri" w:hAnsi="Times New Roman" w:cs="Times New Roman"/>
                <w:b/>
                <w:sz w:val="24"/>
                <w:szCs w:val="24"/>
              </w:rPr>
              <w:t>4.1</w:t>
            </w:r>
          </w:p>
        </w:tc>
        <w:tc>
          <w:tcPr>
            <w:tcW w:w="3142"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sz w:val="24"/>
                <w:szCs w:val="24"/>
              </w:rPr>
            </w:pPr>
            <w:r w:rsidRPr="005C1644">
              <w:rPr>
                <w:rFonts w:ascii="Times New Roman" w:eastAsia="Calibri" w:hAnsi="Times New Roman" w:cs="Times New Roman"/>
                <w:sz w:val="24"/>
                <w:szCs w:val="24"/>
              </w:rPr>
              <w:t>Неделя здоровья (каникулы)</w:t>
            </w:r>
          </w:p>
        </w:tc>
        <w:tc>
          <w:tcPr>
            <w:tcW w:w="7966" w:type="dxa"/>
            <w:gridSpan w:val="3"/>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sz w:val="24"/>
                <w:szCs w:val="24"/>
              </w:rPr>
            </w:pPr>
            <w:r w:rsidRPr="005C1644">
              <w:rPr>
                <w:rFonts w:ascii="Times New Roman" w:eastAsia="Calibri" w:hAnsi="Times New Roman" w:cs="Times New Roman"/>
                <w:sz w:val="24"/>
                <w:szCs w:val="24"/>
              </w:rPr>
              <w:t>2 раза в год</w:t>
            </w:r>
          </w:p>
        </w:tc>
      </w:tr>
      <w:tr w:rsidR="00FB7D82" w:rsidRPr="005C1644" w:rsidTr="00FB7D82">
        <w:tc>
          <w:tcPr>
            <w:tcW w:w="516"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b/>
                <w:sz w:val="24"/>
                <w:szCs w:val="24"/>
              </w:rPr>
            </w:pPr>
            <w:r w:rsidRPr="005C1644">
              <w:rPr>
                <w:rFonts w:ascii="Times New Roman" w:eastAsia="Calibri" w:hAnsi="Times New Roman" w:cs="Times New Roman"/>
                <w:b/>
                <w:sz w:val="24"/>
                <w:szCs w:val="24"/>
              </w:rPr>
              <w:t>4.2</w:t>
            </w:r>
          </w:p>
        </w:tc>
        <w:tc>
          <w:tcPr>
            <w:tcW w:w="3142"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sz w:val="24"/>
                <w:szCs w:val="24"/>
              </w:rPr>
            </w:pPr>
            <w:r w:rsidRPr="005C1644">
              <w:rPr>
                <w:rFonts w:ascii="Times New Roman" w:eastAsia="Calibri" w:hAnsi="Times New Roman" w:cs="Times New Roman"/>
                <w:sz w:val="24"/>
                <w:szCs w:val="24"/>
              </w:rPr>
              <w:t>Физкультурный досуг</w:t>
            </w:r>
          </w:p>
        </w:tc>
        <w:tc>
          <w:tcPr>
            <w:tcW w:w="2296"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sz w:val="24"/>
                <w:szCs w:val="24"/>
                <w:lang w:val="en-US"/>
              </w:rPr>
            </w:pPr>
            <w:r w:rsidRPr="005C1644">
              <w:rPr>
                <w:rFonts w:ascii="Times New Roman" w:eastAsia="Calibri" w:hAnsi="Times New Roman" w:cs="Times New Roman"/>
                <w:sz w:val="24"/>
                <w:szCs w:val="24"/>
              </w:rPr>
              <w:t>20-</w:t>
            </w:r>
            <w:smartTag w:uri="urn:schemas-microsoft-com:office:smarttags" w:element="metricconverter">
              <w:smartTagPr>
                <w:attr w:name="ProductID" w:val="30’"/>
              </w:smartTagPr>
              <w:r w:rsidRPr="005C1644">
                <w:rPr>
                  <w:rFonts w:ascii="Times New Roman" w:eastAsia="Calibri" w:hAnsi="Times New Roman" w:cs="Times New Roman"/>
                  <w:sz w:val="24"/>
                  <w:szCs w:val="24"/>
                </w:rPr>
                <w:t>30</w:t>
              </w:r>
              <w:r w:rsidRPr="005C1644">
                <w:rPr>
                  <w:rFonts w:ascii="Times New Roman" w:eastAsia="Calibri" w:hAnsi="Times New Roman" w:cs="Times New Roman"/>
                  <w:sz w:val="24"/>
                  <w:szCs w:val="24"/>
                  <w:lang w:val="en-US"/>
                </w:rPr>
                <w:t>’</w:t>
              </w:r>
            </w:smartTag>
          </w:p>
        </w:tc>
        <w:tc>
          <w:tcPr>
            <w:tcW w:w="2551"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sz w:val="24"/>
                <w:szCs w:val="24"/>
              </w:rPr>
            </w:pPr>
            <w:r w:rsidRPr="005C1644">
              <w:rPr>
                <w:rFonts w:ascii="Times New Roman" w:eastAsia="Calibri" w:hAnsi="Times New Roman" w:cs="Times New Roman"/>
                <w:sz w:val="24"/>
                <w:szCs w:val="24"/>
              </w:rPr>
              <w:t>20-</w:t>
            </w:r>
            <w:smartTag w:uri="urn:schemas-microsoft-com:office:smarttags" w:element="metricconverter">
              <w:smartTagPr>
                <w:attr w:name="ProductID" w:val="30’"/>
              </w:smartTagPr>
              <w:r w:rsidRPr="005C1644">
                <w:rPr>
                  <w:rFonts w:ascii="Times New Roman" w:eastAsia="Calibri" w:hAnsi="Times New Roman" w:cs="Times New Roman"/>
                  <w:sz w:val="24"/>
                  <w:szCs w:val="24"/>
                </w:rPr>
                <w:t>30</w:t>
              </w:r>
              <w:r w:rsidRPr="005C1644">
                <w:rPr>
                  <w:rFonts w:ascii="Times New Roman" w:eastAsia="Calibri" w:hAnsi="Times New Roman" w:cs="Times New Roman"/>
                  <w:sz w:val="24"/>
                  <w:szCs w:val="24"/>
                  <w:lang w:val="en-US"/>
                </w:rPr>
                <w:t>’</w:t>
              </w:r>
            </w:smartTag>
          </w:p>
        </w:tc>
        <w:tc>
          <w:tcPr>
            <w:tcW w:w="3119"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sz w:val="24"/>
                <w:szCs w:val="24"/>
              </w:rPr>
            </w:pPr>
            <w:r w:rsidRPr="005C1644">
              <w:rPr>
                <w:rFonts w:ascii="Times New Roman" w:eastAsia="Calibri" w:hAnsi="Times New Roman" w:cs="Times New Roman"/>
                <w:sz w:val="24"/>
                <w:szCs w:val="24"/>
              </w:rPr>
              <w:t>35-</w:t>
            </w:r>
            <w:smartTag w:uri="urn:schemas-microsoft-com:office:smarttags" w:element="metricconverter">
              <w:smartTagPr>
                <w:attr w:name="ProductID" w:val="40’"/>
              </w:smartTagPr>
              <w:r w:rsidRPr="005C1644">
                <w:rPr>
                  <w:rFonts w:ascii="Times New Roman" w:eastAsia="Calibri" w:hAnsi="Times New Roman" w:cs="Times New Roman"/>
                  <w:sz w:val="24"/>
                  <w:szCs w:val="24"/>
                </w:rPr>
                <w:t>40</w:t>
              </w:r>
              <w:r w:rsidRPr="005C1644">
                <w:rPr>
                  <w:rFonts w:ascii="Times New Roman" w:eastAsia="Calibri" w:hAnsi="Times New Roman" w:cs="Times New Roman"/>
                  <w:sz w:val="24"/>
                  <w:szCs w:val="24"/>
                  <w:lang w:val="en-US"/>
                </w:rPr>
                <w:t>’</w:t>
              </w:r>
            </w:smartTag>
          </w:p>
        </w:tc>
        <w:tc>
          <w:tcPr>
            <w:tcW w:w="2409" w:type="dxa"/>
            <w:tcBorders>
              <w:top w:val="single" w:sz="4" w:space="0" w:color="auto"/>
              <w:left w:val="single" w:sz="4" w:space="0" w:color="auto"/>
              <w:bottom w:val="single" w:sz="4" w:space="0" w:color="auto"/>
              <w:right w:val="single" w:sz="4" w:space="0" w:color="auto"/>
            </w:tcBorders>
            <w:vAlign w:val="center"/>
          </w:tcPr>
          <w:p w:rsidR="00FB7D82" w:rsidRPr="005C1644" w:rsidRDefault="00FB7D82" w:rsidP="007664D2">
            <w:pPr>
              <w:spacing w:after="0" w:line="240" w:lineRule="auto"/>
              <w:jc w:val="center"/>
              <w:rPr>
                <w:rFonts w:ascii="Times New Roman" w:eastAsia="Calibri" w:hAnsi="Times New Roman" w:cs="Times New Roman"/>
                <w:sz w:val="24"/>
                <w:szCs w:val="24"/>
              </w:rPr>
            </w:pPr>
            <w:r w:rsidRPr="005C1644">
              <w:rPr>
                <w:rFonts w:ascii="Times New Roman" w:eastAsia="Calibri" w:hAnsi="Times New Roman" w:cs="Times New Roman"/>
                <w:sz w:val="24"/>
                <w:szCs w:val="24"/>
              </w:rPr>
              <w:t xml:space="preserve">1 раз в 2 месяца во </w:t>
            </w:r>
            <w:r w:rsidRPr="005C1644">
              <w:rPr>
                <w:rFonts w:ascii="Times New Roman" w:eastAsia="Calibri" w:hAnsi="Times New Roman" w:cs="Times New Roman"/>
                <w:sz w:val="24"/>
                <w:szCs w:val="24"/>
                <w:lang w:val="en-US"/>
              </w:rPr>
              <w:t>II</w:t>
            </w:r>
            <w:r w:rsidRPr="005C1644">
              <w:rPr>
                <w:rFonts w:ascii="Times New Roman" w:eastAsia="Calibri" w:hAnsi="Times New Roman" w:cs="Times New Roman"/>
                <w:sz w:val="24"/>
                <w:szCs w:val="24"/>
                <w:vertAlign w:val="superscript"/>
              </w:rPr>
              <w:t xml:space="preserve">ой </w:t>
            </w:r>
            <w:r w:rsidRPr="005C1644">
              <w:rPr>
                <w:rFonts w:ascii="Times New Roman" w:eastAsia="Calibri" w:hAnsi="Times New Roman" w:cs="Times New Roman"/>
                <w:sz w:val="24"/>
                <w:szCs w:val="24"/>
              </w:rPr>
              <w:t>половине дня 2-3 раза в год</w:t>
            </w:r>
          </w:p>
        </w:tc>
      </w:tr>
    </w:tbl>
    <w:p w:rsidR="00F832B4" w:rsidRPr="00B35660" w:rsidRDefault="00F832B4" w:rsidP="00B35660">
      <w:pPr>
        <w:rPr>
          <w:rFonts w:ascii="Times New Roman" w:hAnsi="Times New Roman" w:cs="Times New Roman"/>
          <w:sz w:val="28"/>
          <w:szCs w:val="28"/>
        </w:rPr>
      </w:pPr>
    </w:p>
    <w:p w:rsidR="00F832B4" w:rsidRPr="007823AC" w:rsidRDefault="00F832B4" w:rsidP="007823AC">
      <w:pPr>
        <w:pStyle w:val="a3"/>
        <w:ind w:left="284"/>
        <w:jc w:val="center"/>
        <w:rPr>
          <w:rFonts w:ascii="Times New Roman" w:hAnsi="Times New Roman" w:cs="Times New Roman"/>
          <w:b/>
          <w:sz w:val="28"/>
          <w:szCs w:val="28"/>
        </w:rPr>
      </w:pPr>
      <w:r w:rsidRPr="007823AC">
        <w:rPr>
          <w:rFonts w:ascii="Times New Roman" w:hAnsi="Times New Roman" w:cs="Times New Roman"/>
          <w:b/>
          <w:sz w:val="28"/>
          <w:szCs w:val="28"/>
        </w:rPr>
        <w:t>Вариативные формы, способы, методы и средства реализации Программы</w:t>
      </w:r>
    </w:p>
    <w:p w:rsidR="007823AC" w:rsidRPr="008C12C0" w:rsidRDefault="007823AC" w:rsidP="007823AC">
      <w:pPr>
        <w:pStyle w:val="a9"/>
        <w:tabs>
          <w:tab w:val="left" w:pos="0"/>
        </w:tabs>
        <w:jc w:val="center"/>
        <w:rPr>
          <w:rStyle w:val="FontStyle210"/>
          <w:rFonts w:ascii="Times New Roman" w:hAnsi="Times New Roman"/>
          <w:iCs/>
          <w:sz w:val="28"/>
          <w:szCs w:val="28"/>
          <w:u w:val="single"/>
        </w:rPr>
      </w:pPr>
      <w:r w:rsidRPr="008C12C0">
        <w:rPr>
          <w:rStyle w:val="FontStyle210"/>
          <w:rFonts w:ascii="Times New Roman" w:hAnsi="Times New Roman"/>
          <w:iCs/>
          <w:sz w:val="28"/>
          <w:szCs w:val="28"/>
          <w:u w:val="single"/>
        </w:rPr>
        <w:t>Вариативные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7823AC" w:rsidRPr="008C12C0" w:rsidRDefault="007823AC" w:rsidP="007823AC">
      <w:pPr>
        <w:pStyle w:val="a9"/>
        <w:tabs>
          <w:tab w:val="left" w:pos="0"/>
        </w:tabs>
        <w:jc w:val="center"/>
        <w:rPr>
          <w:rFonts w:ascii="Times New Roman" w:hAnsi="Times New Roman" w:cs="Times New Roman"/>
          <w:sz w:val="28"/>
          <w:szCs w:val="28"/>
        </w:rPr>
      </w:pPr>
    </w:p>
    <w:p w:rsidR="007823AC" w:rsidRPr="008C12C0" w:rsidRDefault="007823AC" w:rsidP="007823AC">
      <w:pPr>
        <w:pStyle w:val="Style5"/>
        <w:spacing w:line="240" w:lineRule="auto"/>
        <w:ind w:firstLine="709"/>
        <w:rPr>
          <w:rStyle w:val="FontStyle207"/>
          <w:rFonts w:ascii="Times New Roman" w:hAnsi="Times New Roman"/>
          <w:sz w:val="28"/>
          <w:szCs w:val="28"/>
        </w:rPr>
      </w:pPr>
      <w:r w:rsidRPr="008C12C0">
        <w:rPr>
          <w:rStyle w:val="FontStyle207"/>
          <w:rFonts w:ascii="Times New Roman" w:hAnsi="Times New Roman"/>
          <w:sz w:val="28"/>
          <w:szCs w:val="28"/>
        </w:rPr>
        <w:t>Процесс реализации Программы может быть условно подразделен на:</w:t>
      </w:r>
    </w:p>
    <w:p w:rsidR="007823AC" w:rsidRDefault="007823AC" w:rsidP="00BF0120">
      <w:pPr>
        <w:pStyle w:val="Style15"/>
        <w:numPr>
          <w:ilvl w:val="0"/>
          <w:numId w:val="4"/>
        </w:numPr>
        <w:tabs>
          <w:tab w:val="left" w:pos="518"/>
        </w:tabs>
        <w:suppressAutoHyphens/>
        <w:spacing w:line="240" w:lineRule="auto"/>
        <w:ind w:left="0" w:firstLine="709"/>
        <w:rPr>
          <w:rStyle w:val="FontStyle207"/>
          <w:rFonts w:ascii="Times New Roman" w:hAnsi="Times New Roman"/>
          <w:sz w:val="28"/>
          <w:szCs w:val="28"/>
        </w:rPr>
      </w:pPr>
      <w:r>
        <w:rPr>
          <w:rStyle w:val="FontStyle207"/>
          <w:rFonts w:ascii="Times New Roman" w:hAnsi="Times New Roman"/>
          <w:sz w:val="28"/>
          <w:szCs w:val="28"/>
        </w:rPr>
        <w:t>-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7823AC" w:rsidRDefault="007823AC" w:rsidP="00BF0120">
      <w:pPr>
        <w:pStyle w:val="Style15"/>
        <w:numPr>
          <w:ilvl w:val="0"/>
          <w:numId w:val="4"/>
        </w:numPr>
        <w:tabs>
          <w:tab w:val="left" w:pos="518"/>
        </w:tabs>
        <w:suppressAutoHyphens/>
        <w:spacing w:line="240" w:lineRule="auto"/>
        <w:ind w:left="0" w:firstLine="709"/>
        <w:jc w:val="left"/>
        <w:rPr>
          <w:rStyle w:val="FontStyle207"/>
          <w:rFonts w:ascii="Times New Roman" w:hAnsi="Times New Roman"/>
          <w:sz w:val="28"/>
          <w:szCs w:val="28"/>
        </w:rPr>
      </w:pPr>
      <w:r>
        <w:rPr>
          <w:rStyle w:val="FontStyle207"/>
          <w:rFonts w:ascii="Times New Roman" w:hAnsi="Times New Roman"/>
          <w:sz w:val="28"/>
          <w:szCs w:val="28"/>
        </w:rPr>
        <w:t>- образовательную деятельность, осуществляемую в ходе режимных моментов;</w:t>
      </w:r>
    </w:p>
    <w:p w:rsidR="007823AC" w:rsidRDefault="007823AC" w:rsidP="00BF0120">
      <w:pPr>
        <w:pStyle w:val="Style15"/>
        <w:numPr>
          <w:ilvl w:val="0"/>
          <w:numId w:val="4"/>
        </w:numPr>
        <w:tabs>
          <w:tab w:val="left" w:pos="518"/>
        </w:tabs>
        <w:suppressAutoHyphens/>
        <w:spacing w:line="240" w:lineRule="auto"/>
        <w:ind w:left="0" w:firstLine="709"/>
        <w:rPr>
          <w:rStyle w:val="FontStyle207"/>
          <w:rFonts w:ascii="Times New Roman" w:hAnsi="Times New Roman"/>
          <w:sz w:val="28"/>
          <w:szCs w:val="28"/>
        </w:rPr>
      </w:pPr>
      <w:r>
        <w:rPr>
          <w:rStyle w:val="FontStyle207"/>
          <w:rFonts w:ascii="Times New Roman" w:hAnsi="Times New Roman"/>
          <w:sz w:val="28"/>
          <w:szCs w:val="28"/>
        </w:rPr>
        <w:t>- самостоятельную деятельность детей;</w:t>
      </w:r>
    </w:p>
    <w:p w:rsidR="007823AC" w:rsidRDefault="007823AC" w:rsidP="00BF0120">
      <w:pPr>
        <w:pStyle w:val="Style15"/>
        <w:numPr>
          <w:ilvl w:val="0"/>
          <w:numId w:val="4"/>
        </w:numPr>
        <w:tabs>
          <w:tab w:val="left" w:pos="518"/>
        </w:tabs>
        <w:suppressAutoHyphens/>
        <w:spacing w:line="240" w:lineRule="auto"/>
        <w:ind w:left="0" w:firstLine="709"/>
        <w:jc w:val="left"/>
        <w:rPr>
          <w:rStyle w:val="FontStyle207"/>
          <w:rFonts w:ascii="Times New Roman" w:hAnsi="Times New Roman"/>
          <w:sz w:val="28"/>
          <w:szCs w:val="28"/>
        </w:rPr>
      </w:pPr>
      <w:r>
        <w:rPr>
          <w:rStyle w:val="FontStyle207"/>
          <w:rFonts w:ascii="Times New Roman" w:hAnsi="Times New Roman"/>
          <w:sz w:val="28"/>
          <w:szCs w:val="28"/>
        </w:rPr>
        <w:t>- взаимодействие с семьями детей по реализации основной общеобразовательной программы дошкольного образования.</w:t>
      </w:r>
    </w:p>
    <w:p w:rsidR="007823AC" w:rsidRDefault="007823AC" w:rsidP="007823AC">
      <w:pPr>
        <w:pStyle w:val="Style5"/>
        <w:tabs>
          <w:tab w:val="left" w:pos="0"/>
        </w:tabs>
        <w:spacing w:line="240" w:lineRule="auto"/>
        <w:ind w:firstLine="709"/>
        <w:rPr>
          <w:rStyle w:val="FontStyle207"/>
          <w:rFonts w:ascii="Times New Roman" w:hAnsi="Times New Roman"/>
          <w:sz w:val="28"/>
          <w:szCs w:val="28"/>
        </w:rPr>
      </w:pPr>
      <w:r>
        <w:rPr>
          <w:rStyle w:val="FontStyle207"/>
          <w:rFonts w:ascii="Times New Roman" w:hAnsi="Times New Roman"/>
          <w:sz w:val="28"/>
          <w:szCs w:val="28"/>
        </w:rPr>
        <w:t>Построение образовательного процесса должно основываться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w:t>
      </w:r>
    </w:p>
    <w:p w:rsidR="007823AC" w:rsidRPr="00486710" w:rsidRDefault="007823AC" w:rsidP="007823AC">
      <w:pPr>
        <w:pStyle w:val="Style51"/>
        <w:rPr>
          <w:rStyle w:val="FontStyle211"/>
          <w:rFonts w:ascii="Times New Roman" w:eastAsia="Calibri" w:hAnsi="Times New Roman" w:cs="Arial"/>
          <w:b w:val="0"/>
          <w:bCs w:val="0"/>
          <w:sz w:val="28"/>
          <w:szCs w:val="28"/>
          <w:u w:val="single"/>
        </w:rPr>
      </w:pPr>
      <w:r>
        <w:rPr>
          <w:rStyle w:val="FontStyle211"/>
          <w:rFonts w:ascii="Times New Roman" w:eastAsia="Calibri" w:hAnsi="Times New Roman" w:cs="Arial"/>
          <w:sz w:val="28"/>
          <w:szCs w:val="28"/>
        </w:rPr>
        <w:tab/>
      </w:r>
      <w:r>
        <w:rPr>
          <w:rStyle w:val="FontStyle211"/>
          <w:rFonts w:ascii="Times New Roman" w:eastAsia="Calibri" w:hAnsi="Times New Roman" w:cs="Arial"/>
          <w:sz w:val="28"/>
          <w:szCs w:val="28"/>
          <w:u w:val="single"/>
        </w:rPr>
        <w:t xml:space="preserve">При </w:t>
      </w:r>
      <w:r w:rsidRPr="00486710">
        <w:rPr>
          <w:rStyle w:val="FontStyle211"/>
          <w:rFonts w:ascii="Times New Roman" w:eastAsia="Calibri" w:hAnsi="Times New Roman" w:cs="Arial"/>
          <w:sz w:val="28"/>
          <w:szCs w:val="28"/>
          <w:u w:val="single"/>
        </w:rPr>
        <w:t>организации образовательной деятельности используются:</w:t>
      </w:r>
    </w:p>
    <w:p w:rsidR="007823AC" w:rsidRPr="00486710" w:rsidRDefault="007823AC" w:rsidP="00BF0120">
      <w:pPr>
        <w:pStyle w:val="Style15"/>
        <w:numPr>
          <w:ilvl w:val="0"/>
          <w:numId w:val="4"/>
        </w:numPr>
        <w:tabs>
          <w:tab w:val="left" w:pos="518"/>
        </w:tabs>
        <w:suppressAutoHyphens/>
        <w:spacing w:line="240" w:lineRule="auto"/>
        <w:ind w:left="0" w:firstLine="709"/>
        <w:jc w:val="left"/>
        <w:rPr>
          <w:rStyle w:val="FontStyle207"/>
          <w:rFonts w:ascii="Times New Roman" w:hAnsi="Times New Roman"/>
          <w:sz w:val="28"/>
          <w:szCs w:val="28"/>
        </w:rPr>
      </w:pPr>
      <w:r w:rsidRPr="00486710">
        <w:rPr>
          <w:rStyle w:val="FontStyle202"/>
          <w:rFonts w:ascii="Times New Roman" w:hAnsi="Times New Roman" w:cs="Times New Roman"/>
          <w:sz w:val="28"/>
          <w:szCs w:val="28"/>
          <w:u w:val="single"/>
        </w:rPr>
        <w:t xml:space="preserve">игры </w:t>
      </w:r>
      <w:r w:rsidRPr="00486710">
        <w:rPr>
          <w:rStyle w:val="FontStyle207"/>
          <w:rFonts w:ascii="Times New Roman" w:hAnsi="Times New Roman"/>
          <w:sz w:val="28"/>
          <w:szCs w:val="28"/>
        </w:rPr>
        <w:t>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
    <w:p w:rsidR="007823AC" w:rsidRPr="00486710" w:rsidRDefault="007823AC" w:rsidP="00BF0120">
      <w:pPr>
        <w:pStyle w:val="Style15"/>
        <w:numPr>
          <w:ilvl w:val="0"/>
          <w:numId w:val="4"/>
        </w:numPr>
        <w:tabs>
          <w:tab w:val="left" w:pos="518"/>
        </w:tabs>
        <w:suppressAutoHyphens/>
        <w:spacing w:line="240" w:lineRule="auto"/>
        <w:ind w:left="0" w:firstLine="709"/>
        <w:jc w:val="left"/>
        <w:rPr>
          <w:rStyle w:val="FontStyle207"/>
          <w:rFonts w:ascii="Times New Roman" w:hAnsi="Times New Roman"/>
          <w:sz w:val="28"/>
          <w:szCs w:val="28"/>
        </w:rPr>
      </w:pPr>
      <w:r w:rsidRPr="00486710">
        <w:rPr>
          <w:rStyle w:val="FontStyle202"/>
          <w:rFonts w:ascii="Times New Roman" w:hAnsi="Times New Roman" w:cs="Times New Roman"/>
          <w:sz w:val="28"/>
          <w:szCs w:val="28"/>
          <w:u w:val="single"/>
        </w:rPr>
        <w:t xml:space="preserve">просмотр и обсуждение </w:t>
      </w:r>
      <w:r w:rsidRPr="00486710">
        <w:rPr>
          <w:rStyle w:val="FontStyle207"/>
          <w:rFonts w:ascii="Times New Roman" w:hAnsi="Times New Roman"/>
          <w:sz w:val="28"/>
          <w:szCs w:val="28"/>
        </w:rPr>
        <w:t>мультфильмов, видеофильмов, телепередач;</w:t>
      </w:r>
    </w:p>
    <w:p w:rsidR="007823AC" w:rsidRPr="00486710" w:rsidRDefault="007823AC" w:rsidP="00BF0120">
      <w:pPr>
        <w:pStyle w:val="Style15"/>
        <w:numPr>
          <w:ilvl w:val="0"/>
          <w:numId w:val="4"/>
        </w:numPr>
        <w:tabs>
          <w:tab w:val="left" w:pos="518"/>
        </w:tabs>
        <w:suppressAutoHyphens/>
        <w:spacing w:line="240" w:lineRule="auto"/>
        <w:ind w:left="0" w:firstLine="709"/>
        <w:rPr>
          <w:rStyle w:val="FontStyle207"/>
          <w:rFonts w:ascii="Times New Roman" w:hAnsi="Times New Roman"/>
          <w:sz w:val="28"/>
          <w:szCs w:val="28"/>
        </w:rPr>
      </w:pPr>
      <w:r w:rsidRPr="00486710">
        <w:rPr>
          <w:rStyle w:val="FontStyle202"/>
          <w:rFonts w:ascii="Times New Roman" w:hAnsi="Times New Roman" w:cs="Times New Roman"/>
          <w:sz w:val="28"/>
          <w:szCs w:val="28"/>
          <w:u w:val="single"/>
        </w:rPr>
        <w:t xml:space="preserve">чтение и обсуждение </w:t>
      </w:r>
      <w:r w:rsidRPr="00486710">
        <w:rPr>
          <w:rStyle w:val="FontStyle207"/>
          <w:rFonts w:ascii="Times New Roman" w:hAnsi="Times New Roman"/>
          <w:sz w:val="28"/>
          <w:szCs w:val="28"/>
        </w:rPr>
        <w:t>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7823AC" w:rsidRPr="00486710" w:rsidRDefault="007823AC" w:rsidP="00BF0120">
      <w:pPr>
        <w:pStyle w:val="Style15"/>
        <w:numPr>
          <w:ilvl w:val="0"/>
          <w:numId w:val="4"/>
        </w:numPr>
        <w:tabs>
          <w:tab w:val="left" w:pos="518"/>
        </w:tabs>
        <w:suppressAutoHyphens/>
        <w:spacing w:line="240" w:lineRule="auto"/>
        <w:ind w:left="0" w:firstLine="709"/>
        <w:jc w:val="left"/>
        <w:rPr>
          <w:rStyle w:val="FontStyle207"/>
          <w:rFonts w:ascii="Times New Roman" w:hAnsi="Times New Roman"/>
          <w:sz w:val="28"/>
          <w:szCs w:val="28"/>
        </w:rPr>
      </w:pPr>
      <w:r w:rsidRPr="00486710">
        <w:rPr>
          <w:rStyle w:val="FontStyle202"/>
          <w:rFonts w:ascii="Times New Roman" w:hAnsi="Times New Roman" w:cs="Times New Roman"/>
          <w:sz w:val="28"/>
          <w:szCs w:val="28"/>
          <w:u w:val="single"/>
        </w:rPr>
        <w:lastRenderedPageBreak/>
        <w:t xml:space="preserve">создание ситуаций </w:t>
      </w:r>
      <w:r w:rsidRPr="00486710">
        <w:rPr>
          <w:rStyle w:val="FontStyle207"/>
          <w:rFonts w:ascii="Times New Roman" w:hAnsi="Times New Roman"/>
          <w:sz w:val="28"/>
          <w:szCs w:val="28"/>
        </w:rPr>
        <w:t>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p w:rsidR="007823AC" w:rsidRPr="00486710" w:rsidRDefault="007823AC" w:rsidP="00BF0120">
      <w:pPr>
        <w:pStyle w:val="Style15"/>
        <w:numPr>
          <w:ilvl w:val="0"/>
          <w:numId w:val="4"/>
        </w:numPr>
        <w:tabs>
          <w:tab w:val="left" w:pos="518"/>
        </w:tabs>
        <w:suppressAutoHyphens/>
        <w:spacing w:line="240" w:lineRule="auto"/>
        <w:ind w:left="0" w:firstLine="709"/>
        <w:jc w:val="left"/>
        <w:rPr>
          <w:rStyle w:val="FontStyle207"/>
          <w:rFonts w:ascii="Times New Roman" w:hAnsi="Times New Roman"/>
          <w:sz w:val="28"/>
          <w:szCs w:val="28"/>
        </w:rPr>
      </w:pPr>
      <w:r w:rsidRPr="00486710">
        <w:rPr>
          <w:rStyle w:val="FontStyle202"/>
          <w:rFonts w:ascii="Times New Roman" w:hAnsi="Times New Roman" w:cs="Times New Roman"/>
          <w:sz w:val="28"/>
          <w:szCs w:val="28"/>
          <w:u w:val="single"/>
        </w:rPr>
        <w:t xml:space="preserve">наблюдения </w:t>
      </w:r>
      <w:r w:rsidRPr="00486710">
        <w:rPr>
          <w:rStyle w:val="FontStyle207"/>
          <w:rFonts w:ascii="Times New Roman" w:hAnsi="Times New Roman"/>
          <w:sz w:val="28"/>
          <w:szCs w:val="28"/>
        </w:rPr>
        <w:t>за трудом взрослых, за природой, на прогулке; сезонные наблюдения;</w:t>
      </w:r>
    </w:p>
    <w:p w:rsidR="007823AC" w:rsidRPr="00486710" w:rsidRDefault="007823AC" w:rsidP="00BF0120">
      <w:pPr>
        <w:pStyle w:val="Style15"/>
        <w:numPr>
          <w:ilvl w:val="0"/>
          <w:numId w:val="4"/>
        </w:numPr>
        <w:tabs>
          <w:tab w:val="left" w:pos="518"/>
        </w:tabs>
        <w:suppressAutoHyphens/>
        <w:spacing w:line="240" w:lineRule="auto"/>
        <w:ind w:left="0" w:firstLine="709"/>
        <w:jc w:val="left"/>
        <w:rPr>
          <w:rStyle w:val="FontStyle207"/>
          <w:rFonts w:ascii="Times New Roman" w:hAnsi="Times New Roman"/>
          <w:sz w:val="28"/>
          <w:szCs w:val="28"/>
        </w:rPr>
      </w:pPr>
      <w:r w:rsidRPr="00486710">
        <w:rPr>
          <w:rStyle w:val="FontStyle202"/>
          <w:rFonts w:ascii="Times New Roman" w:hAnsi="Times New Roman" w:cs="Times New Roman"/>
          <w:sz w:val="28"/>
          <w:szCs w:val="28"/>
          <w:u w:val="single"/>
        </w:rPr>
        <w:t xml:space="preserve">изготовление </w:t>
      </w:r>
      <w:r w:rsidRPr="00486710">
        <w:rPr>
          <w:rStyle w:val="FontStyle207"/>
          <w:rFonts w:ascii="Times New Roman" w:hAnsi="Times New Roman"/>
          <w:sz w:val="28"/>
          <w:szCs w:val="28"/>
        </w:rPr>
        <w:t>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7823AC" w:rsidRPr="00486710" w:rsidRDefault="007823AC" w:rsidP="00BF0120">
      <w:pPr>
        <w:pStyle w:val="Style15"/>
        <w:numPr>
          <w:ilvl w:val="0"/>
          <w:numId w:val="4"/>
        </w:numPr>
        <w:tabs>
          <w:tab w:val="left" w:pos="518"/>
        </w:tabs>
        <w:suppressAutoHyphens/>
        <w:spacing w:line="240" w:lineRule="auto"/>
        <w:ind w:left="0" w:firstLine="709"/>
        <w:jc w:val="left"/>
        <w:rPr>
          <w:rStyle w:val="FontStyle207"/>
          <w:rFonts w:ascii="Times New Roman" w:hAnsi="Times New Roman"/>
          <w:sz w:val="28"/>
          <w:szCs w:val="28"/>
        </w:rPr>
      </w:pPr>
      <w:r w:rsidRPr="00486710">
        <w:rPr>
          <w:rStyle w:val="FontStyle202"/>
          <w:rFonts w:ascii="Times New Roman" w:hAnsi="Times New Roman" w:cs="Times New Roman"/>
          <w:sz w:val="28"/>
          <w:szCs w:val="28"/>
          <w:u w:val="single"/>
        </w:rPr>
        <w:t xml:space="preserve">проектная деятельность, </w:t>
      </w:r>
      <w:r w:rsidRPr="00486710">
        <w:rPr>
          <w:rStyle w:val="FontStyle207"/>
          <w:rFonts w:ascii="Times New Roman" w:hAnsi="Times New Roman"/>
          <w:sz w:val="28"/>
          <w:szCs w:val="28"/>
        </w:rPr>
        <w:t>познавательно-исследовательская деятельность, экспериментирование, конструирование;</w:t>
      </w:r>
    </w:p>
    <w:p w:rsidR="007823AC" w:rsidRPr="00486710" w:rsidRDefault="007823AC" w:rsidP="00BF0120">
      <w:pPr>
        <w:pStyle w:val="Style15"/>
        <w:numPr>
          <w:ilvl w:val="0"/>
          <w:numId w:val="4"/>
        </w:numPr>
        <w:tabs>
          <w:tab w:val="left" w:pos="518"/>
        </w:tabs>
        <w:suppressAutoHyphens/>
        <w:spacing w:line="240" w:lineRule="auto"/>
        <w:ind w:left="0" w:firstLine="709"/>
        <w:jc w:val="left"/>
        <w:rPr>
          <w:rStyle w:val="FontStyle207"/>
          <w:rFonts w:ascii="Times New Roman" w:hAnsi="Times New Roman"/>
          <w:sz w:val="28"/>
          <w:szCs w:val="28"/>
        </w:rPr>
      </w:pPr>
      <w:r w:rsidRPr="00486710">
        <w:rPr>
          <w:rStyle w:val="FontStyle202"/>
          <w:rFonts w:ascii="Times New Roman" w:hAnsi="Times New Roman" w:cs="Times New Roman"/>
          <w:sz w:val="28"/>
          <w:szCs w:val="28"/>
          <w:u w:val="single"/>
        </w:rPr>
        <w:t xml:space="preserve">оформление выставок </w:t>
      </w:r>
      <w:r w:rsidRPr="00486710">
        <w:rPr>
          <w:rStyle w:val="FontStyle207"/>
          <w:rFonts w:ascii="Times New Roman" w:hAnsi="Times New Roman"/>
          <w:sz w:val="28"/>
          <w:szCs w:val="28"/>
        </w:rPr>
        <w:t>работ народных мастеров, произведений декоративно-прикладного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w:t>
      </w:r>
    </w:p>
    <w:p w:rsidR="007823AC" w:rsidRPr="00486710" w:rsidRDefault="007823AC" w:rsidP="00BF0120">
      <w:pPr>
        <w:pStyle w:val="Style15"/>
        <w:numPr>
          <w:ilvl w:val="0"/>
          <w:numId w:val="4"/>
        </w:numPr>
        <w:tabs>
          <w:tab w:val="left" w:pos="518"/>
        </w:tabs>
        <w:suppressAutoHyphens/>
        <w:spacing w:line="240" w:lineRule="auto"/>
        <w:ind w:left="0" w:firstLine="709"/>
        <w:jc w:val="left"/>
        <w:rPr>
          <w:rStyle w:val="FontStyle207"/>
          <w:rFonts w:ascii="Times New Roman" w:hAnsi="Times New Roman"/>
          <w:sz w:val="28"/>
          <w:szCs w:val="28"/>
        </w:rPr>
      </w:pPr>
      <w:r w:rsidRPr="00486710">
        <w:rPr>
          <w:rStyle w:val="FontStyle202"/>
          <w:rFonts w:ascii="Times New Roman" w:hAnsi="Times New Roman" w:cs="Times New Roman"/>
          <w:sz w:val="28"/>
          <w:szCs w:val="28"/>
          <w:u w:val="single"/>
        </w:rPr>
        <w:t xml:space="preserve">викторины, </w:t>
      </w:r>
      <w:r w:rsidRPr="00486710">
        <w:rPr>
          <w:rStyle w:val="FontStyle207"/>
          <w:rFonts w:ascii="Times New Roman" w:hAnsi="Times New Roman"/>
          <w:sz w:val="28"/>
          <w:szCs w:val="28"/>
        </w:rPr>
        <w:t>сочинение загадок;</w:t>
      </w:r>
    </w:p>
    <w:p w:rsidR="007823AC" w:rsidRPr="00486710" w:rsidRDefault="007823AC" w:rsidP="00BF0120">
      <w:pPr>
        <w:pStyle w:val="Style15"/>
        <w:numPr>
          <w:ilvl w:val="0"/>
          <w:numId w:val="4"/>
        </w:numPr>
        <w:tabs>
          <w:tab w:val="left" w:pos="518"/>
        </w:tabs>
        <w:suppressAutoHyphens/>
        <w:spacing w:line="240" w:lineRule="auto"/>
        <w:ind w:left="0" w:firstLine="709"/>
        <w:jc w:val="left"/>
        <w:rPr>
          <w:rStyle w:val="FontStyle207"/>
          <w:rFonts w:ascii="Times New Roman" w:hAnsi="Times New Roman"/>
          <w:sz w:val="28"/>
          <w:szCs w:val="28"/>
        </w:rPr>
      </w:pPr>
      <w:r w:rsidRPr="00486710">
        <w:rPr>
          <w:rStyle w:val="FontStyle202"/>
          <w:rFonts w:ascii="Times New Roman" w:hAnsi="Times New Roman" w:cs="Times New Roman"/>
          <w:sz w:val="28"/>
          <w:szCs w:val="28"/>
          <w:u w:val="single"/>
        </w:rPr>
        <w:t>инсценирование и драматизация</w:t>
      </w:r>
      <w:r>
        <w:rPr>
          <w:rStyle w:val="FontStyle202"/>
          <w:rFonts w:ascii="Times New Roman" w:hAnsi="Times New Roman" w:cs="Times New Roman"/>
          <w:sz w:val="28"/>
          <w:szCs w:val="28"/>
          <w:u w:val="single"/>
        </w:rPr>
        <w:t xml:space="preserve"> </w:t>
      </w:r>
      <w:r w:rsidRPr="00486710">
        <w:rPr>
          <w:rStyle w:val="FontStyle207"/>
          <w:rFonts w:ascii="Times New Roman" w:hAnsi="Times New Roman"/>
          <w:sz w:val="28"/>
          <w:szCs w:val="28"/>
        </w:rPr>
        <w:t>отрывков из сказок, разучивание стихотворений, развитие артистических способностей в подвижных играх имитационного характера;</w:t>
      </w:r>
    </w:p>
    <w:p w:rsidR="007823AC" w:rsidRPr="00486710" w:rsidRDefault="007823AC" w:rsidP="00BF0120">
      <w:pPr>
        <w:pStyle w:val="Style15"/>
        <w:numPr>
          <w:ilvl w:val="0"/>
          <w:numId w:val="4"/>
        </w:numPr>
        <w:tabs>
          <w:tab w:val="left" w:pos="518"/>
        </w:tabs>
        <w:suppressAutoHyphens/>
        <w:spacing w:line="240" w:lineRule="auto"/>
        <w:ind w:left="0" w:firstLine="709"/>
        <w:jc w:val="left"/>
        <w:rPr>
          <w:rStyle w:val="FontStyle207"/>
          <w:rFonts w:ascii="Times New Roman" w:hAnsi="Times New Roman"/>
          <w:sz w:val="28"/>
          <w:szCs w:val="28"/>
        </w:rPr>
      </w:pPr>
      <w:r w:rsidRPr="00486710">
        <w:rPr>
          <w:rStyle w:val="FontStyle202"/>
          <w:rFonts w:ascii="Times New Roman" w:hAnsi="Times New Roman" w:cs="Times New Roman"/>
          <w:sz w:val="28"/>
          <w:szCs w:val="28"/>
          <w:u w:val="single"/>
        </w:rPr>
        <w:t>рассматривание и обсуждение</w:t>
      </w:r>
      <w:r>
        <w:rPr>
          <w:rStyle w:val="FontStyle202"/>
          <w:rFonts w:ascii="Times New Roman" w:hAnsi="Times New Roman" w:cs="Times New Roman"/>
          <w:sz w:val="28"/>
          <w:szCs w:val="28"/>
          <w:u w:val="single"/>
        </w:rPr>
        <w:t xml:space="preserve"> </w:t>
      </w:r>
      <w:r w:rsidRPr="00486710">
        <w:rPr>
          <w:rStyle w:val="FontStyle207"/>
          <w:rFonts w:ascii="Times New Roman" w:hAnsi="Times New Roman"/>
          <w:sz w:val="28"/>
          <w:szCs w:val="28"/>
        </w:rPr>
        <w:t>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w:t>
      </w:r>
    </w:p>
    <w:p w:rsidR="007823AC" w:rsidRPr="00486710" w:rsidRDefault="007823AC" w:rsidP="00BF0120">
      <w:pPr>
        <w:pStyle w:val="Style15"/>
        <w:numPr>
          <w:ilvl w:val="0"/>
          <w:numId w:val="4"/>
        </w:numPr>
        <w:tabs>
          <w:tab w:val="left" w:pos="518"/>
        </w:tabs>
        <w:suppressAutoHyphens/>
        <w:spacing w:line="240" w:lineRule="auto"/>
        <w:ind w:left="0" w:firstLine="709"/>
        <w:jc w:val="left"/>
        <w:rPr>
          <w:rStyle w:val="FontStyle207"/>
          <w:rFonts w:ascii="Times New Roman" w:hAnsi="Times New Roman"/>
          <w:sz w:val="28"/>
          <w:szCs w:val="28"/>
        </w:rPr>
      </w:pPr>
      <w:r w:rsidRPr="00486710">
        <w:rPr>
          <w:rStyle w:val="FontStyle202"/>
          <w:rFonts w:ascii="Times New Roman" w:hAnsi="Times New Roman" w:cs="Times New Roman"/>
          <w:sz w:val="28"/>
          <w:szCs w:val="28"/>
          <w:u w:val="single"/>
        </w:rPr>
        <w:t>продуктивная деятельность</w:t>
      </w:r>
      <w:r w:rsidR="00F13369">
        <w:rPr>
          <w:rStyle w:val="FontStyle202"/>
          <w:rFonts w:ascii="Times New Roman" w:hAnsi="Times New Roman" w:cs="Times New Roman"/>
          <w:sz w:val="28"/>
          <w:szCs w:val="28"/>
          <w:u w:val="single"/>
        </w:rPr>
        <w:t xml:space="preserve"> </w:t>
      </w:r>
      <w:r w:rsidRPr="00486710">
        <w:rPr>
          <w:rStyle w:val="FontStyle207"/>
          <w:rFonts w:ascii="Times New Roman" w:hAnsi="Times New Roman"/>
          <w:sz w:val="28"/>
          <w:szCs w:val="28"/>
        </w:rPr>
        <w:t>(рисование,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p w:rsidR="007823AC" w:rsidRDefault="007823AC" w:rsidP="00BF0120">
      <w:pPr>
        <w:pStyle w:val="Style15"/>
        <w:numPr>
          <w:ilvl w:val="0"/>
          <w:numId w:val="4"/>
        </w:numPr>
        <w:tabs>
          <w:tab w:val="left" w:pos="518"/>
        </w:tabs>
        <w:suppressAutoHyphens/>
        <w:spacing w:line="240" w:lineRule="auto"/>
        <w:ind w:left="0" w:firstLine="709"/>
        <w:jc w:val="left"/>
        <w:rPr>
          <w:rStyle w:val="FontStyle207"/>
          <w:rFonts w:ascii="Times New Roman" w:hAnsi="Times New Roman"/>
          <w:sz w:val="28"/>
          <w:szCs w:val="28"/>
        </w:rPr>
      </w:pPr>
      <w:r w:rsidRPr="00486710">
        <w:rPr>
          <w:rStyle w:val="FontStyle202"/>
          <w:rFonts w:ascii="Times New Roman" w:hAnsi="Times New Roman" w:cs="Times New Roman"/>
          <w:sz w:val="28"/>
          <w:szCs w:val="28"/>
          <w:u w:val="single"/>
        </w:rPr>
        <w:t>слушание и обсуждение</w:t>
      </w:r>
      <w:r w:rsidR="00F13369">
        <w:rPr>
          <w:rStyle w:val="FontStyle202"/>
          <w:rFonts w:ascii="Times New Roman" w:hAnsi="Times New Roman" w:cs="Times New Roman"/>
          <w:sz w:val="28"/>
          <w:szCs w:val="28"/>
          <w:u w:val="single"/>
        </w:rPr>
        <w:t xml:space="preserve"> </w:t>
      </w:r>
      <w:r w:rsidRPr="00486710">
        <w:rPr>
          <w:rStyle w:val="FontStyle207"/>
          <w:rFonts w:ascii="Times New Roman" w:hAnsi="Times New Roman"/>
          <w:sz w:val="28"/>
          <w:szCs w:val="28"/>
        </w:rPr>
        <w:t>народной, классической</w:t>
      </w:r>
      <w:r>
        <w:rPr>
          <w:rStyle w:val="FontStyle207"/>
          <w:rFonts w:ascii="Times New Roman" w:hAnsi="Times New Roman"/>
          <w:sz w:val="28"/>
          <w:szCs w:val="28"/>
        </w:rPr>
        <w:t>, детской музыки, дидактические игры, связанные с восприятием музыки;</w:t>
      </w:r>
    </w:p>
    <w:p w:rsidR="007823AC" w:rsidRDefault="007823AC" w:rsidP="00BF0120">
      <w:pPr>
        <w:pStyle w:val="Style15"/>
        <w:numPr>
          <w:ilvl w:val="0"/>
          <w:numId w:val="4"/>
        </w:numPr>
        <w:tabs>
          <w:tab w:val="left" w:pos="518"/>
        </w:tabs>
        <w:suppressAutoHyphens/>
        <w:spacing w:line="240" w:lineRule="auto"/>
        <w:ind w:left="0" w:firstLine="709"/>
        <w:jc w:val="left"/>
        <w:rPr>
          <w:rStyle w:val="FontStyle207"/>
          <w:rFonts w:ascii="Times New Roman" w:hAnsi="Times New Roman"/>
          <w:sz w:val="28"/>
          <w:szCs w:val="28"/>
        </w:rPr>
      </w:pPr>
      <w:r>
        <w:rPr>
          <w:rStyle w:val="FontStyle202"/>
          <w:rFonts w:ascii="Times New Roman" w:hAnsi="Times New Roman" w:cs="Times New Roman"/>
          <w:sz w:val="28"/>
          <w:szCs w:val="28"/>
          <w:u w:val="single"/>
        </w:rPr>
        <w:t xml:space="preserve">подыгрывание </w:t>
      </w:r>
      <w:r>
        <w:rPr>
          <w:rStyle w:val="FontStyle207"/>
          <w:rFonts w:ascii="Times New Roman" w:hAnsi="Times New Roman"/>
          <w:sz w:val="28"/>
          <w:szCs w:val="28"/>
        </w:rPr>
        <w:t>на музыкальных инструментах, оркестр детских музыкальных инструментов;</w:t>
      </w:r>
    </w:p>
    <w:p w:rsidR="007823AC" w:rsidRDefault="007823AC" w:rsidP="00BF0120">
      <w:pPr>
        <w:pStyle w:val="Style15"/>
        <w:numPr>
          <w:ilvl w:val="0"/>
          <w:numId w:val="4"/>
        </w:numPr>
        <w:tabs>
          <w:tab w:val="left" w:pos="518"/>
        </w:tabs>
        <w:suppressAutoHyphens/>
        <w:spacing w:line="240" w:lineRule="auto"/>
        <w:ind w:left="0" w:firstLine="709"/>
        <w:jc w:val="left"/>
        <w:rPr>
          <w:rStyle w:val="FontStyle207"/>
          <w:rFonts w:ascii="Times New Roman" w:hAnsi="Times New Roman"/>
          <w:sz w:val="28"/>
          <w:szCs w:val="28"/>
        </w:rPr>
      </w:pPr>
      <w:r>
        <w:rPr>
          <w:rStyle w:val="FontStyle202"/>
          <w:rFonts w:ascii="Times New Roman" w:hAnsi="Times New Roman" w:cs="Times New Roman"/>
          <w:sz w:val="28"/>
          <w:szCs w:val="28"/>
          <w:u w:val="single"/>
        </w:rPr>
        <w:t xml:space="preserve">пение, </w:t>
      </w:r>
      <w:r>
        <w:rPr>
          <w:rStyle w:val="FontStyle207"/>
          <w:rFonts w:ascii="Times New Roman" w:hAnsi="Times New Roman"/>
          <w:sz w:val="28"/>
          <w:szCs w:val="28"/>
        </w:rPr>
        <w:t>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rsidR="007823AC" w:rsidRDefault="007823AC" w:rsidP="00BF0120">
      <w:pPr>
        <w:pStyle w:val="Style15"/>
        <w:numPr>
          <w:ilvl w:val="0"/>
          <w:numId w:val="4"/>
        </w:numPr>
        <w:tabs>
          <w:tab w:val="left" w:pos="518"/>
        </w:tabs>
        <w:suppressAutoHyphens/>
        <w:spacing w:line="240" w:lineRule="auto"/>
        <w:ind w:left="0" w:firstLine="709"/>
        <w:jc w:val="left"/>
        <w:rPr>
          <w:rStyle w:val="FontStyle207"/>
          <w:rFonts w:ascii="Times New Roman" w:hAnsi="Times New Roman"/>
          <w:sz w:val="28"/>
          <w:szCs w:val="28"/>
        </w:rPr>
      </w:pPr>
      <w:r>
        <w:rPr>
          <w:rStyle w:val="FontStyle202"/>
          <w:rFonts w:ascii="Times New Roman" w:hAnsi="Times New Roman" w:cs="Times New Roman"/>
          <w:sz w:val="28"/>
          <w:szCs w:val="28"/>
          <w:u w:val="single"/>
        </w:rPr>
        <w:t xml:space="preserve">танцы, </w:t>
      </w:r>
      <w:r>
        <w:rPr>
          <w:rStyle w:val="FontStyle207"/>
          <w:rFonts w:ascii="Times New Roman" w:hAnsi="Times New Roman"/>
          <w:sz w:val="28"/>
          <w:szCs w:val="28"/>
        </w:rPr>
        <w:t>показ взрослым танцевальных и плясовых музыкально-ритмических движений, показ ребенком плясовых движений, совместные действия детей, совместное составление плясок под народные мелодии, хороводы;</w:t>
      </w:r>
    </w:p>
    <w:p w:rsidR="007823AC" w:rsidRDefault="007823AC" w:rsidP="00BF0120">
      <w:pPr>
        <w:pStyle w:val="Style15"/>
        <w:numPr>
          <w:ilvl w:val="0"/>
          <w:numId w:val="4"/>
        </w:numPr>
        <w:tabs>
          <w:tab w:val="left" w:pos="518"/>
        </w:tabs>
        <w:suppressAutoHyphens/>
        <w:spacing w:line="240" w:lineRule="auto"/>
        <w:ind w:left="0" w:firstLine="709"/>
        <w:jc w:val="left"/>
        <w:rPr>
          <w:rStyle w:val="FontStyle207"/>
          <w:rFonts w:ascii="Times New Roman" w:hAnsi="Times New Roman"/>
          <w:sz w:val="28"/>
          <w:szCs w:val="28"/>
        </w:rPr>
      </w:pPr>
      <w:r>
        <w:rPr>
          <w:rStyle w:val="FontStyle202"/>
          <w:rFonts w:ascii="Times New Roman" w:hAnsi="Times New Roman" w:cs="Times New Roman"/>
          <w:sz w:val="28"/>
          <w:szCs w:val="28"/>
          <w:u w:val="single"/>
        </w:rPr>
        <w:t xml:space="preserve">физкультурные занятия </w:t>
      </w:r>
      <w:r>
        <w:rPr>
          <w:rStyle w:val="FontStyle207"/>
          <w:rFonts w:ascii="Times New Roman" w:hAnsi="Times New Roman"/>
          <w:sz w:val="28"/>
          <w:szCs w:val="28"/>
        </w:rPr>
        <w:t>игровые, сюжетные, тематические (с одним видом физических упражнений), комплексные (с элементами развит речи, математики, конструирования), контрольно-диагностические, учебно-</w:t>
      </w:r>
      <w:r>
        <w:rPr>
          <w:rStyle w:val="FontStyle207"/>
          <w:rFonts w:ascii="Times New Roman" w:hAnsi="Times New Roman"/>
          <w:sz w:val="28"/>
          <w:szCs w:val="28"/>
        </w:rPr>
        <w:lastRenderedPageBreak/>
        <w:t>тренирующего характера,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на тeмы прочитанных сказок, потешек; ритмическая гимнастика, игры и упражнения под музыку, игровые беседы с элементами движений.</w:t>
      </w:r>
    </w:p>
    <w:p w:rsidR="007823AC" w:rsidRDefault="007823AC" w:rsidP="007823AC">
      <w:pPr>
        <w:pStyle w:val="Style26"/>
        <w:widowControl/>
        <w:tabs>
          <w:tab w:val="left" w:pos="0"/>
        </w:tabs>
        <w:spacing w:before="168" w:line="274" w:lineRule="exact"/>
        <w:ind w:right="-407"/>
        <w:jc w:val="left"/>
        <w:rPr>
          <w:rStyle w:val="FontStyle87"/>
          <w:rFonts w:ascii="Times New Roman" w:hAnsi="Times New Roman"/>
          <w:b w:val="0"/>
          <w:bCs w:val="0"/>
          <w:i/>
          <w:iCs/>
          <w:sz w:val="28"/>
          <w:szCs w:val="28"/>
        </w:rPr>
      </w:pPr>
      <w:r>
        <w:rPr>
          <w:rStyle w:val="FontStyle87"/>
          <w:rFonts w:ascii="Times New Roman" w:hAnsi="Times New Roman"/>
          <w:i/>
          <w:iCs/>
          <w:sz w:val="28"/>
          <w:szCs w:val="28"/>
        </w:rPr>
        <w:tab/>
        <w:t xml:space="preserve">Организация работы по данному направлению производится в соответствие с примерной общеобразовательной программой дошкольного образования «От рождения до школы» под ред. Н.Е. Вераксы, Т.С. Комаровой, М.А. Васильевой стр. 140 — стр.143.  </w:t>
      </w:r>
    </w:p>
    <w:p w:rsidR="007823AC" w:rsidRDefault="007823AC" w:rsidP="007823AC">
      <w:pPr>
        <w:pStyle w:val="Style26"/>
        <w:widowControl/>
        <w:tabs>
          <w:tab w:val="left" w:pos="0"/>
        </w:tabs>
        <w:spacing w:before="168" w:line="274" w:lineRule="exact"/>
        <w:ind w:right="-407"/>
        <w:jc w:val="left"/>
        <w:rPr>
          <w:rStyle w:val="FontStyle87"/>
          <w:rFonts w:ascii="Times New Roman" w:hAnsi="Times New Roman"/>
          <w:i/>
          <w:iCs/>
          <w:sz w:val="28"/>
          <w:szCs w:val="28"/>
        </w:rPr>
      </w:pPr>
      <w:r>
        <w:rPr>
          <w:rStyle w:val="FontStyle87"/>
          <w:rFonts w:ascii="Times New Roman" w:hAnsi="Times New Roman"/>
          <w:i/>
          <w:iCs/>
          <w:sz w:val="28"/>
          <w:szCs w:val="28"/>
        </w:rPr>
        <w:tab/>
        <w:t xml:space="preserve">Данное направление реализуется в </w:t>
      </w:r>
      <w:r w:rsidR="001C031B">
        <w:rPr>
          <w:rStyle w:val="FontStyle87"/>
          <w:rFonts w:ascii="Times New Roman" w:hAnsi="Times New Roman"/>
          <w:i/>
          <w:iCs/>
          <w:sz w:val="28"/>
          <w:szCs w:val="28"/>
        </w:rPr>
        <w:t xml:space="preserve"> </w:t>
      </w:r>
      <w:r>
        <w:rPr>
          <w:rStyle w:val="FontStyle87"/>
          <w:rFonts w:ascii="Times New Roman" w:hAnsi="Times New Roman"/>
          <w:i/>
          <w:iCs/>
          <w:sz w:val="28"/>
          <w:szCs w:val="28"/>
        </w:rPr>
        <w:t xml:space="preserve"> организованной образовательной деятельности, образовательной деятельности в ходе режимных моментов и самостоятельной деятельности детей.</w:t>
      </w:r>
    </w:p>
    <w:p w:rsidR="00F13369" w:rsidRDefault="00F13369" w:rsidP="007823AC">
      <w:pPr>
        <w:pStyle w:val="Style26"/>
        <w:widowControl/>
        <w:tabs>
          <w:tab w:val="left" w:pos="0"/>
        </w:tabs>
        <w:spacing w:before="168" w:line="274" w:lineRule="exact"/>
        <w:ind w:right="-407"/>
        <w:jc w:val="left"/>
        <w:rPr>
          <w:rStyle w:val="FontStyle87"/>
          <w:rFonts w:ascii="Times New Roman" w:hAnsi="Times New Roman"/>
          <w:i/>
          <w:iCs/>
          <w:sz w:val="28"/>
          <w:szCs w:val="28"/>
        </w:rPr>
      </w:pPr>
    </w:p>
    <w:p w:rsidR="007823AC" w:rsidRDefault="007823AC" w:rsidP="00B35660">
      <w:pPr>
        <w:pStyle w:val="a9"/>
        <w:tabs>
          <w:tab w:val="left" w:pos="0"/>
        </w:tabs>
        <w:rPr>
          <w:rFonts w:ascii="Times New Roman" w:hAnsi="Times New Roman" w:cs="Times New Roman"/>
          <w:sz w:val="28"/>
          <w:szCs w:val="28"/>
          <w:u w:val="single"/>
        </w:rPr>
      </w:pPr>
    </w:p>
    <w:p w:rsidR="007823AC" w:rsidRDefault="007823AC" w:rsidP="007823AC">
      <w:pPr>
        <w:pStyle w:val="a9"/>
        <w:tabs>
          <w:tab w:val="left" w:pos="0"/>
        </w:tabs>
        <w:jc w:val="center"/>
        <w:rPr>
          <w:rStyle w:val="FontStyle210"/>
          <w:rFonts w:ascii="Times New Roman" w:hAnsi="Times New Roman"/>
          <w:iCs/>
          <w:sz w:val="28"/>
          <w:szCs w:val="28"/>
        </w:rPr>
      </w:pPr>
      <w:r>
        <w:rPr>
          <w:rStyle w:val="FontStyle210"/>
          <w:rFonts w:ascii="Times New Roman" w:hAnsi="Times New Roman"/>
          <w:iCs/>
          <w:sz w:val="28"/>
          <w:szCs w:val="28"/>
        </w:rPr>
        <w:t>Вариативные формы, способы, методы и средства реализации Программы с учетом  особенностей образовательной деятельности разных видов и культурных практик</w:t>
      </w:r>
    </w:p>
    <w:p w:rsidR="007823AC" w:rsidRDefault="007823AC" w:rsidP="007823AC">
      <w:pPr>
        <w:pStyle w:val="a9"/>
        <w:tabs>
          <w:tab w:val="left" w:pos="0"/>
        </w:tabs>
        <w:jc w:val="center"/>
      </w:pPr>
    </w:p>
    <w:p w:rsidR="007823AC" w:rsidRDefault="007823AC" w:rsidP="007823AC">
      <w:pPr>
        <w:pStyle w:val="a9"/>
        <w:tabs>
          <w:tab w:val="left" w:pos="0"/>
        </w:tabs>
        <w:rPr>
          <w:rFonts w:ascii="Times New Roman" w:hAnsi="Times New Roman"/>
          <w:sz w:val="28"/>
          <w:szCs w:val="28"/>
        </w:rPr>
      </w:pPr>
      <w:r>
        <w:rPr>
          <w:rFonts w:ascii="Times New Roman" w:hAnsi="Times New Roman"/>
          <w:sz w:val="28"/>
          <w:szCs w:val="28"/>
        </w:rPr>
        <w:tab/>
        <w:t>Культурно-досуговые мероприятия – неотъемлемая часть в деятельности дошкольного учреждения. Организация праздников, развлечений, детских творческих дел способствует повышению эффективности воспитательно-образовательного процесса, создает комфортные условия для формирования личности каждого ребенка.</w:t>
      </w:r>
    </w:p>
    <w:p w:rsidR="007823AC" w:rsidRDefault="007823AC" w:rsidP="007823AC">
      <w:pPr>
        <w:pStyle w:val="Style196"/>
        <w:tabs>
          <w:tab w:val="left" w:pos="509"/>
        </w:tabs>
        <w:spacing w:line="240" w:lineRule="auto"/>
        <w:ind w:firstLine="0"/>
        <w:jc w:val="both"/>
        <w:rPr>
          <w:rStyle w:val="FontStyle207"/>
          <w:rFonts w:ascii="Times New Roman" w:hAnsi="Times New Roman"/>
          <w:sz w:val="28"/>
          <w:szCs w:val="28"/>
        </w:rPr>
      </w:pPr>
      <w:r>
        <w:rPr>
          <w:rStyle w:val="FontStyle207"/>
          <w:rFonts w:ascii="Times New Roman" w:hAnsi="Times New Roman"/>
          <w:sz w:val="28"/>
          <w:szCs w:val="28"/>
        </w:rPr>
        <w:t>В работе детского сада используются такие формы как:</w:t>
      </w:r>
    </w:p>
    <w:p w:rsidR="007823AC" w:rsidRDefault="007823AC" w:rsidP="007823AC">
      <w:pPr>
        <w:pStyle w:val="Style196"/>
        <w:tabs>
          <w:tab w:val="left" w:pos="509"/>
        </w:tabs>
        <w:spacing w:line="240" w:lineRule="auto"/>
        <w:ind w:firstLine="0"/>
        <w:jc w:val="both"/>
        <w:rPr>
          <w:rStyle w:val="FontStyle207"/>
          <w:rFonts w:ascii="Times New Roman" w:hAnsi="Times New Roman"/>
          <w:sz w:val="28"/>
          <w:szCs w:val="28"/>
        </w:rPr>
      </w:pPr>
      <w:r>
        <w:rPr>
          <w:rStyle w:val="FontStyle207"/>
          <w:rFonts w:ascii="Times New Roman" w:hAnsi="Times New Roman"/>
        </w:rPr>
        <w:t xml:space="preserve">- </w:t>
      </w:r>
      <w:r>
        <w:rPr>
          <w:rStyle w:val="FontStyle207"/>
          <w:rFonts w:ascii="Times New Roman" w:hAnsi="Times New Roman"/>
          <w:sz w:val="28"/>
          <w:szCs w:val="28"/>
        </w:rPr>
        <w:t xml:space="preserve">туристические прогулки; </w:t>
      </w:r>
    </w:p>
    <w:p w:rsidR="007823AC" w:rsidRDefault="007823AC" w:rsidP="007823AC">
      <w:pPr>
        <w:pStyle w:val="Style196"/>
        <w:tabs>
          <w:tab w:val="left" w:pos="509"/>
        </w:tabs>
        <w:spacing w:line="240" w:lineRule="auto"/>
        <w:ind w:firstLine="0"/>
        <w:jc w:val="both"/>
        <w:rPr>
          <w:rStyle w:val="FontStyle207"/>
          <w:rFonts w:ascii="Times New Roman" w:hAnsi="Times New Roman"/>
          <w:sz w:val="28"/>
          <w:szCs w:val="28"/>
        </w:rPr>
      </w:pPr>
      <w:r>
        <w:rPr>
          <w:rStyle w:val="FontStyle207"/>
          <w:rFonts w:ascii="Times New Roman" w:hAnsi="Times New Roman"/>
          <w:sz w:val="28"/>
          <w:szCs w:val="28"/>
        </w:rPr>
        <w:t>- физкультурные досуги (проводятся 1-2 раза в месяц);</w:t>
      </w:r>
    </w:p>
    <w:p w:rsidR="007823AC" w:rsidRDefault="007823AC" w:rsidP="007823AC">
      <w:pPr>
        <w:pStyle w:val="Style196"/>
        <w:tabs>
          <w:tab w:val="left" w:pos="509"/>
        </w:tabs>
        <w:spacing w:line="240" w:lineRule="auto"/>
        <w:ind w:firstLine="0"/>
        <w:jc w:val="both"/>
        <w:rPr>
          <w:rStyle w:val="FontStyle207"/>
          <w:rFonts w:ascii="Times New Roman" w:hAnsi="Times New Roman"/>
          <w:sz w:val="28"/>
          <w:szCs w:val="28"/>
        </w:rPr>
      </w:pPr>
      <w:r>
        <w:rPr>
          <w:rStyle w:val="FontStyle207"/>
          <w:rFonts w:ascii="Times New Roman" w:hAnsi="Times New Roman"/>
          <w:sz w:val="28"/>
          <w:szCs w:val="28"/>
        </w:rPr>
        <w:t xml:space="preserve"> - спортивные праздники (проводятся 2-3 раза в год);</w:t>
      </w:r>
    </w:p>
    <w:p w:rsidR="007823AC" w:rsidRDefault="007823AC" w:rsidP="007823AC">
      <w:pPr>
        <w:pStyle w:val="Style196"/>
        <w:tabs>
          <w:tab w:val="left" w:pos="509"/>
        </w:tabs>
        <w:spacing w:line="240" w:lineRule="auto"/>
        <w:ind w:firstLine="0"/>
        <w:jc w:val="both"/>
        <w:rPr>
          <w:rStyle w:val="FontStyle207"/>
          <w:rFonts w:ascii="Times New Roman" w:hAnsi="Times New Roman"/>
          <w:sz w:val="28"/>
          <w:szCs w:val="28"/>
        </w:rPr>
      </w:pPr>
      <w:r>
        <w:rPr>
          <w:rStyle w:val="FontStyle207"/>
          <w:rFonts w:ascii="Times New Roman" w:hAnsi="Times New Roman"/>
          <w:sz w:val="28"/>
          <w:szCs w:val="28"/>
        </w:rPr>
        <w:t xml:space="preserve"> - соревнования;</w:t>
      </w:r>
    </w:p>
    <w:p w:rsidR="007823AC" w:rsidRDefault="007823AC" w:rsidP="007823AC">
      <w:pPr>
        <w:pStyle w:val="Style196"/>
        <w:tabs>
          <w:tab w:val="left" w:pos="509"/>
        </w:tabs>
        <w:spacing w:line="240" w:lineRule="auto"/>
        <w:ind w:firstLine="0"/>
        <w:jc w:val="both"/>
        <w:rPr>
          <w:rStyle w:val="FontStyle207"/>
          <w:rFonts w:ascii="Times New Roman" w:hAnsi="Times New Roman"/>
          <w:sz w:val="28"/>
          <w:szCs w:val="28"/>
        </w:rPr>
      </w:pPr>
      <w:r>
        <w:rPr>
          <w:rStyle w:val="FontStyle207"/>
          <w:rFonts w:ascii="Times New Roman" w:hAnsi="Times New Roman"/>
          <w:sz w:val="28"/>
          <w:szCs w:val="28"/>
        </w:rPr>
        <w:t xml:space="preserve"> - дни здоровья;</w:t>
      </w:r>
    </w:p>
    <w:p w:rsidR="007823AC" w:rsidRDefault="007823AC" w:rsidP="007823AC">
      <w:pPr>
        <w:pStyle w:val="Style196"/>
        <w:tabs>
          <w:tab w:val="left" w:pos="509"/>
        </w:tabs>
        <w:spacing w:line="240" w:lineRule="auto"/>
        <w:ind w:firstLine="0"/>
        <w:jc w:val="both"/>
        <w:rPr>
          <w:rStyle w:val="FontStyle207"/>
          <w:rFonts w:ascii="Times New Roman" w:hAnsi="Times New Roman"/>
          <w:sz w:val="28"/>
          <w:szCs w:val="28"/>
        </w:rPr>
      </w:pPr>
      <w:r>
        <w:rPr>
          <w:rStyle w:val="FontStyle207"/>
          <w:rFonts w:ascii="Times New Roman" w:hAnsi="Times New Roman"/>
          <w:sz w:val="28"/>
          <w:szCs w:val="28"/>
        </w:rPr>
        <w:t xml:space="preserve"> - тематические досуги;</w:t>
      </w:r>
    </w:p>
    <w:p w:rsidR="007823AC" w:rsidRDefault="007823AC" w:rsidP="007823AC">
      <w:pPr>
        <w:pStyle w:val="Style196"/>
        <w:tabs>
          <w:tab w:val="left" w:pos="182"/>
        </w:tabs>
        <w:spacing w:line="240" w:lineRule="auto"/>
        <w:ind w:firstLine="0"/>
        <w:jc w:val="both"/>
        <w:rPr>
          <w:rStyle w:val="FontStyle207"/>
          <w:rFonts w:ascii="Times New Roman" w:hAnsi="Times New Roman"/>
          <w:sz w:val="28"/>
          <w:szCs w:val="28"/>
        </w:rPr>
      </w:pPr>
      <w:r>
        <w:rPr>
          <w:rStyle w:val="FontStyle207"/>
          <w:rFonts w:ascii="Times New Roman" w:hAnsi="Times New Roman"/>
          <w:sz w:val="28"/>
          <w:szCs w:val="28"/>
        </w:rPr>
        <w:t xml:space="preserve"> - праздники;</w:t>
      </w:r>
    </w:p>
    <w:p w:rsidR="007823AC" w:rsidRDefault="007823AC" w:rsidP="007823AC">
      <w:pPr>
        <w:pStyle w:val="Style196"/>
        <w:tabs>
          <w:tab w:val="left" w:pos="509"/>
        </w:tabs>
        <w:spacing w:line="240" w:lineRule="auto"/>
        <w:ind w:firstLine="0"/>
        <w:jc w:val="both"/>
        <w:rPr>
          <w:rStyle w:val="FontStyle207"/>
          <w:rFonts w:ascii="Times New Roman" w:hAnsi="Times New Roman"/>
          <w:sz w:val="28"/>
          <w:szCs w:val="28"/>
        </w:rPr>
      </w:pPr>
      <w:r>
        <w:rPr>
          <w:rStyle w:val="FontStyle207"/>
          <w:rFonts w:ascii="Times New Roman" w:hAnsi="Times New Roman"/>
          <w:sz w:val="28"/>
          <w:szCs w:val="28"/>
        </w:rPr>
        <w:t xml:space="preserve"> - театрализованные представления;</w:t>
      </w:r>
    </w:p>
    <w:p w:rsidR="007823AC" w:rsidRDefault="007823AC" w:rsidP="007823AC">
      <w:pPr>
        <w:pStyle w:val="Style197"/>
        <w:widowControl/>
        <w:tabs>
          <w:tab w:val="left" w:pos="182"/>
        </w:tabs>
        <w:jc w:val="both"/>
        <w:rPr>
          <w:rStyle w:val="FontStyle207"/>
          <w:rFonts w:ascii="Times New Roman" w:hAnsi="Times New Roman"/>
          <w:sz w:val="28"/>
          <w:szCs w:val="28"/>
        </w:rPr>
      </w:pPr>
      <w:r>
        <w:rPr>
          <w:rStyle w:val="FontStyle207"/>
          <w:rFonts w:ascii="Times New Roman" w:hAnsi="Times New Roman"/>
          <w:sz w:val="28"/>
          <w:szCs w:val="28"/>
        </w:rPr>
        <w:t xml:space="preserve"> - смотры и конкурсы;</w:t>
      </w:r>
    </w:p>
    <w:p w:rsidR="007823AC" w:rsidRDefault="007823AC" w:rsidP="007823AC">
      <w:pPr>
        <w:pStyle w:val="Style196"/>
        <w:tabs>
          <w:tab w:val="left" w:pos="509"/>
        </w:tabs>
        <w:spacing w:line="240" w:lineRule="auto"/>
        <w:ind w:firstLine="0"/>
        <w:jc w:val="both"/>
        <w:rPr>
          <w:rStyle w:val="FontStyle207"/>
          <w:rFonts w:ascii="Times New Roman" w:hAnsi="Times New Roman"/>
          <w:sz w:val="28"/>
          <w:szCs w:val="28"/>
        </w:rPr>
      </w:pPr>
      <w:r>
        <w:rPr>
          <w:rStyle w:val="FontStyle207"/>
          <w:rFonts w:ascii="Times New Roman" w:hAnsi="Times New Roman"/>
          <w:sz w:val="28"/>
          <w:szCs w:val="28"/>
        </w:rPr>
        <w:t xml:space="preserve"> - экскурсии.</w:t>
      </w:r>
    </w:p>
    <w:p w:rsidR="007823AC" w:rsidRDefault="007823AC" w:rsidP="007823AC">
      <w:pPr>
        <w:tabs>
          <w:tab w:val="left" w:pos="509"/>
        </w:tabs>
        <w:spacing w:line="100" w:lineRule="atLeast"/>
        <w:ind w:firstLine="708"/>
        <w:rPr>
          <w:rStyle w:val="FontStyle207"/>
          <w:rFonts w:ascii="Times New Roman" w:hAnsi="Times New Roman"/>
          <w:sz w:val="28"/>
          <w:szCs w:val="28"/>
        </w:rPr>
      </w:pPr>
      <w:r>
        <w:rPr>
          <w:rStyle w:val="FontStyle207"/>
          <w:rFonts w:ascii="Times New Roman" w:hAnsi="Times New Roman"/>
          <w:sz w:val="28"/>
          <w:szCs w:val="28"/>
        </w:rPr>
        <w:t>Формы проведения мероприятий, конкурсов, акций, фестивалей   разрабатываются с учетом  психологических особенностей различных возрастных категорий детей и родителей, максимально направлены на самовыражение ребенка, его самореализацию и  прописываются в положениях о проведении либо в сценариях.</w:t>
      </w:r>
    </w:p>
    <w:p w:rsidR="007823AC" w:rsidRDefault="007823AC" w:rsidP="007823AC">
      <w:pPr>
        <w:pStyle w:val="Style26"/>
        <w:widowControl/>
        <w:tabs>
          <w:tab w:val="left" w:pos="0"/>
        </w:tabs>
        <w:spacing w:before="168" w:line="274" w:lineRule="exact"/>
        <w:ind w:right="-407"/>
        <w:jc w:val="left"/>
        <w:rPr>
          <w:rStyle w:val="FontStyle87"/>
          <w:rFonts w:ascii="Times New Roman" w:hAnsi="Times New Roman"/>
          <w:i/>
          <w:iCs/>
          <w:sz w:val="28"/>
          <w:szCs w:val="28"/>
        </w:rPr>
      </w:pPr>
      <w:r>
        <w:rPr>
          <w:rStyle w:val="FontStyle87"/>
          <w:rFonts w:ascii="Times New Roman" w:hAnsi="Times New Roman"/>
          <w:i/>
          <w:iCs/>
          <w:sz w:val="28"/>
          <w:szCs w:val="28"/>
        </w:rPr>
        <w:lastRenderedPageBreak/>
        <w:tab/>
        <w:t>Организация по данному направлению производится в соответствие с примерной примерной общеобразовательной программой дошкольного образования «От рождения до школы» под ред. Н.Е. Вераксы, Т.С. Комаровой, М.А. Васильевой стр. 205 — стр. 208.</w:t>
      </w:r>
    </w:p>
    <w:p w:rsidR="007823AC" w:rsidRDefault="007823AC" w:rsidP="00F13369">
      <w:pPr>
        <w:pStyle w:val="a9"/>
        <w:tabs>
          <w:tab w:val="left" w:pos="0"/>
        </w:tabs>
        <w:rPr>
          <w:i/>
          <w:iCs/>
        </w:rPr>
      </w:pPr>
    </w:p>
    <w:p w:rsidR="007823AC" w:rsidRPr="007823AC" w:rsidRDefault="007823AC" w:rsidP="007823AC">
      <w:pPr>
        <w:pStyle w:val="a9"/>
        <w:tabs>
          <w:tab w:val="left" w:pos="0"/>
        </w:tabs>
        <w:jc w:val="center"/>
        <w:rPr>
          <w:rFonts w:ascii="Times New Roman" w:hAnsi="Times New Roman" w:cs="Microsoft Sans Serif"/>
          <w:b/>
          <w:bCs/>
          <w:iCs/>
          <w:spacing w:val="-10"/>
          <w:sz w:val="28"/>
          <w:szCs w:val="28"/>
        </w:rPr>
      </w:pPr>
      <w:r>
        <w:rPr>
          <w:rStyle w:val="FontStyle210"/>
          <w:rFonts w:ascii="Times New Roman" w:hAnsi="Times New Roman"/>
          <w:iCs/>
          <w:sz w:val="28"/>
          <w:szCs w:val="28"/>
        </w:rPr>
        <w:t>Вариативные формы, способы, методы и средства реализации Программы с учетом  способов и направлений поддержки детской инициативы</w:t>
      </w:r>
    </w:p>
    <w:p w:rsidR="007823AC" w:rsidRDefault="007823AC" w:rsidP="007823AC">
      <w:pPr>
        <w:tabs>
          <w:tab w:val="left" w:pos="0"/>
        </w:tabs>
        <w:spacing w:line="100" w:lineRule="atLeast"/>
        <w:ind w:firstLine="567"/>
        <w:rPr>
          <w:rFonts w:ascii="Times New Roman" w:hAnsi="Times New Roman" w:cs="Times New Roman"/>
          <w:bCs/>
          <w:sz w:val="28"/>
          <w:szCs w:val="28"/>
        </w:rPr>
      </w:pPr>
      <w:r>
        <w:rPr>
          <w:rFonts w:ascii="Times New Roman" w:hAnsi="Times New Roman" w:cs="Times New Roman"/>
          <w:bCs/>
          <w:sz w:val="28"/>
          <w:szCs w:val="28"/>
          <w:u w:val="single"/>
        </w:rPr>
        <w:t>Проектная деятельност</w:t>
      </w:r>
      <w:r>
        <w:rPr>
          <w:rFonts w:ascii="Times New Roman" w:hAnsi="Times New Roman" w:cs="Times New Roman"/>
          <w:bCs/>
          <w:sz w:val="28"/>
          <w:szCs w:val="28"/>
        </w:rPr>
        <w:t>ь как никакая другая поддерживает детскую познавательную инициативу, помогает получить ребенку ранний социальный позитивный опыт реализации собственных замыслов, требует поиска нестандартных действий в разнообразных обстоятельствах, помогает замысел оформить в виде культурно-значимого продукта, и конечно же, развивает познавательную и творческую активность дошкольника.</w:t>
      </w:r>
    </w:p>
    <w:p w:rsidR="007823AC" w:rsidRDefault="007823AC" w:rsidP="007823AC">
      <w:pPr>
        <w:tabs>
          <w:tab w:val="left" w:pos="0"/>
        </w:tabs>
        <w:spacing w:line="100" w:lineRule="atLeast"/>
        <w:ind w:firstLine="567"/>
        <w:rPr>
          <w:rFonts w:ascii="Times New Roman" w:hAnsi="Times New Roman" w:cs="Times New Roman"/>
          <w:bCs/>
          <w:sz w:val="28"/>
          <w:szCs w:val="28"/>
        </w:rPr>
      </w:pPr>
      <w:r>
        <w:rPr>
          <w:rFonts w:ascii="Times New Roman" w:hAnsi="Times New Roman" w:cs="Times New Roman"/>
          <w:bCs/>
          <w:sz w:val="28"/>
          <w:szCs w:val="28"/>
          <w:u w:val="single"/>
        </w:rPr>
        <w:t>Исследовательская деятельность</w:t>
      </w:r>
      <w:r>
        <w:rPr>
          <w:rFonts w:ascii="Times New Roman" w:hAnsi="Times New Roman" w:cs="Times New Roman"/>
          <w:bCs/>
          <w:sz w:val="28"/>
          <w:szCs w:val="28"/>
        </w:rPr>
        <w:t xml:space="preserve"> в детском саду. Задачи исследовательской деятельности специфичны для каждого возраста:</w:t>
      </w:r>
    </w:p>
    <w:p w:rsidR="007823AC" w:rsidRDefault="007823AC" w:rsidP="007823AC">
      <w:pPr>
        <w:tabs>
          <w:tab w:val="left" w:pos="0"/>
        </w:tabs>
        <w:spacing w:line="100" w:lineRule="atLeast"/>
        <w:ind w:firstLine="567"/>
        <w:jc w:val="both"/>
        <w:rPr>
          <w:rFonts w:ascii="Times New Roman" w:hAnsi="Times New Roman" w:cs="Times New Roman"/>
          <w:bCs/>
          <w:sz w:val="28"/>
          <w:szCs w:val="28"/>
        </w:rPr>
      </w:pPr>
      <w:r>
        <w:rPr>
          <w:rFonts w:ascii="Times New Roman" w:hAnsi="Times New Roman" w:cs="Times New Roman"/>
          <w:bCs/>
          <w:sz w:val="28"/>
          <w:szCs w:val="28"/>
        </w:rPr>
        <w:t>В младшем дошкольном возрасте:</w:t>
      </w:r>
    </w:p>
    <w:p w:rsidR="007823AC" w:rsidRDefault="007823AC" w:rsidP="007823AC">
      <w:pPr>
        <w:tabs>
          <w:tab w:val="left" w:pos="0"/>
        </w:tabs>
        <w:spacing w:line="240" w:lineRule="auto"/>
        <w:ind w:firstLine="567"/>
        <w:rPr>
          <w:rFonts w:ascii="Times New Roman" w:hAnsi="Times New Roman" w:cs="Times New Roman"/>
          <w:bCs/>
          <w:sz w:val="28"/>
          <w:szCs w:val="28"/>
        </w:rPr>
      </w:pPr>
      <w:r>
        <w:rPr>
          <w:rFonts w:ascii="Times New Roman" w:hAnsi="Times New Roman" w:cs="Times New Roman"/>
          <w:bCs/>
          <w:sz w:val="28"/>
          <w:szCs w:val="28"/>
        </w:rPr>
        <w:t xml:space="preserve"> - вхождение детей в проблемную игровую ситуацию (ведущая роль педагога) ;</w:t>
      </w:r>
    </w:p>
    <w:p w:rsidR="007823AC" w:rsidRDefault="007823AC" w:rsidP="007823AC">
      <w:pPr>
        <w:tabs>
          <w:tab w:val="left" w:pos="0"/>
        </w:tabs>
        <w:spacing w:line="240" w:lineRule="auto"/>
        <w:ind w:firstLine="567"/>
        <w:rPr>
          <w:rFonts w:ascii="Times New Roman" w:hAnsi="Times New Roman" w:cs="Times New Roman"/>
          <w:bCs/>
          <w:sz w:val="28"/>
          <w:szCs w:val="28"/>
        </w:rPr>
      </w:pPr>
      <w:r>
        <w:rPr>
          <w:rFonts w:ascii="Times New Roman" w:hAnsi="Times New Roman" w:cs="Times New Roman"/>
          <w:bCs/>
          <w:sz w:val="28"/>
          <w:szCs w:val="28"/>
        </w:rPr>
        <w:t xml:space="preserve"> - активизация желания искать пути разрешения проблемной ситуации (вместе с педагогом) ;</w:t>
      </w:r>
    </w:p>
    <w:p w:rsidR="007823AC" w:rsidRDefault="007823AC" w:rsidP="007823AC">
      <w:pPr>
        <w:tabs>
          <w:tab w:val="left" w:pos="0"/>
        </w:tabs>
        <w:spacing w:line="240" w:lineRule="auto"/>
        <w:ind w:firstLine="567"/>
        <w:rPr>
          <w:rFonts w:ascii="Times New Roman" w:hAnsi="Times New Roman" w:cs="Times New Roman"/>
          <w:bCs/>
          <w:sz w:val="28"/>
          <w:szCs w:val="28"/>
        </w:rPr>
      </w:pPr>
      <w:r>
        <w:rPr>
          <w:rFonts w:ascii="Times New Roman" w:hAnsi="Times New Roman" w:cs="Times New Roman"/>
          <w:bCs/>
          <w:sz w:val="28"/>
          <w:szCs w:val="28"/>
        </w:rPr>
        <w:t xml:space="preserve"> - формирование начальных предпосылок исследовательской деятельности (практические опыты) .</w:t>
      </w:r>
    </w:p>
    <w:p w:rsidR="007823AC" w:rsidRDefault="007823AC" w:rsidP="007823AC">
      <w:pPr>
        <w:tabs>
          <w:tab w:val="left" w:pos="0"/>
        </w:tabs>
        <w:spacing w:line="100" w:lineRule="atLeast"/>
        <w:ind w:firstLine="567"/>
        <w:rPr>
          <w:rFonts w:ascii="Times New Roman" w:hAnsi="Times New Roman" w:cs="Times New Roman"/>
          <w:bCs/>
          <w:sz w:val="28"/>
          <w:szCs w:val="28"/>
        </w:rPr>
      </w:pPr>
      <w:r>
        <w:rPr>
          <w:rFonts w:ascii="Times New Roman" w:hAnsi="Times New Roman" w:cs="Times New Roman"/>
          <w:bCs/>
          <w:sz w:val="28"/>
          <w:szCs w:val="28"/>
        </w:rPr>
        <w:t xml:space="preserve"> В старшем дошкольном возрасте:</w:t>
      </w:r>
    </w:p>
    <w:p w:rsidR="007823AC" w:rsidRDefault="007823AC" w:rsidP="007823AC">
      <w:pPr>
        <w:tabs>
          <w:tab w:val="left" w:pos="0"/>
        </w:tabs>
        <w:spacing w:line="100" w:lineRule="atLeast"/>
        <w:ind w:firstLine="567"/>
        <w:rPr>
          <w:rFonts w:ascii="Times New Roman" w:hAnsi="Times New Roman" w:cs="Times New Roman"/>
          <w:bCs/>
          <w:sz w:val="28"/>
          <w:szCs w:val="28"/>
        </w:rPr>
      </w:pPr>
      <w:r>
        <w:rPr>
          <w:rFonts w:ascii="Times New Roman" w:hAnsi="Times New Roman" w:cs="Times New Roman"/>
          <w:bCs/>
          <w:sz w:val="28"/>
          <w:szCs w:val="28"/>
        </w:rPr>
        <w:t xml:space="preserve"> - формирование предпосылок поисковой деятельности, интеллектуальной инициативы;</w:t>
      </w:r>
    </w:p>
    <w:p w:rsidR="007823AC" w:rsidRDefault="007823AC" w:rsidP="007823AC">
      <w:pPr>
        <w:tabs>
          <w:tab w:val="left" w:pos="0"/>
        </w:tabs>
        <w:spacing w:line="100" w:lineRule="atLeast"/>
        <w:ind w:firstLine="567"/>
        <w:rPr>
          <w:rFonts w:ascii="Times New Roman" w:hAnsi="Times New Roman" w:cs="Times New Roman"/>
          <w:bCs/>
          <w:sz w:val="28"/>
          <w:szCs w:val="28"/>
        </w:rPr>
      </w:pPr>
      <w:r>
        <w:rPr>
          <w:rFonts w:ascii="Times New Roman" w:hAnsi="Times New Roman" w:cs="Times New Roman"/>
          <w:bCs/>
          <w:sz w:val="28"/>
          <w:szCs w:val="28"/>
        </w:rPr>
        <w:t xml:space="preserve"> - развитие умения определять возможные методы решения проблемы с помощью взрослого, а затем самостоятельно;</w:t>
      </w:r>
    </w:p>
    <w:p w:rsidR="007823AC" w:rsidRDefault="007823AC" w:rsidP="007823AC">
      <w:pPr>
        <w:tabs>
          <w:tab w:val="left" w:pos="0"/>
        </w:tabs>
        <w:spacing w:line="100" w:lineRule="atLeast"/>
        <w:ind w:firstLine="567"/>
        <w:rPr>
          <w:rFonts w:ascii="Times New Roman" w:hAnsi="Times New Roman" w:cs="Times New Roman"/>
          <w:bCs/>
          <w:sz w:val="28"/>
          <w:szCs w:val="28"/>
        </w:rPr>
      </w:pPr>
      <w:r>
        <w:rPr>
          <w:rFonts w:ascii="Times New Roman" w:hAnsi="Times New Roman" w:cs="Times New Roman"/>
          <w:bCs/>
          <w:sz w:val="28"/>
          <w:szCs w:val="28"/>
        </w:rPr>
        <w:t xml:space="preserve"> - формирование умения применять данные методы, способствующие решению поставленной задачи, с использованием различных вариантов;</w:t>
      </w:r>
    </w:p>
    <w:p w:rsidR="007823AC" w:rsidRDefault="007823AC" w:rsidP="007823AC">
      <w:pPr>
        <w:tabs>
          <w:tab w:val="left" w:pos="0"/>
        </w:tabs>
        <w:spacing w:line="100" w:lineRule="atLeast"/>
        <w:ind w:firstLine="567"/>
        <w:rPr>
          <w:rFonts w:ascii="Times New Roman" w:hAnsi="Times New Roman" w:cs="Times New Roman"/>
          <w:bCs/>
          <w:sz w:val="28"/>
          <w:szCs w:val="28"/>
        </w:rPr>
      </w:pPr>
      <w:r>
        <w:rPr>
          <w:rFonts w:ascii="Times New Roman" w:hAnsi="Times New Roman" w:cs="Times New Roman"/>
          <w:bCs/>
          <w:sz w:val="28"/>
          <w:szCs w:val="28"/>
        </w:rPr>
        <w:t xml:space="preserve"> - развитие желания пользоваться специальной терминологией, введение конструктивной беседы в процессе совместной исследовательской деятельности, способность выдвигать гипотезы и самостоятельно формулировать выводы.</w:t>
      </w:r>
    </w:p>
    <w:p w:rsidR="007823AC" w:rsidRDefault="007823AC" w:rsidP="007823AC">
      <w:pPr>
        <w:pStyle w:val="Style26"/>
        <w:widowControl/>
        <w:tabs>
          <w:tab w:val="left" w:pos="0"/>
        </w:tabs>
        <w:spacing w:before="168" w:line="274" w:lineRule="exact"/>
        <w:ind w:right="-407"/>
        <w:jc w:val="left"/>
        <w:rPr>
          <w:rStyle w:val="FontStyle87"/>
          <w:rFonts w:ascii="Times New Roman" w:hAnsi="Times New Roman"/>
          <w:b w:val="0"/>
          <w:bCs w:val="0"/>
          <w:i/>
          <w:iCs/>
          <w:sz w:val="28"/>
          <w:szCs w:val="28"/>
        </w:rPr>
      </w:pPr>
      <w:r>
        <w:rPr>
          <w:rStyle w:val="FontStyle87"/>
          <w:rFonts w:ascii="Times New Roman" w:hAnsi="Times New Roman"/>
          <w:i/>
          <w:iCs/>
          <w:sz w:val="28"/>
          <w:szCs w:val="28"/>
        </w:rPr>
        <w:lastRenderedPageBreak/>
        <w:tab/>
        <w:t>Организация работы по данному направлению производится в соответствие с примерной общеобразовательной программой дошкольного образования «От рождения до школы» под ред. Н.Е. Вераксы, Т.С. Комаровой, М.А. Васильевой  стр. 140 — стр. 142.</w:t>
      </w:r>
      <w:r w:rsidR="001C031B">
        <w:rPr>
          <w:rStyle w:val="FontStyle87"/>
          <w:rFonts w:ascii="Times New Roman" w:hAnsi="Times New Roman"/>
          <w:i/>
          <w:iCs/>
          <w:sz w:val="28"/>
          <w:szCs w:val="28"/>
        </w:rPr>
        <w:t xml:space="preserve"> </w:t>
      </w:r>
      <w:r>
        <w:rPr>
          <w:rStyle w:val="FontStyle87"/>
          <w:rFonts w:ascii="Times New Roman" w:hAnsi="Times New Roman"/>
          <w:i/>
          <w:iCs/>
          <w:sz w:val="28"/>
          <w:szCs w:val="28"/>
        </w:rPr>
        <w:tab/>
        <w:t>Данное направлен</w:t>
      </w:r>
      <w:r w:rsidR="001C031B">
        <w:rPr>
          <w:rStyle w:val="FontStyle87"/>
          <w:rFonts w:ascii="Times New Roman" w:hAnsi="Times New Roman"/>
          <w:i/>
          <w:iCs/>
          <w:sz w:val="28"/>
          <w:szCs w:val="28"/>
        </w:rPr>
        <w:t xml:space="preserve">ие реализуется в </w:t>
      </w:r>
      <w:r>
        <w:rPr>
          <w:rStyle w:val="FontStyle87"/>
          <w:rFonts w:ascii="Times New Roman" w:hAnsi="Times New Roman"/>
          <w:i/>
          <w:iCs/>
          <w:sz w:val="28"/>
          <w:szCs w:val="28"/>
        </w:rPr>
        <w:t xml:space="preserve"> организованной образовательной деятельности, образовательной деятельности в ходе режимных моментов и самостоятельной деятельности детей.</w:t>
      </w:r>
    </w:p>
    <w:p w:rsidR="001C031B" w:rsidRDefault="001C031B" w:rsidP="001C031B">
      <w:pPr>
        <w:pStyle w:val="a9"/>
        <w:tabs>
          <w:tab w:val="left" w:pos="0"/>
        </w:tabs>
        <w:rPr>
          <w:rFonts w:ascii="Times New Roman" w:hAnsi="Times New Roman" w:cs="Times New Roman"/>
          <w:sz w:val="28"/>
          <w:szCs w:val="28"/>
          <w:u w:val="single"/>
        </w:rPr>
      </w:pPr>
    </w:p>
    <w:p w:rsidR="001C031B" w:rsidRDefault="001C031B" w:rsidP="007823AC">
      <w:pPr>
        <w:pStyle w:val="a9"/>
        <w:tabs>
          <w:tab w:val="left" w:pos="0"/>
        </w:tabs>
        <w:jc w:val="center"/>
        <w:rPr>
          <w:rFonts w:ascii="Times New Roman" w:hAnsi="Times New Roman" w:cs="Times New Roman"/>
          <w:sz w:val="28"/>
          <w:szCs w:val="28"/>
          <w:u w:val="single"/>
        </w:rPr>
      </w:pPr>
    </w:p>
    <w:p w:rsidR="007823AC" w:rsidRPr="001C031B" w:rsidRDefault="007823AC" w:rsidP="001C031B">
      <w:pPr>
        <w:pStyle w:val="a9"/>
        <w:tabs>
          <w:tab w:val="left" w:pos="0"/>
        </w:tabs>
        <w:jc w:val="center"/>
        <w:rPr>
          <w:rFonts w:ascii="Times New Roman" w:hAnsi="Times New Roman" w:cs="Microsoft Sans Serif"/>
          <w:b/>
          <w:bCs/>
          <w:iCs/>
          <w:spacing w:val="-10"/>
          <w:sz w:val="28"/>
          <w:szCs w:val="28"/>
          <w:u w:val="single"/>
        </w:rPr>
      </w:pPr>
      <w:r>
        <w:rPr>
          <w:rStyle w:val="FontStyle210"/>
          <w:rFonts w:ascii="Times New Roman" w:hAnsi="Times New Roman"/>
          <w:iCs/>
          <w:sz w:val="28"/>
          <w:szCs w:val="28"/>
          <w:u w:val="single"/>
        </w:rPr>
        <w:t>Вариативные формы, способы, методы и средства реализации Программы с учетом  особенностей взаимодействия педагогического коллектива с семьями воспитанников</w:t>
      </w:r>
    </w:p>
    <w:p w:rsidR="007823AC" w:rsidRDefault="007823AC" w:rsidP="007823AC">
      <w:pPr>
        <w:pStyle w:val="Style16"/>
        <w:widowControl/>
        <w:spacing w:before="168" w:line="240" w:lineRule="exact"/>
        <w:ind w:left="1142" w:right="4032"/>
        <w:jc w:val="center"/>
        <w:rPr>
          <w:rStyle w:val="FontStyle88"/>
          <w:rFonts w:ascii="Times New Roman" w:hAnsi="Times New Roman"/>
          <w:b w:val="0"/>
          <w:bCs w:val="0"/>
          <w:sz w:val="28"/>
          <w:szCs w:val="28"/>
          <w:u w:val="single"/>
        </w:rPr>
      </w:pPr>
      <w:r>
        <w:rPr>
          <w:rStyle w:val="FontStyle88"/>
          <w:rFonts w:ascii="Times New Roman" w:hAnsi="Times New Roman"/>
          <w:sz w:val="28"/>
          <w:szCs w:val="28"/>
          <w:u w:val="single"/>
        </w:rPr>
        <w:t>Основные цели и задачи</w:t>
      </w:r>
    </w:p>
    <w:p w:rsidR="007823AC" w:rsidRDefault="007823AC" w:rsidP="007823AC">
      <w:pPr>
        <w:pStyle w:val="Style12"/>
        <w:widowControl/>
        <w:spacing w:before="86" w:line="278" w:lineRule="exact"/>
        <w:jc w:val="left"/>
        <w:rPr>
          <w:rStyle w:val="FontStyle89"/>
          <w:sz w:val="28"/>
          <w:szCs w:val="28"/>
        </w:rPr>
      </w:pPr>
      <w:r>
        <w:rPr>
          <w:rStyle w:val="FontStyle89"/>
          <w:sz w:val="28"/>
          <w:szCs w:val="28"/>
        </w:rPr>
        <w:t>Важнейшим условием обеспечения целостного развития личности ребенка является развитие конструктивного взаимодействия с семьей.</w:t>
      </w:r>
    </w:p>
    <w:p w:rsidR="007823AC" w:rsidRDefault="007823AC" w:rsidP="007823AC">
      <w:pPr>
        <w:pStyle w:val="Style12"/>
        <w:widowControl/>
        <w:spacing w:line="278" w:lineRule="exact"/>
        <w:jc w:val="left"/>
        <w:rPr>
          <w:rStyle w:val="FontStyle89"/>
          <w:sz w:val="28"/>
          <w:szCs w:val="28"/>
        </w:rPr>
      </w:pPr>
      <w:r>
        <w:rPr>
          <w:rStyle w:val="FontStyle89"/>
          <w:sz w:val="28"/>
          <w:szCs w:val="28"/>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7823AC" w:rsidRDefault="007823AC" w:rsidP="007823AC">
      <w:pPr>
        <w:pStyle w:val="Style12"/>
        <w:widowControl/>
        <w:spacing w:line="278" w:lineRule="exact"/>
        <w:ind w:left="408" w:firstLine="0"/>
        <w:jc w:val="left"/>
        <w:rPr>
          <w:rStyle w:val="FontStyle89"/>
          <w:sz w:val="28"/>
          <w:szCs w:val="28"/>
        </w:rPr>
      </w:pPr>
      <w:r>
        <w:rPr>
          <w:rStyle w:val="FontStyle89"/>
          <w:sz w:val="28"/>
          <w:szCs w:val="28"/>
        </w:rPr>
        <w:t>Основные задачи взаимодействия детского сада с семьей:</w:t>
      </w:r>
    </w:p>
    <w:p w:rsidR="007823AC" w:rsidRDefault="007823AC" w:rsidP="00BF0120">
      <w:pPr>
        <w:pStyle w:val="Style30"/>
        <w:numPr>
          <w:ilvl w:val="0"/>
          <w:numId w:val="58"/>
        </w:numPr>
        <w:tabs>
          <w:tab w:val="left" w:pos="514"/>
        </w:tabs>
        <w:suppressAutoHyphens/>
        <w:autoSpaceDE/>
        <w:spacing w:line="278" w:lineRule="exact"/>
        <w:ind w:right="10"/>
        <w:jc w:val="left"/>
        <w:rPr>
          <w:rStyle w:val="FontStyle89"/>
          <w:sz w:val="28"/>
          <w:szCs w:val="28"/>
        </w:rPr>
      </w:pPr>
      <w:r>
        <w:rPr>
          <w:rStyle w:val="FontStyle89"/>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7823AC" w:rsidRDefault="007823AC" w:rsidP="00BF0120">
      <w:pPr>
        <w:pStyle w:val="Style30"/>
        <w:numPr>
          <w:ilvl w:val="0"/>
          <w:numId w:val="58"/>
        </w:numPr>
        <w:tabs>
          <w:tab w:val="left" w:pos="514"/>
        </w:tabs>
        <w:suppressAutoHyphens/>
        <w:autoSpaceDE/>
        <w:spacing w:line="278" w:lineRule="exact"/>
        <w:ind w:right="5"/>
        <w:jc w:val="left"/>
        <w:rPr>
          <w:rStyle w:val="FontStyle89"/>
          <w:sz w:val="28"/>
          <w:szCs w:val="28"/>
        </w:rPr>
      </w:pPr>
      <w:r>
        <w:rPr>
          <w:rStyle w:val="FontStyle89"/>
          <w:sz w:val="28"/>
          <w:szCs w:val="28"/>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7823AC" w:rsidRDefault="007823AC" w:rsidP="00BF0120">
      <w:pPr>
        <w:pStyle w:val="Style30"/>
        <w:numPr>
          <w:ilvl w:val="0"/>
          <w:numId w:val="58"/>
        </w:numPr>
        <w:tabs>
          <w:tab w:val="left" w:pos="514"/>
        </w:tabs>
        <w:suppressAutoHyphens/>
        <w:autoSpaceDE/>
        <w:spacing w:before="5" w:line="278" w:lineRule="exact"/>
        <w:ind w:right="5"/>
        <w:jc w:val="left"/>
        <w:rPr>
          <w:rStyle w:val="FontStyle89"/>
          <w:sz w:val="28"/>
          <w:szCs w:val="28"/>
        </w:rPr>
      </w:pPr>
      <w:r>
        <w:rPr>
          <w:rStyle w:val="FontStyle89"/>
          <w:sz w:val="28"/>
          <w:szCs w:val="28"/>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7823AC" w:rsidRDefault="007823AC" w:rsidP="00BF0120">
      <w:pPr>
        <w:pStyle w:val="Style30"/>
        <w:numPr>
          <w:ilvl w:val="0"/>
          <w:numId w:val="58"/>
        </w:numPr>
        <w:tabs>
          <w:tab w:val="left" w:pos="514"/>
        </w:tabs>
        <w:suppressAutoHyphens/>
        <w:autoSpaceDE/>
        <w:spacing w:before="5" w:line="278" w:lineRule="exact"/>
        <w:ind w:right="5"/>
        <w:jc w:val="left"/>
        <w:rPr>
          <w:rStyle w:val="FontStyle89"/>
          <w:sz w:val="28"/>
          <w:szCs w:val="28"/>
        </w:rPr>
      </w:pPr>
      <w:r>
        <w:rPr>
          <w:rStyle w:val="FontStyle89"/>
          <w:sz w:val="28"/>
          <w:szCs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7823AC" w:rsidRDefault="007823AC" w:rsidP="00BF0120">
      <w:pPr>
        <w:pStyle w:val="Style30"/>
        <w:numPr>
          <w:ilvl w:val="0"/>
          <w:numId w:val="58"/>
        </w:numPr>
        <w:tabs>
          <w:tab w:val="left" w:pos="514"/>
        </w:tabs>
        <w:suppressAutoHyphens/>
        <w:autoSpaceDE/>
        <w:spacing w:line="278" w:lineRule="exact"/>
        <w:ind w:right="10"/>
        <w:jc w:val="left"/>
        <w:rPr>
          <w:rStyle w:val="FontStyle89"/>
          <w:sz w:val="28"/>
          <w:szCs w:val="28"/>
        </w:rPr>
      </w:pPr>
      <w:r>
        <w:rPr>
          <w:rStyle w:val="FontStyle89"/>
          <w:sz w:val="28"/>
          <w:szCs w:val="28"/>
        </w:rPr>
        <w:t>привлечение семей воспитанников к участию в совместных с педагогами мероприятиях, организуемых в районе (городе, области);</w:t>
      </w:r>
    </w:p>
    <w:p w:rsidR="007823AC" w:rsidRDefault="007823AC" w:rsidP="00BF0120">
      <w:pPr>
        <w:pStyle w:val="Style30"/>
        <w:numPr>
          <w:ilvl w:val="0"/>
          <w:numId w:val="58"/>
        </w:numPr>
        <w:tabs>
          <w:tab w:val="left" w:pos="514"/>
        </w:tabs>
        <w:suppressAutoHyphens/>
        <w:autoSpaceDE/>
        <w:spacing w:line="278" w:lineRule="exact"/>
        <w:ind w:right="5"/>
        <w:jc w:val="left"/>
        <w:rPr>
          <w:rStyle w:val="FontStyle89"/>
          <w:sz w:val="28"/>
          <w:szCs w:val="28"/>
        </w:rPr>
      </w:pPr>
      <w:r>
        <w:rPr>
          <w:rStyle w:val="FontStyle89"/>
          <w:sz w:val="28"/>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7823AC" w:rsidRDefault="007823AC" w:rsidP="007823AC">
      <w:pPr>
        <w:pStyle w:val="Style30"/>
        <w:tabs>
          <w:tab w:val="left" w:pos="514"/>
        </w:tabs>
        <w:ind w:right="5" w:firstLine="0"/>
        <w:jc w:val="left"/>
        <w:rPr>
          <w:rStyle w:val="FontStyle89"/>
          <w:sz w:val="28"/>
          <w:szCs w:val="28"/>
        </w:rPr>
      </w:pPr>
      <w:r>
        <w:rPr>
          <w:rStyle w:val="FontStyle89"/>
          <w:sz w:val="28"/>
          <w:szCs w:val="28"/>
        </w:rPr>
        <w:t>Программа подчёркивает  ценность семьи как уникального института  воспитания и необходимость ответственных и плодотворных  отношений с семьями воспитанников.</w:t>
      </w:r>
    </w:p>
    <w:p w:rsidR="007823AC" w:rsidRDefault="007823AC" w:rsidP="007823AC">
      <w:pPr>
        <w:pStyle w:val="Style30"/>
        <w:tabs>
          <w:tab w:val="left" w:pos="514"/>
        </w:tabs>
        <w:ind w:right="5" w:firstLine="0"/>
      </w:pPr>
    </w:p>
    <w:p w:rsidR="007823AC" w:rsidRDefault="007823AC" w:rsidP="007823AC">
      <w:pPr>
        <w:pStyle w:val="Style30"/>
        <w:tabs>
          <w:tab w:val="left" w:pos="514"/>
        </w:tabs>
        <w:ind w:right="5" w:firstLine="0"/>
        <w:jc w:val="left"/>
        <w:rPr>
          <w:rStyle w:val="FontStyle87"/>
          <w:rFonts w:ascii="Times New Roman" w:hAnsi="Times New Roman"/>
          <w:b w:val="0"/>
          <w:bCs w:val="0"/>
          <w:i/>
          <w:iCs/>
          <w:sz w:val="28"/>
          <w:szCs w:val="28"/>
        </w:rPr>
      </w:pPr>
      <w:r>
        <w:rPr>
          <w:rStyle w:val="FontStyle87"/>
          <w:rFonts w:ascii="Times New Roman" w:hAnsi="Times New Roman"/>
          <w:i/>
          <w:iCs/>
          <w:sz w:val="28"/>
          <w:szCs w:val="28"/>
        </w:rPr>
        <w:tab/>
        <w:t xml:space="preserve">Организация работы по данному направлению производится в соответствие с примерной общеобразовательной программой дошкольного образования «От рождения до школы» под ред. Н.Е. Вераксы, Т.С. Комаровой, М.А. Васильевой стр. 143 — стр. 150. </w:t>
      </w:r>
    </w:p>
    <w:p w:rsidR="001C031B" w:rsidRDefault="001C031B" w:rsidP="007823AC">
      <w:pPr>
        <w:pStyle w:val="Style26"/>
        <w:widowControl/>
        <w:tabs>
          <w:tab w:val="left" w:pos="0"/>
        </w:tabs>
        <w:spacing w:before="168" w:line="274" w:lineRule="exact"/>
        <w:ind w:right="-407"/>
        <w:rPr>
          <w:rFonts w:ascii="Times New Roman" w:hAnsi="Times New Roman" w:cs="Times New Roman"/>
          <w:sz w:val="28"/>
          <w:szCs w:val="28"/>
          <w:u w:val="single"/>
        </w:rPr>
      </w:pPr>
    </w:p>
    <w:p w:rsidR="007823AC" w:rsidRDefault="007823AC" w:rsidP="007823AC">
      <w:pPr>
        <w:pStyle w:val="a9"/>
        <w:tabs>
          <w:tab w:val="left" w:pos="0"/>
        </w:tabs>
        <w:jc w:val="center"/>
        <w:rPr>
          <w:rStyle w:val="FontStyle210"/>
          <w:rFonts w:ascii="Times New Roman" w:hAnsi="Times New Roman"/>
          <w:iCs/>
          <w:sz w:val="28"/>
          <w:szCs w:val="28"/>
          <w:u w:val="single"/>
        </w:rPr>
      </w:pPr>
      <w:r>
        <w:rPr>
          <w:rStyle w:val="FontStyle210"/>
          <w:rFonts w:ascii="Times New Roman" w:hAnsi="Times New Roman"/>
          <w:iCs/>
          <w:sz w:val="28"/>
          <w:szCs w:val="28"/>
          <w:u w:val="single"/>
        </w:rPr>
        <w:lastRenderedPageBreak/>
        <w:t>Вариативные формы, способы, методы и средства реализации Программы с учетом сложившиеся традиции                    Организации или Группы.</w:t>
      </w:r>
    </w:p>
    <w:p w:rsidR="007823AC" w:rsidRDefault="007823AC" w:rsidP="007823AC">
      <w:pPr>
        <w:pStyle w:val="a9"/>
        <w:tabs>
          <w:tab w:val="left" w:pos="0"/>
        </w:tabs>
        <w:jc w:val="center"/>
        <w:rPr>
          <w:rFonts w:ascii="Times New Roman" w:hAnsi="Times New Roman" w:cs="Times New Roman"/>
          <w:sz w:val="28"/>
          <w:szCs w:val="28"/>
          <w:u w:val="single"/>
        </w:rPr>
      </w:pPr>
    </w:p>
    <w:p w:rsidR="007823AC" w:rsidRDefault="007823AC" w:rsidP="007823AC">
      <w:pPr>
        <w:pStyle w:val="a9"/>
        <w:tabs>
          <w:tab w:val="left" w:pos="0"/>
        </w:tabs>
        <w:rPr>
          <w:rFonts w:ascii="Times New Roman" w:hAnsi="Times New Roman" w:cs="Times New Roman"/>
          <w:sz w:val="28"/>
          <w:szCs w:val="28"/>
        </w:rPr>
      </w:pPr>
      <w:r>
        <w:rPr>
          <w:rFonts w:ascii="Times New Roman" w:hAnsi="Times New Roman" w:cs="Times New Roman"/>
          <w:sz w:val="28"/>
          <w:szCs w:val="28"/>
        </w:rPr>
        <w:tab/>
        <w:t xml:space="preserve">Традиции играют большую роль в укреплении дружеских отношений, оказывают большую помощь в воспитании детей. Традиции, в которых дети принимают непосредственное участие все вместе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 </w:t>
      </w:r>
    </w:p>
    <w:p w:rsidR="007823AC" w:rsidRDefault="007823AC" w:rsidP="007823AC">
      <w:pPr>
        <w:pStyle w:val="a9"/>
        <w:tabs>
          <w:tab w:val="left" w:pos="0"/>
        </w:tabs>
        <w:rPr>
          <w:rFonts w:ascii="Times New Roman" w:hAnsi="Times New Roman" w:cs="Times New Roman"/>
          <w:sz w:val="28"/>
          <w:szCs w:val="28"/>
        </w:rPr>
      </w:pPr>
      <w:r>
        <w:rPr>
          <w:rFonts w:ascii="Times New Roman" w:hAnsi="Times New Roman" w:cs="Times New Roman"/>
          <w:sz w:val="28"/>
          <w:szCs w:val="28"/>
        </w:rPr>
        <w:tab/>
        <w:t>Каждая традиция должна быть направлена на достижение определенной воспитательной цели.</w:t>
      </w:r>
    </w:p>
    <w:p w:rsidR="007823AC" w:rsidRPr="008A0AB3" w:rsidRDefault="007823AC" w:rsidP="00E469DA">
      <w:pPr>
        <w:pStyle w:val="Style26"/>
        <w:widowControl/>
        <w:tabs>
          <w:tab w:val="left" w:pos="0"/>
        </w:tabs>
        <w:spacing w:before="168" w:line="274" w:lineRule="exact"/>
        <w:ind w:right="-407"/>
        <w:jc w:val="left"/>
        <w:rPr>
          <w:rFonts w:ascii="Times New Roman" w:hAnsi="Times New Roman" w:cs="Times New Roman"/>
          <w:sz w:val="24"/>
        </w:rPr>
      </w:pPr>
      <w:r>
        <w:rPr>
          <w:rStyle w:val="FontStyle87"/>
          <w:rFonts w:ascii="Times New Roman" w:hAnsi="Times New Roman"/>
          <w:i/>
          <w:iCs/>
          <w:sz w:val="28"/>
          <w:szCs w:val="28"/>
        </w:rPr>
        <w:tab/>
      </w:r>
      <w:r>
        <w:rPr>
          <w:rStyle w:val="FontStyle87"/>
          <w:rFonts w:ascii="Times New Roman" w:hAnsi="Times New Roman"/>
          <w:iCs/>
          <w:sz w:val="28"/>
          <w:szCs w:val="28"/>
        </w:rPr>
        <w:t xml:space="preserve">Организация работы по данному направлению производится в соответствие примерной общеобразовательной программой дошкольного образования «От рождения до школы» под ред. Н.Е. Вераксы, Т.С. Комаровой, М.А. Васильевой  стр. 205 — стр.208.  </w:t>
      </w:r>
    </w:p>
    <w:p w:rsidR="008858D4" w:rsidRDefault="008858D4" w:rsidP="004A12D2">
      <w:pPr>
        <w:pStyle w:val="a3"/>
        <w:ind w:left="284"/>
        <w:rPr>
          <w:rFonts w:ascii="Times New Roman" w:hAnsi="Times New Roman" w:cs="Times New Roman"/>
          <w:b/>
          <w:sz w:val="28"/>
          <w:szCs w:val="28"/>
        </w:rPr>
      </w:pPr>
    </w:p>
    <w:p w:rsidR="00F832B4" w:rsidRPr="008A0AB3" w:rsidRDefault="00F832B4" w:rsidP="004A12D2">
      <w:pPr>
        <w:pStyle w:val="a3"/>
        <w:ind w:left="284"/>
        <w:rPr>
          <w:rFonts w:ascii="Times New Roman" w:hAnsi="Times New Roman" w:cs="Times New Roman"/>
          <w:sz w:val="28"/>
          <w:szCs w:val="28"/>
        </w:rPr>
      </w:pPr>
      <w:r w:rsidRPr="008A0AB3">
        <w:rPr>
          <w:rFonts w:ascii="Times New Roman" w:hAnsi="Times New Roman" w:cs="Times New Roman"/>
          <w:b/>
          <w:sz w:val="28"/>
          <w:szCs w:val="28"/>
        </w:rPr>
        <w:t xml:space="preserve"> 2.6. Модель образовательного процесса в МБДОУ</w:t>
      </w:r>
    </w:p>
    <w:p w:rsidR="00F832B4" w:rsidRPr="008A0AB3" w:rsidRDefault="00F832B4" w:rsidP="004A12D2">
      <w:pPr>
        <w:pStyle w:val="a3"/>
        <w:ind w:left="284"/>
        <w:rPr>
          <w:rFonts w:ascii="Times New Roman" w:hAnsi="Times New Roman" w:cs="Times New Roman"/>
          <w:sz w:val="28"/>
          <w:szCs w:val="28"/>
        </w:rPr>
      </w:pPr>
      <w:r w:rsidRPr="008A0AB3">
        <w:rPr>
          <w:rFonts w:ascii="Times New Roman" w:hAnsi="Times New Roman" w:cs="Times New Roman"/>
          <w:sz w:val="28"/>
          <w:szCs w:val="28"/>
        </w:rPr>
        <w:t xml:space="preserve"> Уровни моделирования</w:t>
      </w:r>
    </w:p>
    <w:p w:rsidR="00F832B4" w:rsidRPr="008A0AB3" w:rsidRDefault="00F832B4" w:rsidP="004A12D2">
      <w:pPr>
        <w:pStyle w:val="a3"/>
        <w:ind w:left="284"/>
        <w:rPr>
          <w:rFonts w:ascii="Times New Roman" w:hAnsi="Times New Roman" w:cs="Times New Roman"/>
          <w:sz w:val="28"/>
          <w:szCs w:val="28"/>
        </w:rPr>
      </w:pPr>
      <w:r w:rsidRPr="008A0AB3">
        <w:rPr>
          <w:rFonts w:ascii="Times New Roman" w:hAnsi="Times New Roman" w:cs="Times New Roman"/>
          <w:sz w:val="28"/>
          <w:szCs w:val="28"/>
        </w:rPr>
        <w:t xml:space="preserve"> 1 - первый уровень - образовательные области; </w:t>
      </w:r>
    </w:p>
    <w:p w:rsidR="00F832B4" w:rsidRPr="008A0AB3" w:rsidRDefault="00F832B4" w:rsidP="004A12D2">
      <w:pPr>
        <w:pStyle w:val="a3"/>
        <w:ind w:left="284"/>
        <w:rPr>
          <w:rFonts w:ascii="Times New Roman" w:hAnsi="Times New Roman" w:cs="Times New Roman"/>
          <w:sz w:val="28"/>
          <w:szCs w:val="28"/>
        </w:rPr>
      </w:pPr>
      <w:r w:rsidRPr="008A0AB3">
        <w:rPr>
          <w:rFonts w:ascii="Times New Roman" w:hAnsi="Times New Roman" w:cs="Times New Roman"/>
          <w:sz w:val="28"/>
          <w:szCs w:val="28"/>
        </w:rPr>
        <w:t xml:space="preserve">2 - второй уровень - группы воспитательных задач; </w:t>
      </w:r>
    </w:p>
    <w:p w:rsidR="00F832B4" w:rsidRPr="008A0AB3" w:rsidRDefault="00F832B4" w:rsidP="004A12D2">
      <w:pPr>
        <w:pStyle w:val="a3"/>
        <w:ind w:left="284"/>
        <w:rPr>
          <w:rFonts w:ascii="Times New Roman" w:hAnsi="Times New Roman" w:cs="Times New Roman"/>
          <w:sz w:val="28"/>
          <w:szCs w:val="28"/>
        </w:rPr>
      </w:pPr>
      <w:r w:rsidRPr="008A0AB3">
        <w:rPr>
          <w:rFonts w:ascii="Times New Roman" w:hAnsi="Times New Roman" w:cs="Times New Roman"/>
          <w:sz w:val="28"/>
          <w:szCs w:val="28"/>
        </w:rPr>
        <w:t xml:space="preserve">3 - третий уровень - сквозные механизмы развития ребенка; </w:t>
      </w:r>
    </w:p>
    <w:p w:rsidR="00F832B4" w:rsidRPr="008A0AB3" w:rsidRDefault="00F832B4" w:rsidP="004A12D2">
      <w:pPr>
        <w:pStyle w:val="a3"/>
        <w:ind w:left="284"/>
        <w:rPr>
          <w:rFonts w:ascii="Times New Roman" w:hAnsi="Times New Roman" w:cs="Times New Roman"/>
          <w:sz w:val="28"/>
          <w:szCs w:val="28"/>
        </w:rPr>
      </w:pPr>
      <w:r w:rsidRPr="008A0AB3">
        <w:rPr>
          <w:rFonts w:ascii="Times New Roman" w:hAnsi="Times New Roman" w:cs="Times New Roman"/>
          <w:sz w:val="28"/>
          <w:szCs w:val="28"/>
        </w:rPr>
        <w:t xml:space="preserve">4 - четвертый уровень - приоритетные виды детской деятельности и активности; </w:t>
      </w:r>
    </w:p>
    <w:p w:rsidR="008A0AB3" w:rsidRDefault="00F832B4" w:rsidP="00E469DA">
      <w:pPr>
        <w:pStyle w:val="a3"/>
        <w:ind w:left="284"/>
        <w:rPr>
          <w:rFonts w:ascii="Times New Roman" w:hAnsi="Times New Roman" w:cs="Times New Roman"/>
          <w:sz w:val="28"/>
          <w:szCs w:val="28"/>
        </w:rPr>
      </w:pPr>
      <w:r w:rsidRPr="008A0AB3">
        <w:rPr>
          <w:rFonts w:ascii="Times New Roman" w:hAnsi="Times New Roman" w:cs="Times New Roman"/>
          <w:sz w:val="28"/>
          <w:szCs w:val="28"/>
        </w:rPr>
        <w:t>5 - пятый уровень - формы организации детских видов деятельности (в том числе в рамках организованной образовательной деятельности (далее - ООД).</w:t>
      </w:r>
    </w:p>
    <w:p w:rsidR="00B35660" w:rsidRDefault="00B35660" w:rsidP="00E469DA">
      <w:pPr>
        <w:pStyle w:val="a3"/>
        <w:ind w:left="284"/>
        <w:rPr>
          <w:rFonts w:ascii="Times New Roman" w:hAnsi="Times New Roman" w:cs="Times New Roman"/>
          <w:sz w:val="28"/>
          <w:szCs w:val="28"/>
        </w:rPr>
      </w:pPr>
    </w:p>
    <w:p w:rsidR="00B35660" w:rsidRDefault="00B35660" w:rsidP="00E469DA">
      <w:pPr>
        <w:pStyle w:val="a3"/>
        <w:ind w:left="284"/>
        <w:rPr>
          <w:rFonts w:ascii="Times New Roman" w:hAnsi="Times New Roman" w:cs="Times New Roman"/>
          <w:sz w:val="28"/>
          <w:szCs w:val="28"/>
        </w:rPr>
      </w:pPr>
    </w:p>
    <w:p w:rsidR="00B35660" w:rsidRDefault="00B35660" w:rsidP="00E469DA">
      <w:pPr>
        <w:pStyle w:val="a3"/>
        <w:ind w:left="284"/>
        <w:rPr>
          <w:rFonts w:ascii="Times New Roman" w:hAnsi="Times New Roman" w:cs="Times New Roman"/>
          <w:sz w:val="28"/>
          <w:szCs w:val="28"/>
        </w:rPr>
      </w:pPr>
    </w:p>
    <w:p w:rsidR="00B35660" w:rsidRDefault="00B35660" w:rsidP="00E469DA">
      <w:pPr>
        <w:pStyle w:val="a3"/>
        <w:ind w:left="284"/>
        <w:rPr>
          <w:rFonts w:ascii="Times New Roman" w:hAnsi="Times New Roman" w:cs="Times New Roman"/>
          <w:sz w:val="28"/>
          <w:szCs w:val="28"/>
        </w:rPr>
      </w:pPr>
    </w:p>
    <w:p w:rsidR="00B35660" w:rsidRDefault="00B35660" w:rsidP="00E469DA">
      <w:pPr>
        <w:pStyle w:val="a3"/>
        <w:ind w:left="284"/>
        <w:rPr>
          <w:rFonts w:ascii="Times New Roman" w:hAnsi="Times New Roman" w:cs="Times New Roman"/>
          <w:sz w:val="28"/>
          <w:szCs w:val="28"/>
        </w:rPr>
      </w:pPr>
    </w:p>
    <w:p w:rsidR="00B35660" w:rsidRDefault="00B35660" w:rsidP="00E469DA">
      <w:pPr>
        <w:pStyle w:val="a3"/>
        <w:ind w:left="284"/>
        <w:rPr>
          <w:rFonts w:ascii="Times New Roman" w:hAnsi="Times New Roman" w:cs="Times New Roman"/>
          <w:sz w:val="28"/>
          <w:szCs w:val="28"/>
        </w:rPr>
      </w:pPr>
    </w:p>
    <w:p w:rsidR="00B35660" w:rsidRDefault="00B35660" w:rsidP="00E469DA">
      <w:pPr>
        <w:pStyle w:val="a3"/>
        <w:ind w:left="284"/>
        <w:rPr>
          <w:rFonts w:ascii="Times New Roman" w:hAnsi="Times New Roman" w:cs="Times New Roman"/>
          <w:sz w:val="28"/>
          <w:szCs w:val="28"/>
        </w:rPr>
      </w:pPr>
    </w:p>
    <w:p w:rsidR="00B35660" w:rsidRDefault="00B35660" w:rsidP="00E469DA">
      <w:pPr>
        <w:pStyle w:val="a3"/>
        <w:ind w:left="284"/>
        <w:rPr>
          <w:rFonts w:ascii="Times New Roman" w:hAnsi="Times New Roman" w:cs="Times New Roman"/>
          <w:sz w:val="28"/>
          <w:szCs w:val="28"/>
        </w:rPr>
      </w:pPr>
    </w:p>
    <w:p w:rsidR="00B35660" w:rsidRPr="00E469DA" w:rsidRDefault="00B35660" w:rsidP="00E469DA">
      <w:pPr>
        <w:pStyle w:val="a3"/>
        <w:ind w:left="284"/>
        <w:rPr>
          <w:rFonts w:ascii="Times New Roman" w:hAnsi="Times New Roman" w:cs="Times New Roman"/>
          <w:sz w:val="28"/>
          <w:szCs w:val="28"/>
        </w:rPr>
      </w:pPr>
    </w:p>
    <w:tbl>
      <w:tblPr>
        <w:tblStyle w:val="a8"/>
        <w:tblW w:w="0" w:type="auto"/>
        <w:tblInd w:w="284" w:type="dxa"/>
        <w:tblLook w:val="04A0"/>
      </w:tblPr>
      <w:tblGrid>
        <w:gridCol w:w="816"/>
        <w:gridCol w:w="4929"/>
        <w:gridCol w:w="821"/>
        <w:gridCol w:w="2253"/>
        <w:gridCol w:w="5683"/>
      </w:tblGrid>
      <w:tr w:rsidR="00A22E80" w:rsidTr="00257132">
        <w:tc>
          <w:tcPr>
            <w:tcW w:w="14502" w:type="dxa"/>
            <w:gridSpan w:val="5"/>
          </w:tcPr>
          <w:p w:rsidR="00A22E80" w:rsidRPr="008A0AB3" w:rsidRDefault="00A22E80" w:rsidP="00A22E80">
            <w:pPr>
              <w:pStyle w:val="a3"/>
              <w:ind w:left="0"/>
              <w:jc w:val="center"/>
              <w:rPr>
                <w:rFonts w:ascii="Times New Roman" w:hAnsi="Times New Roman" w:cs="Times New Roman"/>
                <w:b/>
                <w:sz w:val="28"/>
                <w:szCs w:val="28"/>
              </w:rPr>
            </w:pPr>
            <w:r w:rsidRPr="008A0AB3">
              <w:rPr>
                <w:rFonts w:ascii="Times New Roman" w:hAnsi="Times New Roman" w:cs="Times New Roman"/>
                <w:b/>
                <w:sz w:val="28"/>
                <w:szCs w:val="28"/>
              </w:rPr>
              <w:lastRenderedPageBreak/>
              <w:t>Уровни моделирования</w:t>
            </w:r>
          </w:p>
        </w:tc>
      </w:tr>
      <w:tr w:rsidR="00A22E80" w:rsidTr="00AA2B88">
        <w:trPr>
          <w:cantSplit/>
          <w:trHeight w:val="1134"/>
        </w:trPr>
        <w:tc>
          <w:tcPr>
            <w:tcW w:w="816" w:type="dxa"/>
          </w:tcPr>
          <w:p w:rsidR="00A22E80" w:rsidRPr="008A0AB3" w:rsidRDefault="00A22E80" w:rsidP="004A12D2">
            <w:pPr>
              <w:pStyle w:val="a3"/>
              <w:ind w:left="0"/>
              <w:rPr>
                <w:rFonts w:ascii="Times New Roman" w:hAnsi="Times New Roman" w:cs="Times New Roman"/>
                <w:sz w:val="28"/>
                <w:szCs w:val="28"/>
              </w:rPr>
            </w:pPr>
            <w:r w:rsidRPr="008A0AB3">
              <w:rPr>
                <w:rFonts w:ascii="Times New Roman" w:hAnsi="Times New Roman" w:cs="Times New Roman"/>
                <w:sz w:val="28"/>
                <w:szCs w:val="28"/>
              </w:rPr>
              <w:t>ФР</w:t>
            </w:r>
          </w:p>
        </w:tc>
        <w:tc>
          <w:tcPr>
            <w:tcW w:w="4929" w:type="dxa"/>
          </w:tcPr>
          <w:p w:rsidR="00A22E80" w:rsidRPr="008A0AB3" w:rsidRDefault="00A22E80" w:rsidP="004A12D2">
            <w:pPr>
              <w:pStyle w:val="a3"/>
              <w:ind w:left="0"/>
              <w:rPr>
                <w:rFonts w:ascii="Times New Roman" w:hAnsi="Times New Roman" w:cs="Times New Roman"/>
                <w:sz w:val="28"/>
                <w:szCs w:val="28"/>
              </w:rPr>
            </w:pPr>
            <w:r w:rsidRPr="008A0AB3">
              <w:rPr>
                <w:rFonts w:ascii="Times New Roman" w:hAnsi="Times New Roman" w:cs="Times New Roman"/>
                <w:sz w:val="28"/>
                <w:szCs w:val="28"/>
              </w:rPr>
              <w:t>Физическое воспитание: - охрана и укрепление здоровья, закаливание, развитие движений; - формирование нравственно-физических навыков, потребности в физическом совершенстве; - воспитание культурно-гигиенических качеств; - формирование представлений о своем организме, здоровье, режиме, об активности и отдыхе - формирование навыков выполнения основных движений</w:t>
            </w:r>
          </w:p>
        </w:tc>
        <w:tc>
          <w:tcPr>
            <w:tcW w:w="821" w:type="dxa"/>
            <w:vMerge w:val="restart"/>
            <w:textDirection w:val="btLr"/>
          </w:tcPr>
          <w:p w:rsidR="00A22E80" w:rsidRPr="008A0AB3" w:rsidRDefault="00A22E80" w:rsidP="00A22E80">
            <w:pPr>
              <w:pStyle w:val="a3"/>
              <w:ind w:left="113" w:right="113"/>
              <w:rPr>
                <w:rFonts w:ascii="Times New Roman" w:hAnsi="Times New Roman" w:cs="Times New Roman"/>
                <w:sz w:val="28"/>
                <w:szCs w:val="28"/>
              </w:rPr>
            </w:pPr>
            <w:r w:rsidRPr="008A0AB3">
              <w:rPr>
                <w:rFonts w:ascii="Times New Roman" w:hAnsi="Times New Roman" w:cs="Times New Roman"/>
                <w:sz w:val="28"/>
                <w:szCs w:val="28"/>
              </w:rPr>
              <w:t>Игра, общение, познавательно-исследовательская деятельность</w:t>
            </w:r>
          </w:p>
        </w:tc>
        <w:tc>
          <w:tcPr>
            <w:tcW w:w="2253" w:type="dxa"/>
          </w:tcPr>
          <w:p w:rsidR="00A22E80" w:rsidRPr="008A0AB3" w:rsidRDefault="00A22E80" w:rsidP="004A12D2">
            <w:pPr>
              <w:pStyle w:val="a3"/>
              <w:ind w:left="0"/>
              <w:rPr>
                <w:rFonts w:ascii="Times New Roman" w:hAnsi="Times New Roman" w:cs="Times New Roman"/>
                <w:sz w:val="28"/>
                <w:szCs w:val="28"/>
              </w:rPr>
            </w:pPr>
            <w:r w:rsidRPr="008A0AB3">
              <w:rPr>
                <w:rFonts w:ascii="Times New Roman" w:hAnsi="Times New Roman" w:cs="Times New Roman"/>
                <w:sz w:val="28"/>
                <w:szCs w:val="28"/>
              </w:rPr>
              <w:t>Двигательная</w:t>
            </w:r>
          </w:p>
        </w:tc>
        <w:tc>
          <w:tcPr>
            <w:tcW w:w="5683" w:type="dxa"/>
          </w:tcPr>
          <w:p w:rsidR="00A22E80" w:rsidRPr="008A0AB3" w:rsidRDefault="00A22E80" w:rsidP="004A12D2">
            <w:pPr>
              <w:pStyle w:val="a3"/>
              <w:ind w:left="0"/>
              <w:rPr>
                <w:rFonts w:ascii="Times New Roman" w:hAnsi="Times New Roman" w:cs="Times New Roman"/>
                <w:sz w:val="28"/>
                <w:szCs w:val="28"/>
              </w:rPr>
            </w:pPr>
            <w:r w:rsidRPr="008A0AB3">
              <w:rPr>
                <w:rFonts w:ascii="Times New Roman" w:hAnsi="Times New Roman" w:cs="Times New Roman"/>
                <w:sz w:val="28"/>
                <w:szCs w:val="28"/>
              </w:rPr>
              <w:t>- ООД по физическому развитию - утренняя гимнастика - подвижные игры с правилами (в т.ч. народные) - игровые упражнения - двигательные паузы - портивные пробежки - соревнования и праздники - эстафеты - физкультурные минутки</w:t>
            </w:r>
          </w:p>
        </w:tc>
      </w:tr>
      <w:tr w:rsidR="00257132" w:rsidTr="00AA2B88">
        <w:trPr>
          <w:trHeight w:val="5665"/>
        </w:trPr>
        <w:tc>
          <w:tcPr>
            <w:tcW w:w="816" w:type="dxa"/>
          </w:tcPr>
          <w:p w:rsidR="00257132" w:rsidRPr="008A0AB3" w:rsidRDefault="00257132" w:rsidP="004A12D2">
            <w:pPr>
              <w:pStyle w:val="a3"/>
              <w:ind w:left="0"/>
              <w:rPr>
                <w:rFonts w:ascii="Times New Roman" w:hAnsi="Times New Roman" w:cs="Times New Roman"/>
                <w:sz w:val="28"/>
                <w:szCs w:val="28"/>
              </w:rPr>
            </w:pPr>
            <w:r w:rsidRPr="008A0AB3">
              <w:rPr>
                <w:rFonts w:ascii="Times New Roman" w:hAnsi="Times New Roman" w:cs="Times New Roman"/>
                <w:sz w:val="28"/>
                <w:szCs w:val="28"/>
              </w:rPr>
              <w:t>СКР</w:t>
            </w:r>
          </w:p>
          <w:p w:rsidR="00257132" w:rsidRPr="008A0AB3" w:rsidRDefault="00257132" w:rsidP="004A12D2">
            <w:pPr>
              <w:pStyle w:val="a3"/>
              <w:ind w:left="0"/>
              <w:rPr>
                <w:rFonts w:ascii="Times New Roman" w:hAnsi="Times New Roman" w:cs="Times New Roman"/>
                <w:sz w:val="28"/>
                <w:szCs w:val="28"/>
              </w:rPr>
            </w:pPr>
          </w:p>
          <w:p w:rsidR="00257132" w:rsidRPr="008A0AB3" w:rsidRDefault="00257132" w:rsidP="004A12D2">
            <w:pPr>
              <w:pStyle w:val="a3"/>
              <w:ind w:left="0"/>
              <w:rPr>
                <w:rFonts w:ascii="Times New Roman" w:hAnsi="Times New Roman" w:cs="Times New Roman"/>
                <w:sz w:val="28"/>
                <w:szCs w:val="28"/>
              </w:rPr>
            </w:pPr>
          </w:p>
          <w:p w:rsidR="00257132" w:rsidRPr="008A0AB3" w:rsidRDefault="00257132" w:rsidP="004A12D2">
            <w:pPr>
              <w:pStyle w:val="a3"/>
              <w:ind w:left="0"/>
              <w:rPr>
                <w:rFonts w:ascii="Times New Roman" w:hAnsi="Times New Roman" w:cs="Times New Roman"/>
                <w:sz w:val="28"/>
                <w:szCs w:val="28"/>
              </w:rPr>
            </w:pPr>
          </w:p>
          <w:p w:rsidR="00257132" w:rsidRPr="008A0AB3" w:rsidRDefault="00257132" w:rsidP="004A12D2">
            <w:pPr>
              <w:pStyle w:val="a3"/>
              <w:ind w:left="0"/>
              <w:rPr>
                <w:rFonts w:ascii="Times New Roman" w:hAnsi="Times New Roman" w:cs="Times New Roman"/>
                <w:sz w:val="28"/>
                <w:szCs w:val="28"/>
              </w:rPr>
            </w:pPr>
          </w:p>
          <w:p w:rsidR="00257132" w:rsidRPr="008A0AB3" w:rsidRDefault="00257132" w:rsidP="004A12D2">
            <w:pPr>
              <w:pStyle w:val="a3"/>
              <w:ind w:left="0"/>
              <w:rPr>
                <w:rFonts w:ascii="Times New Roman" w:hAnsi="Times New Roman" w:cs="Times New Roman"/>
                <w:sz w:val="28"/>
                <w:szCs w:val="28"/>
              </w:rPr>
            </w:pPr>
          </w:p>
          <w:p w:rsidR="00257132" w:rsidRPr="008A0AB3" w:rsidRDefault="00257132" w:rsidP="004A12D2">
            <w:pPr>
              <w:pStyle w:val="a3"/>
              <w:ind w:left="0"/>
              <w:rPr>
                <w:rFonts w:ascii="Times New Roman" w:hAnsi="Times New Roman" w:cs="Times New Roman"/>
                <w:sz w:val="28"/>
                <w:szCs w:val="28"/>
              </w:rPr>
            </w:pPr>
          </w:p>
          <w:p w:rsidR="00257132" w:rsidRPr="008A0AB3" w:rsidRDefault="00257132" w:rsidP="004A12D2">
            <w:pPr>
              <w:pStyle w:val="a3"/>
              <w:ind w:left="0"/>
              <w:rPr>
                <w:rFonts w:ascii="Times New Roman" w:hAnsi="Times New Roman" w:cs="Times New Roman"/>
                <w:sz w:val="28"/>
                <w:szCs w:val="28"/>
              </w:rPr>
            </w:pPr>
          </w:p>
          <w:p w:rsidR="00257132" w:rsidRPr="008A0AB3" w:rsidRDefault="00257132" w:rsidP="004A12D2">
            <w:pPr>
              <w:pStyle w:val="a3"/>
              <w:ind w:left="0"/>
              <w:rPr>
                <w:rFonts w:ascii="Times New Roman" w:hAnsi="Times New Roman" w:cs="Times New Roman"/>
                <w:sz w:val="28"/>
                <w:szCs w:val="28"/>
              </w:rPr>
            </w:pPr>
          </w:p>
          <w:p w:rsidR="00257132" w:rsidRPr="008A0AB3" w:rsidRDefault="00257132" w:rsidP="004A12D2">
            <w:pPr>
              <w:pStyle w:val="a3"/>
              <w:ind w:left="0"/>
              <w:rPr>
                <w:rFonts w:ascii="Times New Roman" w:hAnsi="Times New Roman" w:cs="Times New Roman"/>
                <w:sz w:val="28"/>
                <w:szCs w:val="28"/>
              </w:rPr>
            </w:pPr>
          </w:p>
          <w:p w:rsidR="00257132" w:rsidRPr="008A0AB3" w:rsidRDefault="00257132" w:rsidP="004A12D2">
            <w:pPr>
              <w:pStyle w:val="a3"/>
              <w:ind w:left="0"/>
              <w:rPr>
                <w:rFonts w:ascii="Times New Roman" w:hAnsi="Times New Roman" w:cs="Times New Roman"/>
                <w:sz w:val="28"/>
                <w:szCs w:val="28"/>
              </w:rPr>
            </w:pPr>
          </w:p>
          <w:p w:rsidR="00257132" w:rsidRPr="008A0AB3" w:rsidRDefault="00257132" w:rsidP="004A12D2">
            <w:pPr>
              <w:pStyle w:val="a3"/>
              <w:ind w:left="0"/>
              <w:rPr>
                <w:rFonts w:ascii="Times New Roman" w:hAnsi="Times New Roman" w:cs="Times New Roman"/>
                <w:sz w:val="28"/>
                <w:szCs w:val="28"/>
              </w:rPr>
            </w:pPr>
          </w:p>
          <w:p w:rsidR="00257132" w:rsidRPr="008A0AB3" w:rsidRDefault="00257132" w:rsidP="004A12D2">
            <w:pPr>
              <w:pStyle w:val="a3"/>
              <w:ind w:left="0"/>
              <w:rPr>
                <w:rFonts w:ascii="Times New Roman" w:hAnsi="Times New Roman" w:cs="Times New Roman"/>
                <w:sz w:val="28"/>
                <w:szCs w:val="28"/>
              </w:rPr>
            </w:pPr>
          </w:p>
          <w:p w:rsidR="00257132" w:rsidRPr="008A0AB3" w:rsidRDefault="00257132" w:rsidP="004A12D2">
            <w:pPr>
              <w:pStyle w:val="a3"/>
              <w:ind w:left="0"/>
              <w:rPr>
                <w:rFonts w:ascii="Times New Roman" w:hAnsi="Times New Roman" w:cs="Times New Roman"/>
                <w:sz w:val="28"/>
                <w:szCs w:val="28"/>
              </w:rPr>
            </w:pPr>
          </w:p>
          <w:p w:rsidR="00257132" w:rsidRPr="008A0AB3" w:rsidRDefault="00257132" w:rsidP="004A12D2">
            <w:pPr>
              <w:pStyle w:val="a3"/>
              <w:ind w:left="0"/>
              <w:rPr>
                <w:rFonts w:ascii="Times New Roman" w:hAnsi="Times New Roman" w:cs="Times New Roman"/>
                <w:sz w:val="28"/>
                <w:szCs w:val="28"/>
              </w:rPr>
            </w:pPr>
          </w:p>
          <w:p w:rsidR="00257132" w:rsidRPr="008A0AB3" w:rsidRDefault="00257132" w:rsidP="004A12D2">
            <w:pPr>
              <w:pStyle w:val="a3"/>
              <w:ind w:left="0"/>
              <w:rPr>
                <w:rFonts w:ascii="Times New Roman" w:hAnsi="Times New Roman" w:cs="Times New Roman"/>
                <w:sz w:val="28"/>
                <w:szCs w:val="28"/>
              </w:rPr>
            </w:pPr>
          </w:p>
          <w:p w:rsidR="00257132" w:rsidRPr="008A0AB3" w:rsidRDefault="00257132" w:rsidP="004A12D2">
            <w:pPr>
              <w:pStyle w:val="a3"/>
              <w:ind w:left="0"/>
              <w:rPr>
                <w:rFonts w:ascii="Times New Roman" w:hAnsi="Times New Roman" w:cs="Times New Roman"/>
                <w:sz w:val="28"/>
                <w:szCs w:val="28"/>
              </w:rPr>
            </w:pPr>
            <w:r w:rsidRPr="008A0AB3">
              <w:rPr>
                <w:rFonts w:ascii="Times New Roman" w:hAnsi="Times New Roman" w:cs="Times New Roman"/>
                <w:sz w:val="28"/>
                <w:szCs w:val="28"/>
              </w:rPr>
              <w:t>ПР</w:t>
            </w:r>
          </w:p>
        </w:tc>
        <w:tc>
          <w:tcPr>
            <w:tcW w:w="4929" w:type="dxa"/>
            <w:vMerge w:val="restart"/>
          </w:tcPr>
          <w:p w:rsidR="00257132" w:rsidRPr="008A0AB3" w:rsidRDefault="00257132" w:rsidP="004A12D2">
            <w:pPr>
              <w:pStyle w:val="a3"/>
              <w:ind w:left="0"/>
              <w:rPr>
                <w:rFonts w:ascii="Times New Roman" w:hAnsi="Times New Roman" w:cs="Times New Roman"/>
                <w:sz w:val="28"/>
                <w:szCs w:val="28"/>
              </w:rPr>
            </w:pPr>
            <w:r w:rsidRPr="008A0AB3">
              <w:rPr>
                <w:rFonts w:ascii="Times New Roman" w:hAnsi="Times New Roman" w:cs="Times New Roman"/>
                <w:sz w:val="28"/>
                <w:szCs w:val="28"/>
              </w:rPr>
              <w:t>Нравственное воспитание; - формирование механизма нравственного воспитания: представлений, нравственных чувств, нравственных привычек и норм, практики поведения; - воспитание нравственных качеств, востребованных в современном обществе</w:t>
            </w:r>
          </w:p>
          <w:p w:rsidR="00257132" w:rsidRPr="008A0AB3" w:rsidRDefault="00257132" w:rsidP="004A12D2">
            <w:pPr>
              <w:pStyle w:val="a3"/>
              <w:ind w:left="0"/>
              <w:rPr>
                <w:rFonts w:ascii="Times New Roman" w:hAnsi="Times New Roman" w:cs="Times New Roman"/>
                <w:sz w:val="28"/>
                <w:szCs w:val="28"/>
              </w:rPr>
            </w:pPr>
          </w:p>
          <w:p w:rsidR="00257132" w:rsidRPr="008A0AB3" w:rsidRDefault="00257132" w:rsidP="004A12D2">
            <w:pPr>
              <w:pStyle w:val="a3"/>
              <w:ind w:left="0"/>
              <w:rPr>
                <w:rFonts w:ascii="Times New Roman" w:hAnsi="Times New Roman" w:cs="Times New Roman"/>
                <w:sz w:val="28"/>
                <w:szCs w:val="28"/>
              </w:rPr>
            </w:pPr>
          </w:p>
          <w:p w:rsidR="00257132" w:rsidRPr="008A0AB3" w:rsidRDefault="00257132" w:rsidP="004A12D2">
            <w:pPr>
              <w:pStyle w:val="a3"/>
              <w:ind w:left="0"/>
              <w:rPr>
                <w:rFonts w:ascii="Times New Roman" w:hAnsi="Times New Roman" w:cs="Times New Roman"/>
                <w:sz w:val="28"/>
                <w:szCs w:val="28"/>
              </w:rPr>
            </w:pPr>
          </w:p>
          <w:p w:rsidR="00257132" w:rsidRPr="008A0AB3" w:rsidRDefault="00257132" w:rsidP="004A12D2">
            <w:pPr>
              <w:pStyle w:val="a3"/>
              <w:ind w:left="0"/>
              <w:rPr>
                <w:rFonts w:ascii="Times New Roman" w:hAnsi="Times New Roman" w:cs="Times New Roman"/>
                <w:sz w:val="28"/>
                <w:szCs w:val="28"/>
              </w:rPr>
            </w:pPr>
          </w:p>
          <w:p w:rsidR="00257132" w:rsidRPr="008A0AB3" w:rsidRDefault="00257132" w:rsidP="004A12D2">
            <w:pPr>
              <w:pStyle w:val="a3"/>
              <w:ind w:left="0"/>
              <w:rPr>
                <w:rFonts w:ascii="Times New Roman" w:hAnsi="Times New Roman" w:cs="Times New Roman"/>
                <w:sz w:val="28"/>
                <w:szCs w:val="28"/>
              </w:rPr>
            </w:pPr>
          </w:p>
          <w:p w:rsidR="00257132" w:rsidRPr="008A0AB3" w:rsidRDefault="00257132" w:rsidP="004A12D2">
            <w:pPr>
              <w:pStyle w:val="a3"/>
              <w:ind w:left="0"/>
              <w:rPr>
                <w:rFonts w:ascii="Times New Roman" w:hAnsi="Times New Roman" w:cs="Times New Roman"/>
                <w:sz w:val="28"/>
                <w:szCs w:val="28"/>
              </w:rPr>
            </w:pPr>
          </w:p>
          <w:p w:rsidR="00257132" w:rsidRPr="008A0AB3" w:rsidRDefault="00257132" w:rsidP="004A12D2">
            <w:pPr>
              <w:pStyle w:val="a3"/>
              <w:ind w:left="0"/>
              <w:rPr>
                <w:rFonts w:ascii="Times New Roman" w:hAnsi="Times New Roman" w:cs="Times New Roman"/>
                <w:sz w:val="28"/>
                <w:szCs w:val="28"/>
              </w:rPr>
            </w:pPr>
          </w:p>
          <w:p w:rsidR="00257132" w:rsidRPr="008A0AB3" w:rsidRDefault="00257132" w:rsidP="004A12D2">
            <w:pPr>
              <w:pStyle w:val="a3"/>
              <w:ind w:left="0"/>
              <w:rPr>
                <w:rFonts w:ascii="Times New Roman" w:hAnsi="Times New Roman" w:cs="Times New Roman"/>
                <w:sz w:val="28"/>
                <w:szCs w:val="28"/>
              </w:rPr>
            </w:pPr>
          </w:p>
          <w:p w:rsidR="00257132" w:rsidRPr="008A0AB3" w:rsidRDefault="00257132" w:rsidP="004A12D2">
            <w:pPr>
              <w:pStyle w:val="a3"/>
              <w:ind w:left="0"/>
              <w:rPr>
                <w:rFonts w:ascii="Times New Roman" w:hAnsi="Times New Roman" w:cs="Times New Roman"/>
                <w:sz w:val="28"/>
                <w:szCs w:val="28"/>
              </w:rPr>
            </w:pPr>
          </w:p>
          <w:p w:rsidR="00257132" w:rsidRPr="008A0AB3" w:rsidRDefault="00257132" w:rsidP="004A12D2">
            <w:pPr>
              <w:pStyle w:val="a3"/>
              <w:ind w:left="0"/>
              <w:rPr>
                <w:rFonts w:ascii="Times New Roman" w:hAnsi="Times New Roman" w:cs="Times New Roman"/>
                <w:sz w:val="28"/>
                <w:szCs w:val="28"/>
              </w:rPr>
            </w:pPr>
          </w:p>
          <w:p w:rsidR="00257132" w:rsidRPr="008A0AB3" w:rsidRDefault="00257132" w:rsidP="004A12D2">
            <w:pPr>
              <w:pStyle w:val="a3"/>
              <w:ind w:left="0"/>
              <w:rPr>
                <w:rFonts w:ascii="Times New Roman" w:hAnsi="Times New Roman" w:cs="Times New Roman"/>
                <w:sz w:val="28"/>
                <w:szCs w:val="28"/>
              </w:rPr>
            </w:pPr>
          </w:p>
          <w:p w:rsidR="00257132" w:rsidRPr="008A0AB3" w:rsidRDefault="00257132" w:rsidP="004A12D2">
            <w:pPr>
              <w:pStyle w:val="a3"/>
              <w:ind w:left="0"/>
              <w:rPr>
                <w:rFonts w:ascii="Times New Roman" w:hAnsi="Times New Roman" w:cs="Times New Roman"/>
                <w:sz w:val="28"/>
                <w:szCs w:val="28"/>
              </w:rPr>
            </w:pPr>
          </w:p>
          <w:p w:rsidR="00257132" w:rsidRPr="008A0AB3" w:rsidRDefault="00257132" w:rsidP="004A12D2">
            <w:pPr>
              <w:pStyle w:val="a3"/>
              <w:ind w:left="0"/>
              <w:rPr>
                <w:rFonts w:ascii="Times New Roman" w:hAnsi="Times New Roman" w:cs="Times New Roman"/>
                <w:sz w:val="28"/>
                <w:szCs w:val="28"/>
              </w:rPr>
            </w:pPr>
          </w:p>
          <w:p w:rsidR="00257132" w:rsidRPr="008A0AB3" w:rsidRDefault="00257132" w:rsidP="004A12D2">
            <w:pPr>
              <w:pStyle w:val="a3"/>
              <w:ind w:left="0"/>
              <w:rPr>
                <w:rFonts w:ascii="Times New Roman" w:hAnsi="Times New Roman" w:cs="Times New Roman"/>
                <w:sz w:val="28"/>
                <w:szCs w:val="28"/>
              </w:rPr>
            </w:pPr>
          </w:p>
          <w:p w:rsidR="00257132" w:rsidRPr="008A0AB3" w:rsidRDefault="00257132" w:rsidP="004A12D2">
            <w:pPr>
              <w:pStyle w:val="a3"/>
              <w:ind w:left="0"/>
              <w:rPr>
                <w:rFonts w:ascii="Times New Roman" w:hAnsi="Times New Roman" w:cs="Times New Roman"/>
                <w:sz w:val="28"/>
                <w:szCs w:val="28"/>
              </w:rPr>
            </w:pPr>
          </w:p>
          <w:p w:rsidR="00257132" w:rsidRPr="008A0AB3" w:rsidRDefault="00257132" w:rsidP="004A12D2">
            <w:pPr>
              <w:pStyle w:val="a3"/>
              <w:ind w:left="0"/>
              <w:rPr>
                <w:rFonts w:ascii="Times New Roman" w:hAnsi="Times New Roman" w:cs="Times New Roman"/>
                <w:sz w:val="28"/>
                <w:szCs w:val="28"/>
              </w:rPr>
            </w:pPr>
            <w:r w:rsidRPr="008A0AB3">
              <w:rPr>
                <w:rFonts w:ascii="Times New Roman" w:hAnsi="Times New Roman" w:cs="Times New Roman"/>
                <w:sz w:val="28"/>
                <w:szCs w:val="28"/>
              </w:rPr>
              <w:t>Умственное воспитание: - сенсорное воспитание; - развитие мыслительной деятельности; - воспитание любознательности, познавательных интересов; - формирование элементарных знаний о предметах и явлениях окружающей жизни как условие умственного роста</w:t>
            </w:r>
          </w:p>
          <w:p w:rsidR="00257132" w:rsidRPr="008A0AB3" w:rsidRDefault="00257132" w:rsidP="004A12D2">
            <w:pPr>
              <w:pStyle w:val="a3"/>
              <w:ind w:left="0"/>
              <w:rPr>
                <w:rFonts w:ascii="Times New Roman" w:hAnsi="Times New Roman" w:cs="Times New Roman"/>
                <w:sz w:val="28"/>
                <w:szCs w:val="28"/>
              </w:rPr>
            </w:pPr>
          </w:p>
          <w:p w:rsidR="00257132" w:rsidRPr="008A0AB3" w:rsidRDefault="00257132" w:rsidP="004A12D2">
            <w:pPr>
              <w:pStyle w:val="a3"/>
              <w:ind w:left="0"/>
              <w:rPr>
                <w:rFonts w:ascii="Times New Roman" w:hAnsi="Times New Roman" w:cs="Times New Roman"/>
                <w:sz w:val="28"/>
                <w:szCs w:val="28"/>
              </w:rPr>
            </w:pPr>
          </w:p>
          <w:p w:rsidR="00257132" w:rsidRPr="008A0AB3" w:rsidRDefault="00257132" w:rsidP="004A12D2">
            <w:pPr>
              <w:pStyle w:val="a3"/>
              <w:ind w:left="0"/>
              <w:rPr>
                <w:rFonts w:ascii="Times New Roman" w:hAnsi="Times New Roman" w:cs="Times New Roman"/>
                <w:sz w:val="28"/>
                <w:szCs w:val="28"/>
              </w:rPr>
            </w:pPr>
          </w:p>
          <w:p w:rsidR="00257132" w:rsidRPr="008A0AB3" w:rsidRDefault="00257132" w:rsidP="004A12D2">
            <w:pPr>
              <w:pStyle w:val="a3"/>
              <w:ind w:left="0"/>
              <w:rPr>
                <w:rFonts w:ascii="Times New Roman" w:hAnsi="Times New Roman" w:cs="Times New Roman"/>
                <w:sz w:val="28"/>
                <w:szCs w:val="28"/>
              </w:rPr>
            </w:pPr>
          </w:p>
          <w:p w:rsidR="00257132" w:rsidRPr="008A0AB3" w:rsidRDefault="00257132" w:rsidP="004A12D2">
            <w:pPr>
              <w:pStyle w:val="a3"/>
              <w:ind w:left="0"/>
              <w:rPr>
                <w:rFonts w:ascii="Times New Roman" w:hAnsi="Times New Roman" w:cs="Times New Roman"/>
                <w:sz w:val="28"/>
                <w:szCs w:val="28"/>
              </w:rPr>
            </w:pPr>
          </w:p>
          <w:p w:rsidR="00257132" w:rsidRPr="008A0AB3" w:rsidRDefault="00257132" w:rsidP="004A12D2">
            <w:pPr>
              <w:pStyle w:val="a3"/>
              <w:ind w:left="0"/>
              <w:rPr>
                <w:rFonts w:ascii="Times New Roman" w:hAnsi="Times New Roman" w:cs="Times New Roman"/>
                <w:sz w:val="28"/>
                <w:szCs w:val="28"/>
              </w:rPr>
            </w:pPr>
          </w:p>
          <w:p w:rsidR="00257132" w:rsidRPr="008A0AB3" w:rsidRDefault="00257132" w:rsidP="004A12D2">
            <w:pPr>
              <w:pStyle w:val="a3"/>
              <w:ind w:left="0"/>
              <w:rPr>
                <w:rFonts w:ascii="Times New Roman" w:hAnsi="Times New Roman" w:cs="Times New Roman"/>
                <w:sz w:val="28"/>
                <w:szCs w:val="28"/>
              </w:rPr>
            </w:pPr>
          </w:p>
        </w:tc>
        <w:tc>
          <w:tcPr>
            <w:tcW w:w="821" w:type="dxa"/>
            <w:vMerge/>
          </w:tcPr>
          <w:p w:rsidR="00257132" w:rsidRPr="008A0AB3" w:rsidRDefault="00257132" w:rsidP="004A12D2">
            <w:pPr>
              <w:pStyle w:val="a3"/>
              <w:ind w:left="0"/>
              <w:rPr>
                <w:rFonts w:ascii="Times New Roman" w:hAnsi="Times New Roman" w:cs="Times New Roman"/>
                <w:sz w:val="28"/>
                <w:szCs w:val="28"/>
              </w:rPr>
            </w:pPr>
          </w:p>
        </w:tc>
        <w:tc>
          <w:tcPr>
            <w:tcW w:w="2253" w:type="dxa"/>
          </w:tcPr>
          <w:p w:rsidR="00257132" w:rsidRPr="008A0AB3" w:rsidRDefault="00257132" w:rsidP="004A12D2">
            <w:pPr>
              <w:pStyle w:val="a3"/>
              <w:ind w:left="0"/>
              <w:rPr>
                <w:rFonts w:ascii="Times New Roman" w:hAnsi="Times New Roman" w:cs="Times New Roman"/>
                <w:sz w:val="28"/>
                <w:szCs w:val="28"/>
              </w:rPr>
            </w:pPr>
            <w:r w:rsidRPr="008A0AB3">
              <w:rPr>
                <w:rFonts w:ascii="Times New Roman" w:hAnsi="Times New Roman" w:cs="Times New Roman"/>
                <w:sz w:val="28"/>
                <w:szCs w:val="28"/>
              </w:rPr>
              <w:t>Трудовая</w:t>
            </w:r>
          </w:p>
          <w:p w:rsidR="00257132" w:rsidRPr="008A0AB3" w:rsidRDefault="00257132" w:rsidP="004A12D2">
            <w:pPr>
              <w:pStyle w:val="a3"/>
              <w:ind w:left="0"/>
              <w:rPr>
                <w:rFonts w:ascii="Times New Roman" w:hAnsi="Times New Roman" w:cs="Times New Roman"/>
                <w:sz w:val="28"/>
                <w:szCs w:val="28"/>
              </w:rPr>
            </w:pPr>
          </w:p>
          <w:p w:rsidR="00257132" w:rsidRPr="008A0AB3" w:rsidRDefault="00257132" w:rsidP="004A12D2">
            <w:pPr>
              <w:pStyle w:val="a3"/>
              <w:ind w:left="0"/>
              <w:rPr>
                <w:rFonts w:ascii="Times New Roman" w:hAnsi="Times New Roman" w:cs="Times New Roman"/>
                <w:sz w:val="28"/>
                <w:szCs w:val="28"/>
              </w:rPr>
            </w:pPr>
          </w:p>
          <w:p w:rsidR="00257132" w:rsidRPr="008A0AB3" w:rsidRDefault="00257132" w:rsidP="004A12D2">
            <w:pPr>
              <w:pStyle w:val="a3"/>
              <w:ind w:left="0"/>
              <w:rPr>
                <w:rFonts w:ascii="Times New Roman" w:hAnsi="Times New Roman" w:cs="Times New Roman"/>
                <w:sz w:val="28"/>
                <w:szCs w:val="28"/>
              </w:rPr>
            </w:pPr>
          </w:p>
          <w:p w:rsidR="00257132" w:rsidRPr="008A0AB3" w:rsidRDefault="00257132" w:rsidP="004A12D2">
            <w:pPr>
              <w:pStyle w:val="a3"/>
              <w:ind w:left="0"/>
              <w:rPr>
                <w:rFonts w:ascii="Times New Roman" w:hAnsi="Times New Roman" w:cs="Times New Roman"/>
                <w:sz w:val="28"/>
                <w:szCs w:val="28"/>
              </w:rPr>
            </w:pPr>
          </w:p>
          <w:p w:rsidR="00257132" w:rsidRPr="008A0AB3" w:rsidRDefault="00257132" w:rsidP="004A12D2">
            <w:pPr>
              <w:pStyle w:val="a3"/>
              <w:ind w:left="0"/>
              <w:rPr>
                <w:rFonts w:ascii="Times New Roman" w:hAnsi="Times New Roman" w:cs="Times New Roman"/>
                <w:sz w:val="28"/>
                <w:szCs w:val="28"/>
              </w:rPr>
            </w:pPr>
          </w:p>
          <w:p w:rsidR="00257132" w:rsidRPr="008A0AB3" w:rsidRDefault="00257132" w:rsidP="004A12D2">
            <w:pPr>
              <w:pStyle w:val="a3"/>
              <w:ind w:left="0"/>
              <w:rPr>
                <w:rFonts w:ascii="Times New Roman" w:hAnsi="Times New Roman" w:cs="Times New Roman"/>
                <w:sz w:val="28"/>
                <w:szCs w:val="28"/>
              </w:rPr>
            </w:pPr>
          </w:p>
          <w:p w:rsidR="00257132" w:rsidRPr="008A0AB3" w:rsidRDefault="00257132" w:rsidP="004A12D2">
            <w:pPr>
              <w:pStyle w:val="a3"/>
              <w:ind w:left="0"/>
              <w:rPr>
                <w:rFonts w:ascii="Times New Roman" w:hAnsi="Times New Roman" w:cs="Times New Roman"/>
                <w:sz w:val="28"/>
                <w:szCs w:val="28"/>
              </w:rPr>
            </w:pPr>
          </w:p>
          <w:p w:rsidR="00257132" w:rsidRPr="008A0AB3" w:rsidRDefault="00257132" w:rsidP="004A12D2">
            <w:pPr>
              <w:pStyle w:val="a3"/>
              <w:ind w:left="0"/>
              <w:rPr>
                <w:rFonts w:ascii="Times New Roman" w:hAnsi="Times New Roman" w:cs="Times New Roman"/>
                <w:sz w:val="28"/>
                <w:szCs w:val="28"/>
              </w:rPr>
            </w:pPr>
          </w:p>
          <w:p w:rsidR="00257132" w:rsidRPr="008A0AB3" w:rsidRDefault="00257132" w:rsidP="004A12D2">
            <w:pPr>
              <w:pStyle w:val="a3"/>
              <w:ind w:left="0"/>
              <w:rPr>
                <w:rFonts w:ascii="Times New Roman" w:hAnsi="Times New Roman" w:cs="Times New Roman"/>
                <w:sz w:val="28"/>
                <w:szCs w:val="28"/>
              </w:rPr>
            </w:pPr>
          </w:p>
          <w:p w:rsidR="00257132" w:rsidRPr="008A0AB3" w:rsidRDefault="00257132" w:rsidP="004A12D2">
            <w:pPr>
              <w:pStyle w:val="a3"/>
              <w:ind w:left="0"/>
              <w:rPr>
                <w:rFonts w:ascii="Times New Roman" w:hAnsi="Times New Roman" w:cs="Times New Roman"/>
                <w:sz w:val="28"/>
                <w:szCs w:val="28"/>
              </w:rPr>
            </w:pPr>
          </w:p>
          <w:p w:rsidR="00257132" w:rsidRPr="008A0AB3" w:rsidRDefault="00257132" w:rsidP="004A12D2">
            <w:pPr>
              <w:pStyle w:val="a3"/>
              <w:ind w:left="0"/>
              <w:rPr>
                <w:rFonts w:ascii="Times New Roman" w:hAnsi="Times New Roman" w:cs="Times New Roman"/>
                <w:sz w:val="28"/>
                <w:szCs w:val="28"/>
              </w:rPr>
            </w:pPr>
          </w:p>
          <w:p w:rsidR="00257132" w:rsidRPr="008A0AB3" w:rsidRDefault="00257132" w:rsidP="004A12D2">
            <w:pPr>
              <w:pStyle w:val="a3"/>
              <w:ind w:left="0"/>
              <w:rPr>
                <w:rFonts w:ascii="Times New Roman" w:hAnsi="Times New Roman" w:cs="Times New Roman"/>
                <w:sz w:val="28"/>
                <w:szCs w:val="28"/>
              </w:rPr>
            </w:pPr>
          </w:p>
          <w:p w:rsidR="00257132" w:rsidRPr="008A0AB3" w:rsidRDefault="00257132" w:rsidP="004A12D2">
            <w:pPr>
              <w:pStyle w:val="a3"/>
              <w:ind w:left="0"/>
              <w:rPr>
                <w:rFonts w:ascii="Times New Roman" w:hAnsi="Times New Roman" w:cs="Times New Roman"/>
                <w:sz w:val="28"/>
                <w:szCs w:val="28"/>
              </w:rPr>
            </w:pPr>
          </w:p>
          <w:p w:rsidR="00257132" w:rsidRPr="008A0AB3" w:rsidRDefault="00257132" w:rsidP="004A12D2">
            <w:pPr>
              <w:pStyle w:val="a3"/>
              <w:ind w:left="0"/>
              <w:rPr>
                <w:rFonts w:ascii="Times New Roman" w:hAnsi="Times New Roman" w:cs="Times New Roman"/>
                <w:sz w:val="28"/>
                <w:szCs w:val="28"/>
              </w:rPr>
            </w:pPr>
          </w:p>
          <w:p w:rsidR="00257132" w:rsidRPr="008A0AB3" w:rsidRDefault="00257132" w:rsidP="004A12D2">
            <w:pPr>
              <w:pStyle w:val="a3"/>
              <w:ind w:left="0"/>
              <w:rPr>
                <w:rFonts w:ascii="Times New Roman" w:hAnsi="Times New Roman" w:cs="Times New Roman"/>
                <w:sz w:val="28"/>
                <w:szCs w:val="28"/>
              </w:rPr>
            </w:pPr>
          </w:p>
          <w:p w:rsidR="00257132" w:rsidRPr="008A0AB3" w:rsidRDefault="00257132" w:rsidP="004A12D2">
            <w:pPr>
              <w:pStyle w:val="a3"/>
              <w:ind w:left="0"/>
              <w:rPr>
                <w:rFonts w:ascii="Times New Roman" w:hAnsi="Times New Roman" w:cs="Times New Roman"/>
                <w:sz w:val="28"/>
                <w:szCs w:val="28"/>
              </w:rPr>
            </w:pPr>
            <w:r w:rsidRPr="008A0AB3">
              <w:rPr>
                <w:rFonts w:ascii="Times New Roman" w:hAnsi="Times New Roman" w:cs="Times New Roman"/>
                <w:sz w:val="28"/>
                <w:szCs w:val="28"/>
              </w:rPr>
              <w:t>Конструктивная</w:t>
            </w:r>
          </w:p>
        </w:tc>
        <w:tc>
          <w:tcPr>
            <w:tcW w:w="5683" w:type="dxa"/>
          </w:tcPr>
          <w:p w:rsidR="00257132" w:rsidRPr="008A0AB3" w:rsidRDefault="00257132" w:rsidP="004A12D2">
            <w:pPr>
              <w:pStyle w:val="a3"/>
              <w:ind w:left="0"/>
              <w:rPr>
                <w:rFonts w:ascii="Times New Roman" w:hAnsi="Times New Roman" w:cs="Times New Roman"/>
                <w:sz w:val="28"/>
                <w:szCs w:val="28"/>
              </w:rPr>
            </w:pPr>
            <w:r w:rsidRPr="008A0AB3">
              <w:rPr>
                <w:rFonts w:ascii="Times New Roman" w:hAnsi="Times New Roman" w:cs="Times New Roman"/>
                <w:sz w:val="28"/>
                <w:szCs w:val="28"/>
              </w:rPr>
              <w:t>- игровые ситуации - игры с правилами (дидактические (с предметами и игрушками, настольно-печатные, словесные, компьютерные), подвижные, народные) - творческие игры (сюжетные, сюжетно-ролевые, театрализованные, конструктивные) - беседы - речевые ситуации - составление рассказов и сказок - творческие пересказы - разгадывание загадок - ситуативные разговоры, - ситуации морального выбора, - речевые тренинги, - совместные с взрослыми проекты - индивидуальные и подгрупповые поручения - дежурства - совместный (общий, коллективный) труд (в т.ч. в рамках практико-ориентированных проектов)</w:t>
            </w:r>
          </w:p>
          <w:p w:rsidR="00257132" w:rsidRPr="008A0AB3" w:rsidRDefault="00257132" w:rsidP="004A12D2">
            <w:pPr>
              <w:pStyle w:val="a3"/>
              <w:ind w:left="0"/>
              <w:rPr>
                <w:rFonts w:ascii="Times New Roman" w:hAnsi="Times New Roman" w:cs="Times New Roman"/>
                <w:sz w:val="28"/>
                <w:szCs w:val="28"/>
              </w:rPr>
            </w:pPr>
            <w:r w:rsidRPr="008A0AB3">
              <w:rPr>
                <w:rFonts w:ascii="Times New Roman" w:hAnsi="Times New Roman" w:cs="Times New Roman"/>
                <w:sz w:val="28"/>
                <w:szCs w:val="28"/>
              </w:rPr>
              <w:t xml:space="preserve">- ООД по познавательному развитию - наблюдения - экскурсии - целевые прогулки - решение проблемных ситуаций - опыты, </w:t>
            </w:r>
            <w:r w:rsidRPr="008A0AB3">
              <w:rPr>
                <w:rFonts w:ascii="Times New Roman" w:hAnsi="Times New Roman" w:cs="Times New Roman"/>
                <w:sz w:val="28"/>
                <w:szCs w:val="28"/>
              </w:rPr>
              <w:lastRenderedPageBreak/>
              <w:t>экспериментирование - коллекционирование - моделирование - познавательно-исследовательские проекты - дидактические, конструктивные игры</w:t>
            </w:r>
          </w:p>
        </w:tc>
      </w:tr>
      <w:tr w:rsidR="00257132" w:rsidTr="00AA2B88">
        <w:tc>
          <w:tcPr>
            <w:tcW w:w="816" w:type="dxa"/>
            <w:vMerge w:val="restart"/>
          </w:tcPr>
          <w:p w:rsidR="00257132" w:rsidRPr="008A0AB3" w:rsidRDefault="00257132" w:rsidP="004A12D2">
            <w:pPr>
              <w:pStyle w:val="a3"/>
              <w:ind w:left="0"/>
              <w:rPr>
                <w:rFonts w:ascii="Times New Roman" w:hAnsi="Times New Roman" w:cs="Times New Roman"/>
                <w:sz w:val="28"/>
                <w:szCs w:val="28"/>
              </w:rPr>
            </w:pPr>
            <w:r w:rsidRPr="008A0AB3">
              <w:rPr>
                <w:rFonts w:ascii="Times New Roman" w:hAnsi="Times New Roman" w:cs="Times New Roman"/>
                <w:sz w:val="28"/>
                <w:szCs w:val="28"/>
              </w:rPr>
              <w:lastRenderedPageBreak/>
              <w:t>РР</w:t>
            </w:r>
          </w:p>
        </w:tc>
        <w:tc>
          <w:tcPr>
            <w:tcW w:w="4929" w:type="dxa"/>
            <w:vMerge/>
          </w:tcPr>
          <w:p w:rsidR="00257132" w:rsidRPr="008A0AB3" w:rsidRDefault="00257132" w:rsidP="004A12D2">
            <w:pPr>
              <w:pStyle w:val="a3"/>
              <w:ind w:left="0"/>
              <w:rPr>
                <w:rFonts w:ascii="Times New Roman" w:hAnsi="Times New Roman" w:cs="Times New Roman"/>
                <w:sz w:val="28"/>
                <w:szCs w:val="28"/>
              </w:rPr>
            </w:pPr>
          </w:p>
        </w:tc>
        <w:tc>
          <w:tcPr>
            <w:tcW w:w="821" w:type="dxa"/>
            <w:vMerge/>
          </w:tcPr>
          <w:p w:rsidR="00257132" w:rsidRPr="008A0AB3" w:rsidRDefault="00257132" w:rsidP="004A12D2">
            <w:pPr>
              <w:pStyle w:val="a3"/>
              <w:ind w:left="0"/>
              <w:rPr>
                <w:rFonts w:ascii="Times New Roman" w:hAnsi="Times New Roman" w:cs="Times New Roman"/>
                <w:sz w:val="28"/>
                <w:szCs w:val="28"/>
              </w:rPr>
            </w:pPr>
          </w:p>
        </w:tc>
        <w:tc>
          <w:tcPr>
            <w:tcW w:w="2253" w:type="dxa"/>
            <w:vMerge w:val="restart"/>
          </w:tcPr>
          <w:p w:rsidR="00257132" w:rsidRPr="008A0AB3" w:rsidRDefault="00257132" w:rsidP="004A12D2">
            <w:pPr>
              <w:pStyle w:val="a3"/>
              <w:ind w:left="0"/>
              <w:rPr>
                <w:rFonts w:ascii="Times New Roman" w:hAnsi="Times New Roman" w:cs="Times New Roman"/>
                <w:sz w:val="28"/>
                <w:szCs w:val="28"/>
              </w:rPr>
            </w:pPr>
            <w:r w:rsidRPr="008A0AB3">
              <w:rPr>
                <w:rFonts w:ascii="Times New Roman" w:hAnsi="Times New Roman" w:cs="Times New Roman"/>
                <w:sz w:val="28"/>
                <w:szCs w:val="28"/>
              </w:rPr>
              <w:t>Восприятие художественной литературы и фольклора</w:t>
            </w:r>
          </w:p>
        </w:tc>
        <w:tc>
          <w:tcPr>
            <w:tcW w:w="5683" w:type="dxa"/>
          </w:tcPr>
          <w:p w:rsidR="00257132" w:rsidRPr="008A0AB3" w:rsidRDefault="00257132" w:rsidP="004A12D2">
            <w:pPr>
              <w:pStyle w:val="a3"/>
              <w:ind w:left="0"/>
              <w:rPr>
                <w:rFonts w:ascii="Times New Roman" w:hAnsi="Times New Roman" w:cs="Times New Roman"/>
                <w:sz w:val="28"/>
                <w:szCs w:val="28"/>
              </w:rPr>
            </w:pPr>
            <w:r w:rsidRPr="008A0AB3">
              <w:rPr>
                <w:rFonts w:ascii="Times New Roman" w:hAnsi="Times New Roman" w:cs="Times New Roman"/>
                <w:sz w:val="28"/>
                <w:szCs w:val="28"/>
              </w:rPr>
              <w:t>- ООД по речевому развитию - рассказы - беседы - пересказы - загадывание и разгадывание загадок - словесные и настольно-печатные игры с правилами - ситуативные разговоры - сюжетные (в т.ч. режиссерские) игры - речевые тренинги - рассказывание - чтение - обсуждение - разучивание, - инсценирование произведений - игры-драматизации - театрализованные игры - различные виды театра (теневой, бибабо, пальчиковый)</w:t>
            </w:r>
          </w:p>
        </w:tc>
      </w:tr>
      <w:tr w:rsidR="00257132" w:rsidTr="00AA2B88">
        <w:tc>
          <w:tcPr>
            <w:tcW w:w="816" w:type="dxa"/>
            <w:vMerge/>
          </w:tcPr>
          <w:p w:rsidR="00257132" w:rsidRPr="008A0AB3" w:rsidRDefault="00257132" w:rsidP="004A12D2">
            <w:pPr>
              <w:pStyle w:val="a3"/>
              <w:ind w:left="0"/>
              <w:rPr>
                <w:rFonts w:ascii="Times New Roman" w:hAnsi="Times New Roman" w:cs="Times New Roman"/>
                <w:sz w:val="28"/>
                <w:szCs w:val="28"/>
              </w:rPr>
            </w:pPr>
          </w:p>
        </w:tc>
        <w:tc>
          <w:tcPr>
            <w:tcW w:w="4929" w:type="dxa"/>
            <w:vMerge/>
          </w:tcPr>
          <w:p w:rsidR="00257132" w:rsidRPr="008A0AB3" w:rsidRDefault="00257132" w:rsidP="004A12D2">
            <w:pPr>
              <w:pStyle w:val="a3"/>
              <w:ind w:left="0"/>
              <w:rPr>
                <w:rFonts w:ascii="Times New Roman" w:hAnsi="Times New Roman" w:cs="Times New Roman"/>
                <w:sz w:val="28"/>
                <w:szCs w:val="28"/>
              </w:rPr>
            </w:pPr>
          </w:p>
        </w:tc>
        <w:tc>
          <w:tcPr>
            <w:tcW w:w="821" w:type="dxa"/>
            <w:vMerge/>
          </w:tcPr>
          <w:p w:rsidR="00257132" w:rsidRPr="008A0AB3" w:rsidRDefault="00257132" w:rsidP="004A12D2">
            <w:pPr>
              <w:pStyle w:val="a3"/>
              <w:ind w:left="0"/>
              <w:rPr>
                <w:rFonts w:ascii="Times New Roman" w:hAnsi="Times New Roman" w:cs="Times New Roman"/>
                <w:sz w:val="28"/>
                <w:szCs w:val="28"/>
              </w:rPr>
            </w:pPr>
          </w:p>
        </w:tc>
        <w:tc>
          <w:tcPr>
            <w:tcW w:w="2253" w:type="dxa"/>
            <w:vMerge/>
          </w:tcPr>
          <w:p w:rsidR="00257132" w:rsidRPr="008A0AB3" w:rsidRDefault="00257132" w:rsidP="004A12D2">
            <w:pPr>
              <w:pStyle w:val="a3"/>
              <w:ind w:left="0"/>
              <w:rPr>
                <w:rFonts w:ascii="Times New Roman" w:hAnsi="Times New Roman" w:cs="Times New Roman"/>
                <w:sz w:val="28"/>
                <w:szCs w:val="28"/>
              </w:rPr>
            </w:pPr>
          </w:p>
        </w:tc>
        <w:tc>
          <w:tcPr>
            <w:tcW w:w="5683" w:type="dxa"/>
          </w:tcPr>
          <w:p w:rsidR="00257132" w:rsidRPr="008A0AB3" w:rsidRDefault="00257132" w:rsidP="004A12D2">
            <w:pPr>
              <w:pStyle w:val="a3"/>
              <w:ind w:left="0"/>
              <w:rPr>
                <w:rFonts w:ascii="Times New Roman" w:hAnsi="Times New Roman" w:cs="Times New Roman"/>
                <w:sz w:val="28"/>
                <w:szCs w:val="28"/>
              </w:rPr>
            </w:pPr>
            <w:r w:rsidRPr="008A0AB3">
              <w:rPr>
                <w:rFonts w:ascii="Times New Roman" w:hAnsi="Times New Roman" w:cs="Times New Roman"/>
                <w:sz w:val="28"/>
                <w:szCs w:val="28"/>
              </w:rPr>
              <w:t xml:space="preserve">- обсуждение - разучивание - инсценирование произведений - игры-драматизации </w:t>
            </w:r>
          </w:p>
          <w:p w:rsidR="00257132" w:rsidRPr="008A0AB3" w:rsidRDefault="00257132" w:rsidP="004A12D2">
            <w:pPr>
              <w:pStyle w:val="a3"/>
              <w:ind w:left="0"/>
              <w:rPr>
                <w:rFonts w:ascii="Times New Roman" w:hAnsi="Times New Roman" w:cs="Times New Roman"/>
                <w:sz w:val="28"/>
                <w:szCs w:val="28"/>
              </w:rPr>
            </w:pPr>
            <w:r w:rsidRPr="008A0AB3">
              <w:rPr>
                <w:rFonts w:ascii="Times New Roman" w:hAnsi="Times New Roman" w:cs="Times New Roman"/>
                <w:sz w:val="28"/>
                <w:szCs w:val="28"/>
              </w:rPr>
              <w:lastRenderedPageBreak/>
              <w:t>- детские спектакли</w:t>
            </w:r>
          </w:p>
        </w:tc>
      </w:tr>
      <w:tr w:rsidR="00AA2B88" w:rsidTr="00AA2B88">
        <w:tc>
          <w:tcPr>
            <w:tcW w:w="816" w:type="dxa"/>
            <w:vMerge w:val="restart"/>
          </w:tcPr>
          <w:p w:rsidR="00AA2B88" w:rsidRPr="008A0AB3" w:rsidRDefault="00AA2B88" w:rsidP="004A12D2">
            <w:pPr>
              <w:pStyle w:val="a3"/>
              <w:ind w:left="0"/>
              <w:rPr>
                <w:rFonts w:ascii="Times New Roman" w:hAnsi="Times New Roman" w:cs="Times New Roman"/>
                <w:sz w:val="28"/>
                <w:szCs w:val="28"/>
              </w:rPr>
            </w:pPr>
            <w:r w:rsidRPr="008A0AB3">
              <w:rPr>
                <w:rFonts w:ascii="Times New Roman" w:hAnsi="Times New Roman" w:cs="Times New Roman"/>
                <w:sz w:val="28"/>
                <w:szCs w:val="28"/>
              </w:rPr>
              <w:lastRenderedPageBreak/>
              <w:t>ХЭР</w:t>
            </w:r>
          </w:p>
        </w:tc>
        <w:tc>
          <w:tcPr>
            <w:tcW w:w="4929" w:type="dxa"/>
            <w:vMerge w:val="restart"/>
          </w:tcPr>
          <w:p w:rsidR="00AA2B88" w:rsidRPr="008A0AB3" w:rsidRDefault="00AA2B88" w:rsidP="004A12D2">
            <w:pPr>
              <w:pStyle w:val="a3"/>
              <w:ind w:left="0"/>
              <w:rPr>
                <w:rFonts w:ascii="Times New Roman" w:hAnsi="Times New Roman" w:cs="Times New Roman"/>
                <w:sz w:val="28"/>
                <w:szCs w:val="28"/>
              </w:rPr>
            </w:pPr>
            <w:r w:rsidRPr="008A0AB3">
              <w:rPr>
                <w:rFonts w:ascii="Times New Roman" w:hAnsi="Times New Roman" w:cs="Times New Roman"/>
                <w:sz w:val="28"/>
                <w:szCs w:val="28"/>
              </w:rPr>
              <w:t>Эстетическое воспитание: - формирование эстетического отношения к окружающему; - формирование художественных умений в области разных искусств</w:t>
            </w:r>
          </w:p>
        </w:tc>
        <w:tc>
          <w:tcPr>
            <w:tcW w:w="821" w:type="dxa"/>
            <w:vMerge/>
          </w:tcPr>
          <w:p w:rsidR="00AA2B88" w:rsidRPr="008A0AB3" w:rsidRDefault="00AA2B88" w:rsidP="004A12D2">
            <w:pPr>
              <w:pStyle w:val="a3"/>
              <w:ind w:left="0"/>
              <w:rPr>
                <w:rFonts w:ascii="Times New Roman" w:hAnsi="Times New Roman" w:cs="Times New Roman"/>
                <w:sz w:val="28"/>
                <w:szCs w:val="28"/>
              </w:rPr>
            </w:pPr>
          </w:p>
        </w:tc>
        <w:tc>
          <w:tcPr>
            <w:tcW w:w="2253" w:type="dxa"/>
          </w:tcPr>
          <w:p w:rsidR="00AA2B88" w:rsidRPr="008A0AB3" w:rsidRDefault="00AA2B88" w:rsidP="004A12D2">
            <w:pPr>
              <w:pStyle w:val="a3"/>
              <w:ind w:left="0"/>
              <w:rPr>
                <w:rFonts w:ascii="Times New Roman" w:hAnsi="Times New Roman" w:cs="Times New Roman"/>
                <w:sz w:val="28"/>
                <w:szCs w:val="28"/>
              </w:rPr>
            </w:pPr>
            <w:r w:rsidRPr="008A0AB3">
              <w:rPr>
                <w:rFonts w:ascii="Times New Roman" w:hAnsi="Times New Roman" w:cs="Times New Roman"/>
                <w:sz w:val="28"/>
                <w:szCs w:val="28"/>
              </w:rPr>
              <w:t>Изобразительная</w:t>
            </w:r>
          </w:p>
        </w:tc>
        <w:tc>
          <w:tcPr>
            <w:tcW w:w="5683" w:type="dxa"/>
          </w:tcPr>
          <w:p w:rsidR="00AA2B88" w:rsidRPr="008A0AB3" w:rsidRDefault="00AA2B88" w:rsidP="004A12D2">
            <w:pPr>
              <w:pStyle w:val="a3"/>
              <w:ind w:left="0"/>
              <w:rPr>
                <w:rFonts w:ascii="Times New Roman" w:hAnsi="Times New Roman" w:cs="Times New Roman"/>
                <w:sz w:val="28"/>
                <w:szCs w:val="28"/>
              </w:rPr>
            </w:pPr>
            <w:r w:rsidRPr="008A0AB3">
              <w:rPr>
                <w:rFonts w:ascii="Times New Roman" w:hAnsi="Times New Roman" w:cs="Times New Roman"/>
                <w:sz w:val="28"/>
                <w:szCs w:val="28"/>
              </w:rPr>
              <w:t>- ООД по художественно-эстетическому развитию -(изобразительной деятельности) - мастерские детского творчества - выставки изобразительного искусства и детского творчества, - рассказы и беседы об искусстве - творческие проекты эстетического содержания</w:t>
            </w:r>
          </w:p>
        </w:tc>
      </w:tr>
      <w:tr w:rsidR="00AA2B88" w:rsidTr="00AA2B88">
        <w:tc>
          <w:tcPr>
            <w:tcW w:w="816" w:type="dxa"/>
            <w:vMerge/>
          </w:tcPr>
          <w:p w:rsidR="00AA2B88" w:rsidRPr="008A0AB3" w:rsidRDefault="00AA2B88" w:rsidP="004A12D2">
            <w:pPr>
              <w:pStyle w:val="a3"/>
              <w:ind w:left="0"/>
              <w:rPr>
                <w:rFonts w:ascii="Times New Roman" w:hAnsi="Times New Roman" w:cs="Times New Roman"/>
                <w:sz w:val="28"/>
                <w:szCs w:val="28"/>
              </w:rPr>
            </w:pPr>
          </w:p>
        </w:tc>
        <w:tc>
          <w:tcPr>
            <w:tcW w:w="4929" w:type="dxa"/>
            <w:vMerge/>
          </w:tcPr>
          <w:p w:rsidR="00AA2B88" w:rsidRPr="008A0AB3" w:rsidRDefault="00AA2B88" w:rsidP="004A12D2">
            <w:pPr>
              <w:pStyle w:val="a3"/>
              <w:ind w:left="0"/>
              <w:rPr>
                <w:rFonts w:ascii="Times New Roman" w:hAnsi="Times New Roman" w:cs="Times New Roman"/>
                <w:sz w:val="28"/>
                <w:szCs w:val="28"/>
              </w:rPr>
            </w:pPr>
          </w:p>
        </w:tc>
        <w:tc>
          <w:tcPr>
            <w:tcW w:w="821" w:type="dxa"/>
            <w:vMerge/>
          </w:tcPr>
          <w:p w:rsidR="00AA2B88" w:rsidRPr="008A0AB3" w:rsidRDefault="00AA2B88" w:rsidP="004A12D2">
            <w:pPr>
              <w:pStyle w:val="a3"/>
              <w:ind w:left="0"/>
              <w:rPr>
                <w:rFonts w:ascii="Times New Roman" w:hAnsi="Times New Roman" w:cs="Times New Roman"/>
                <w:sz w:val="28"/>
                <w:szCs w:val="28"/>
              </w:rPr>
            </w:pPr>
          </w:p>
        </w:tc>
        <w:tc>
          <w:tcPr>
            <w:tcW w:w="2253" w:type="dxa"/>
          </w:tcPr>
          <w:p w:rsidR="00AA2B88" w:rsidRPr="008A0AB3" w:rsidRDefault="00AA2B88" w:rsidP="004A12D2">
            <w:pPr>
              <w:pStyle w:val="a3"/>
              <w:ind w:left="0"/>
              <w:rPr>
                <w:rFonts w:ascii="Times New Roman" w:hAnsi="Times New Roman" w:cs="Times New Roman"/>
                <w:sz w:val="28"/>
                <w:szCs w:val="28"/>
              </w:rPr>
            </w:pPr>
            <w:r w:rsidRPr="008A0AB3">
              <w:rPr>
                <w:rFonts w:ascii="Times New Roman" w:hAnsi="Times New Roman" w:cs="Times New Roman"/>
                <w:sz w:val="28"/>
                <w:szCs w:val="28"/>
              </w:rPr>
              <w:t>Музыкальная</w:t>
            </w:r>
          </w:p>
        </w:tc>
        <w:tc>
          <w:tcPr>
            <w:tcW w:w="5683" w:type="dxa"/>
          </w:tcPr>
          <w:p w:rsidR="00AA2B88" w:rsidRPr="008A0AB3" w:rsidRDefault="00AA2B88" w:rsidP="004A12D2">
            <w:pPr>
              <w:pStyle w:val="a3"/>
              <w:ind w:left="0"/>
              <w:rPr>
                <w:rFonts w:ascii="Times New Roman" w:hAnsi="Times New Roman" w:cs="Times New Roman"/>
                <w:sz w:val="28"/>
                <w:szCs w:val="28"/>
              </w:rPr>
            </w:pPr>
            <w:r w:rsidRPr="008A0AB3">
              <w:rPr>
                <w:rFonts w:ascii="Times New Roman" w:hAnsi="Times New Roman" w:cs="Times New Roman"/>
                <w:sz w:val="28"/>
                <w:szCs w:val="28"/>
              </w:rPr>
              <w:t>- ООД по художественно-эстетическому развитию (музыкальной деятельности) - слушание и исполнение музыкальных произведений, - музыкально-ритмические движения, - музыкальные игры и импровизации, - инсценировки, - драматизации, - занятия в музыкальном зале, - организация детского оркестра</w:t>
            </w:r>
          </w:p>
        </w:tc>
      </w:tr>
    </w:tbl>
    <w:p w:rsidR="0056488A" w:rsidRPr="00B35660" w:rsidRDefault="0056488A" w:rsidP="00B35660">
      <w:pPr>
        <w:rPr>
          <w:rFonts w:ascii="Times New Roman" w:hAnsi="Times New Roman" w:cs="Times New Roman"/>
          <w:b/>
          <w:sz w:val="28"/>
          <w:szCs w:val="28"/>
        </w:rPr>
      </w:pPr>
    </w:p>
    <w:p w:rsidR="00257132" w:rsidRDefault="00257132" w:rsidP="004A12D2">
      <w:pPr>
        <w:pStyle w:val="a3"/>
        <w:ind w:left="284"/>
        <w:rPr>
          <w:rFonts w:ascii="Times New Roman" w:hAnsi="Times New Roman" w:cs="Times New Roman"/>
          <w:sz w:val="28"/>
          <w:szCs w:val="28"/>
        </w:rPr>
      </w:pPr>
      <w:r w:rsidRPr="00257132">
        <w:rPr>
          <w:rFonts w:ascii="Times New Roman" w:hAnsi="Times New Roman" w:cs="Times New Roman"/>
          <w:b/>
          <w:sz w:val="28"/>
          <w:szCs w:val="28"/>
        </w:rPr>
        <w:t>2.7.Особенности образовательной деятельности разных видов и культурных практик</w:t>
      </w:r>
    </w:p>
    <w:p w:rsidR="00257132" w:rsidRDefault="00257132" w:rsidP="004A12D2">
      <w:pPr>
        <w:pStyle w:val="a3"/>
        <w:ind w:left="284"/>
        <w:rPr>
          <w:rFonts w:ascii="Times New Roman" w:hAnsi="Times New Roman" w:cs="Times New Roman"/>
          <w:sz w:val="28"/>
          <w:szCs w:val="28"/>
        </w:rPr>
      </w:pPr>
      <w:r w:rsidRPr="00257132">
        <w:rPr>
          <w:rFonts w:ascii="Times New Roman" w:hAnsi="Times New Roman" w:cs="Times New Roman"/>
          <w:sz w:val="28"/>
          <w:szCs w:val="28"/>
        </w:rPr>
        <w:t xml:space="preserve"> Содержание образовательных областей реализуется в различных видах детской деятельности: </w:t>
      </w:r>
    </w:p>
    <w:p w:rsidR="00257132" w:rsidRDefault="00257132" w:rsidP="004A12D2">
      <w:pPr>
        <w:pStyle w:val="a3"/>
        <w:ind w:left="284"/>
        <w:rPr>
          <w:rFonts w:ascii="Times New Roman" w:hAnsi="Times New Roman" w:cs="Times New Roman"/>
          <w:sz w:val="28"/>
          <w:szCs w:val="28"/>
        </w:rPr>
      </w:pPr>
      <w:r w:rsidRPr="00257132">
        <w:rPr>
          <w:rFonts w:ascii="Times New Roman" w:hAnsi="Times New Roman" w:cs="Times New Roman"/>
          <w:sz w:val="28"/>
          <w:szCs w:val="28"/>
        </w:rPr>
        <w:t xml:space="preserve">1) в раннем возрасте (2 - 3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 </w:t>
      </w:r>
    </w:p>
    <w:p w:rsidR="00257132" w:rsidRDefault="00257132" w:rsidP="004A12D2">
      <w:pPr>
        <w:pStyle w:val="a3"/>
        <w:ind w:left="284"/>
        <w:rPr>
          <w:rFonts w:ascii="Times New Roman" w:hAnsi="Times New Roman" w:cs="Times New Roman"/>
          <w:sz w:val="28"/>
          <w:szCs w:val="28"/>
        </w:rPr>
      </w:pPr>
      <w:r w:rsidRPr="00257132">
        <w:rPr>
          <w:rFonts w:ascii="Times New Roman" w:hAnsi="Times New Roman" w:cs="Times New Roman"/>
          <w:sz w:val="28"/>
          <w:szCs w:val="28"/>
        </w:rPr>
        <w:t xml:space="preserve">2) для детей дошкольного возраста (3 года - 7 лет) - ряд видов деятельности, таких как: </w:t>
      </w:r>
    </w:p>
    <w:p w:rsidR="00257132" w:rsidRDefault="00257132" w:rsidP="004A12D2">
      <w:pPr>
        <w:pStyle w:val="a3"/>
        <w:ind w:left="284"/>
        <w:rPr>
          <w:rFonts w:ascii="Times New Roman" w:hAnsi="Times New Roman" w:cs="Times New Roman"/>
          <w:sz w:val="28"/>
          <w:szCs w:val="28"/>
        </w:rPr>
      </w:pPr>
      <w:r w:rsidRPr="00257132">
        <w:rPr>
          <w:rFonts w:ascii="Times New Roman" w:hAnsi="Times New Roman" w:cs="Times New Roman"/>
          <w:sz w:val="28"/>
          <w:szCs w:val="28"/>
        </w:rPr>
        <w:t xml:space="preserve">- игровая, включая сюжетно-ролевую игру, игру с правилами и другие виды игры; </w:t>
      </w:r>
    </w:p>
    <w:p w:rsidR="00257132" w:rsidRDefault="00257132" w:rsidP="004A12D2">
      <w:pPr>
        <w:pStyle w:val="a3"/>
        <w:ind w:left="284"/>
        <w:rPr>
          <w:rFonts w:ascii="Times New Roman" w:hAnsi="Times New Roman" w:cs="Times New Roman"/>
          <w:sz w:val="28"/>
          <w:szCs w:val="28"/>
        </w:rPr>
      </w:pPr>
      <w:r w:rsidRPr="00257132">
        <w:rPr>
          <w:rFonts w:ascii="Times New Roman" w:hAnsi="Times New Roman" w:cs="Times New Roman"/>
          <w:sz w:val="28"/>
          <w:szCs w:val="28"/>
        </w:rPr>
        <w:t xml:space="preserve">- коммуникативная (общение и взаимодействие со взрослыми и сверстниками); </w:t>
      </w:r>
    </w:p>
    <w:p w:rsidR="00257132" w:rsidRDefault="00257132" w:rsidP="004A12D2">
      <w:pPr>
        <w:pStyle w:val="a3"/>
        <w:ind w:left="284"/>
        <w:rPr>
          <w:rFonts w:ascii="Times New Roman" w:hAnsi="Times New Roman" w:cs="Times New Roman"/>
          <w:sz w:val="28"/>
          <w:szCs w:val="28"/>
        </w:rPr>
      </w:pPr>
      <w:r w:rsidRPr="00257132">
        <w:rPr>
          <w:rFonts w:ascii="Times New Roman" w:hAnsi="Times New Roman" w:cs="Times New Roman"/>
          <w:sz w:val="28"/>
          <w:szCs w:val="28"/>
        </w:rPr>
        <w:t xml:space="preserve">- познавательно-исследовательская (исследования объектов окружающего мира и экспериментирования с ними); </w:t>
      </w:r>
    </w:p>
    <w:p w:rsidR="00257132" w:rsidRDefault="00257132" w:rsidP="004A12D2">
      <w:pPr>
        <w:pStyle w:val="a3"/>
        <w:ind w:left="284"/>
        <w:rPr>
          <w:rFonts w:ascii="Times New Roman" w:hAnsi="Times New Roman" w:cs="Times New Roman"/>
          <w:sz w:val="28"/>
          <w:szCs w:val="28"/>
        </w:rPr>
      </w:pPr>
      <w:r w:rsidRPr="00257132">
        <w:rPr>
          <w:rFonts w:ascii="Times New Roman" w:hAnsi="Times New Roman" w:cs="Times New Roman"/>
          <w:sz w:val="28"/>
          <w:szCs w:val="28"/>
        </w:rPr>
        <w:lastRenderedPageBreak/>
        <w:t>- восприятие художественной литературы и фольклора; - самообслуживание и элементарный бытовой труд (в помещении и на улице);</w:t>
      </w:r>
    </w:p>
    <w:p w:rsidR="00257132" w:rsidRDefault="00257132" w:rsidP="004A12D2">
      <w:pPr>
        <w:pStyle w:val="a3"/>
        <w:ind w:left="284"/>
        <w:rPr>
          <w:rFonts w:ascii="Times New Roman" w:hAnsi="Times New Roman" w:cs="Times New Roman"/>
          <w:sz w:val="28"/>
          <w:szCs w:val="28"/>
        </w:rPr>
      </w:pPr>
      <w:r w:rsidRPr="00257132">
        <w:rPr>
          <w:rFonts w:ascii="Times New Roman" w:hAnsi="Times New Roman" w:cs="Times New Roman"/>
          <w:sz w:val="28"/>
          <w:szCs w:val="28"/>
        </w:rPr>
        <w:t xml:space="preserve"> - конструирование из разного материала, включая конструкторы, модули, бумагу, природный и иной материал; - изобразительная (рисование, лепка, аппликация); </w:t>
      </w:r>
    </w:p>
    <w:p w:rsidR="00257132" w:rsidRDefault="00257132" w:rsidP="004A12D2">
      <w:pPr>
        <w:pStyle w:val="a3"/>
        <w:ind w:left="284"/>
        <w:rPr>
          <w:rFonts w:ascii="Times New Roman" w:hAnsi="Times New Roman" w:cs="Times New Roman"/>
          <w:sz w:val="28"/>
          <w:szCs w:val="28"/>
        </w:rPr>
      </w:pPr>
      <w:r w:rsidRPr="00257132">
        <w:rPr>
          <w:rFonts w:ascii="Times New Roman" w:hAnsi="Times New Roman" w:cs="Times New Roman"/>
          <w:sz w:val="28"/>
          <w:szCs w:val="28"/>
        </w:rPr>
        <w:t xml:space="preserve">- 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257132" w:rsidRDefault="00257132" w:rsidP="004A12D2">
      <w:pPr>
        <w:pStyle w:val="a3"/>
        <w:ind w:left="284"/>
        <w:rPr>
          <w:rFonts w:ascii="Times New Roman" w:hAnsi="Times New Roman" w:cs="Times New Roman"/>
          <w:sz w:val="28"/>
          <w:szCs w:val="28"/>
        </w:rPr>
      </w:pPr>
      <w:r w:rsidRPr="00257132">
        <w:rPr>
          <w:rFonts w:ascii="Times New Roman" w:hAnsi="Times New Roman" w:cs="Times New Roman"/>
          <w:sz w:val="28"/>
          <w:szCs w:val="28"/>
        </w:rPr>
        <w:t>- двигательная (овладение основными движениями) формы активности ребенка.</w:t>
      </w:r>
    </w:p>
    <w:p w:rsidR="00257132" w:rsidRDefault="00257132" w:rsidP="004A12D2">
      <w:pPr>
        <w:pStyle w:val="a3"/>
        <w:ind w:left="284"/>
        <w:rPr>
          <w:rFonts w:ascii="Times New Roman" w:hAnsi="Times New Roman" w:cs="Times New Roman"/>
          <w:sz w:val="28"/>
          <w:szCs w:val="28"/>
        </w:rPr>
      </w:pPr>
      <w:r w:rsidRPr="00257132">
        <w:rPr>
          <w:rFonts w:ascii="Times New Roman" w:hAnsi="Times New Roman" w:cs="Times New Roman"/>
          <w:sz w:val="28"/>
          <w:szCs w:val="28"/>
        </w:rPr>
        <w:t xml:space="preserve"> Игровая деятельность является ведущей деятельностью ребенка дошкольного возраста. В организованной образовательной деятельности она выступает как основа для интеграции всех других видов деятельности.</w:t>
      </w:r>
    </w:p>
    <w:p w:rsidR="00257132" w:rsidRDefault="00257132" w:rsidP="004A12D2">
      <w:pPr>
        <w:pStyle w:val="a3"/>
        <w:ind w:left="284"/>
        <w:rPr>
          <w:rFonts w:ascii="Times New Roman" w:hAnsi="Times New Roman" w:cs="Times New Roman"/>
          <w:sz w:val="28"/>
          <w:szCs w:val="28"/>
        </w:rPr>
      </w:pPr>
      <w:r w:rsidRPr="00257132">
        <w:rPr>
          <w:rFonts w:ascii="Times New Roman" w:hAnsi="Times New Roman" w:cs="Times New Roman"/>
          <w:sz w:val="28"/>
          <w:szCs w:val="28"/>
        </w:rPr>
        <w:t xml:space="preserve"> - Игровая деятельность представлена в образовательном процессе в разнообразных формах - это дидактические, развивающие, подвижные игры, игры-путешествия, игровые проблемные ситуации, инсценировки, игры- этюды и т.д. - При этом обогащение игрового опыта творческих игр детей тесно связано с содержанием непосредственно организованной образовательной деятельности. </w:t>
      </w:r>
    </w:p>
    <w:p w:rsidR="0056488A" w:rsidRPr="00B35660" w:rsidRDefault="00257132" w:rsidP="00B35660">
      <w:pPr>
        <w:pStyle w:val="a3"/>
        <w:ind w:left="284"/>
        <w:rPr>
          <w:rFonts w:ascii="Times New Roman" w:hAnsi="Times New Roman" w:cs="Times New Roman"/>
          <w:sz w:val="28"/>
          <w:szCs w:val="28"/>
        </w:rPr>
      </w:pPr>
      <w:r w:rsidRPr="00257132">
        <w:rPr>
          <w:rFonts w:ascii="Times New Roman" w:hAnsi="Times New Roman" w:cs="Times New Roman"/>
          <w:sz w:val="28"/>
          <w:szCs w:val="28"/>
        </w:rPr>
        <w:t>- Организация сюжетно - ролевых, режиссерских, театрализованных игр, драматизаций осуществляется преимущественно в утренний отрезок времени и во второй половине дня.</w:t>
      </w:r>
    </w:p>
    <w:p w:rsidR="00F832B4" w:rsidRPr="008A0AB3" w:rsidRDefault="00257132" w:rsidP="008A0AB3">
      <w:pPr>
        <w:pStyle w:val="a3"/>
        <w:ind w:left="284"/>
        <w:jc w:val="center"/>
        <w:rPr>
          <w:rFonts w:ascii="Times New Roman" w:hAnsi="Times New Roman" w:cs="Times New Roman"/>
          <w:b/>
          <w:sz w:val="28"/>
          <w:szCs w:val="28"/>
        </w:rPr>
      </w:pPr>
      <w:r w:rsidRPr="00257132">
        <w:rPr>
          <w:rFonts w:ascii="Times New Roman" w:hAnsi="Times New Roman" w:cs="Times New Roman"/>
          <w:b/>
          <w:sz w:val="28"/>
          <w:szCs w:val="28"/>
        </w:rPr>
        <w:t>Сквозные механизмы развития детей от 3 до 7 лет</w:t>
      </w:r>
    </w:p>
    <w:tbl>
      <w:tblPr>
        <w:tblStyle w:val="a8"/>
        <w:tblW w:w="0" w:type="auto"/>
        <w:tblInd w:w="284" w:type="dxa"/>
        <w:tblLook w:val="04A0"/>
      </w:tblPr>
      <w:tblGrid>
        <w:gridCol w:w="2376"/>
        <w:gridCol w:w="8788"/>
        <w:gridCol w:w="3338"/>
      </w:tblGrid>
      <w:tr w:rsidR="00257132" w:rsidRPr="006744F5" w:rsidTr="00257132">
        <w:tc>
          <w:tcPr>
            <w:tcW w:w="2376" w:type="dxa"/>
          </w:tcPr>
          <w:p w:rsidR="00257132" w:rsidRPr="008A0AB3" w:rsidRDefault="00257132" w:rsidP="008A0AB3">
            <w:pPr>
              <w:pStyle w:val="a3"/>
              <w:ind w:left="0"/>
              <w:jc w:val="center"/>
              <w:rPr>
                <w:rFonts w:ascii="Times New Roman" w:hAnsi="Times New Roman" w:cs="Times New Roman"/>
                <w:b/>
                <w:sz w:val="28"/>
                <w:szCs w:val="28"/>
              </w:rPr>
            </w:pPr>
            <w:r w:rsidRPr="008A0AB3">
              <w:rPr>
                <w:rFonts w:ascii="Times New Roman" w:hAnsi="Times New Roman" w:cs="Times New Roman"/>
                <w:b/>
                <w:sz w:val="28"/>
                <w:szCs w:val="28"/>
              </w:rPr>
              <w:t>Возрастной период</w:t>
            </w:r>
          </w:p>
        </w:tc>
        <w:tc>
          <w:tcPr>
            <w:tcW w:w="12126" w:type="dxa"/>
            <w:gridSpan w:val="2"/>
          </w:tcPr>
          <w:p w:rsidR="00257132" w:rsidRPr="008A0AB3" w:rsidRDefault="00257132" w:rsidP="008A0AB3">
            <w:pPr>
              <w:pStyle w:val="a3"/>
              <w:ind w:left="0"/>
              <w:jc w:val="center"/>
              <w:rPr>
                <w:rFonts w:ascii="Times New Roman" w:hAnsi="Times New Roman" w:cs="Times New Roman"/>
                <w:b/>
                <w:sz w:val="28"/>
                <w:szCs w:val="28"/>
              </w:rPr>
            </w:pPr>
            <w:r w:rsidRPr="008A0AB3">
              <w:rPr>
                <w:rFonts w:ascii="Times New Roman" w:hAnsi="Times New Roman" w:cs="Times New Roman"/>
                <w:b/>
                <w:sz w:val="28"/>
                <w:szCs w:val="28"/>
              </w:rPr>
              <w:t>Сквозные механизмы развития ребенка</w:t>
            </w:r>
          </w:p>
        </w:tc>
      </w:tr>
      <w:tr w:rsidR="00257132" w:rsidRPr="006744F5" w:rsidTr="008A0AB3">
        <w:tc>
          <w:tcPr>
            <w:tcW w:w="2376" w:type="dxa"/>
          </w:tcPr>
          <w:p w:rsidR="00257132" w:rsidRPr="006744F5" w:rsidRDefault="00257132" w:rsidP="004A12D2">
            <w:pPr>
              <w:pStyle w:val="a3"/>
              <w:ind w:left="0"/>
              <w:rPr>
                <w:rFonts w:ascii="Times New Roman" w:hAnsi="Times New Roman" w:cs="Times New Roman"/>
                <w:sz w:val="28"/>
                <w:szCs w:val="28"/>
              </w:rPr>
            </w:pPr>
            <w:r w:rsidRPr="006744F5">
              <w:rPr>
                <w:rFonts w:ascii="Times New Roman" w:hAnsi="Times New Roman" w:cs="Times New Roman"/>
                <w:sz w:val="28"/>
                <w:szCs w:val="28"/>
              </w:rPr>
              <w:t>Дошкольный возраст (3 года-7 лет)</w:t>
            </w:r>
          </w:p>
        </w:tc>
        <w:tc>
          <w:tcPr>
            <w:tcW w:w="8788" w:type="dxa"/>
          </w:tcPr>
          <w:p w:rsidR="00257132" w:rsidRPr="006744F5" w:rsidRDefault="00257132" w:rsidP="004A12D2">
            <w:pPr>
              <w:pStyle w:val="a3"/>
              <w:ind w:left="0"/>
              <w:rPr>
                <w:rFonts w:ascii="Times New Roman" w:hAnsi="Times New Roman" w:cs="Times New Roman"/>
                <w:sz w:val="28"/>
                <w:szCs w:val="28"/>
              </w:rPr>
            </w:pPr>
            <w:r w:rsidRPr="006744F5">
              <w:rPr>
                <w:rFonts w:ascii="Times New Roman" w:hAnsi="Times New Roman" w:cs="Times New Roman"/>
                <w:sz w:val="28"/>
                <w:szCs w:val="28"/>
              </w:rPr>
              <w:t>- игровая деятельность, включая сюжетно - ролевую игру, игру с правилами и другие виды игры; - коммуникативная деятельность (общение и взаимодействие с взрослыми и сверстниками); - познавательно-исследовательская деятельность (исследования объектов окружающего мира и экспериментирования с ними).</w:t>
            </w:r>
          </w:p>
        </w:tc>
        <w:tc>
          <w:tcPr>
            <w:tcW w:w="3338" w:type="dxa"/>
          </w:tcPr>
          <w:p w:rsidR="00257132" w:rsidRPr="006744F5" w:rsidRDefault="00257132" w:rsidP="004A12D2">
            <w:pPr>
              <w:pStyle w:val="a3"/>
              <w:ind w:left="0"/>
              <w:rPr>
                <w:rFonts w:ascii="Times New Roman" w:hAnsi="Times New Roman" w:cs="Times New Roman"/>
                <w:sz w:val="28"/>
                <w:szCs w:val="28"/>
              </w:rPr>
            </w:pPr>
          </w:p>
        </w:tc>
      </w:tr>
      <w:tr w:rsidR="00257132" w:rsidRPr="006744F5" w:rsidTr="00257132">
        <w:tc>
          <w:tcPr>
            <w:tcW w:w="14502" w:type="dxa"/>
            <w:gridSpan w:val="3"/>
          </w:tcPr>
          <w:p w:rsidR="00257132" w:rsidRPr="008A0AB3" w:rsidRDefault="00257132" w:rsidP="00257132">
            <w:pPr>
              <w:pStyle w:val="a3"/>
              <w:ind w:left="0"/>
              <w:jc w:val="center"/>
              <w:rPr>
                <w:rFonts w:ascii="Times New Roman" w:hAnsi="Times New Roman" w:cs="Times New Roman"/>
                <w:b/>
                <w:sz w:val="28"/>
                <w:szCs w:val="28"/>
              </w:rPr>
            </w:pPr>
            <w:r w:rsidRPr="008A0AB3">
              <w:rPr>
                <w:rFonts w:ascii="Times New Roman" w:hAnsi="Times New Roman" w:cs="Times New Roman"/>
                <w:b/>
                <w:sz w:val="28"/>
                <w:szCs w:val="28"/>
              </w:rPr>
              <w:t>Приоритетные виды детской деятельности (активности)</w:t>
            </w:r>
          </w:p>
        </w:tc>
      </w:tr>
      <w:tr w:rsidR="00257132" w:rsidRPr="006744F5" w:rsidTr="008A0AB3">
        <w:tc>
          <w:tcPr>
            <w:tcW w:w="2376" w:type="dxa"/>
          </w:tcPr>
          <w:p w:rsidR="00257132" w:rsidRPr="006744F5" w:rsidRDefault="00257132" w:rsidP="004A12D2">
            <w:pPr>
              <w:pStyle w:val="a3"/>
              <w:ind w:left="0"/>
              <w:rPr>
                <w:rFonts w:ascii="Times New Roman" w:hAnsi="Times New Roman" w:cs="Times New Roman"/>
                <w:sz w:val="28"/>
                <w:szCs w:val="28"/>
              </w:rPr>
            </w:pPr>
            <w:r w:rsidRPr="006744F5">
              <w:rPr>
                <w:rFonts w:ascii="Times New Roman" w:hAnsi="Times New Roman" w:cs="Times New Roman"/>
                <w:sz w:val="28"/>
                <w:szCs w:val="28"/>
              </w:rPr>
              <w:t>Возрастной период</w:t>
            </w:r>
          </w:p>
        </w:tc>
        <w:tc>
          <w:tcPr>
            <w:tcW w:w="8788" w:type="dxa"/>
          </w:tcPr>
          <w:p w:rsidR="00257132" w:rsidRPr="006744F5" w:rsidRDefault="00257132" w:rsidP="004A12D2">
            <w:pPr>
              <w:pStyle w:val="a3"/>
              <w:ind w:left="0"/>
              <w:rPr>
                <w:rFonts w:ascii="Times New Roman" w:hAnsi="Times New Roman" w:cs="Times New Roman"/>
                <w:sz w:val="28"/>
                <w:szCs w:val="28"/>
              </w:rPr>
            </w:pPr>
            <w:r w:rsidRPr="006744F5">
              <w:rPr>
                <w:rFonts w:ascii="Times New Roman" w:hAnsi="Times New Roman" w:cs="Times New Roman"/>
                <w:sz w:val="28"/>
                <w:szCs w:val="28"/>
              </w:rPr>
              <w:t>Виды детской деятельности</w:t>
            </w:r>
          </w:p>
        </w:tc>
        <w:tc>
          <w:tcPr>
            <w:tcW w:w="3338" w:type="dxa"/>
          </w:tcPr>
          <w:p w:rsidR="00257132" w:rsidRPr="006744F5" w:rsidRDefault="006744F5" w:rsidP="004A12D2">
            <w:pPr>
              <w:pStyle w:val="a3"/>
              <w:ind w:left="0"/>
              <w:rPr>
                <w:rFonts w:ascii="Times New Roman" w:hAnsi="Times New Roman" w:cs="Times New Roman"/>
                <w:sz w:val="28"/>
                <w:szCs w:val="28"/>
              </w:rPr>
            </w:pPr>
            <w:r w:rsidRPr="006744F5">
              <w:rPr>
                <w:rFonts w:ascii="Times New Roman" w:hAnsi="Times New Roman" w:cs="Times New Roman"/>
                <w:sz w:val="28"/>
                <w:szCs w:val="28"/>
              </w:rPr>
              <w:t>Образовательные области</w:t>
            </w:r>
          </w:p>
        </w:tc>
      </w:tr>
      <w:tr w:rsidR="006744F5" w:rsidRPr="006744F5" w:rsidTr="008A0AB3">
        <w:tc>
          <w:tcPr>
            <w:tcW w:w="2376" w:type="dxa"/>
            <w:vMerge w:val="restart"/>
          </w:tcPr>
          <w:p w:rsidR="006744F5" w:rsidRPr="006744F5" w:rsidRDefault="006744F5" w:rsidP="004A12D2">
            <w:pPr>
              <w:pStyle w:val="a3"/>
              <w:ind w:left="0"/>
              <w:rPr>
                <w:rFonts w:ascii="Times New Roman" w:hAnsi="Times New Roman" w:cs="Times New Roman"/>
                <w:sz w:val="28"/>
                <w:szCs w:val="28"/>
              </w:rPr>
            </w:pPr>
            <w:r w:rsidRPr="006744F5">
              <w:rPr>
                <w:rFonts w:ascii="Times New Roman" w:hAnsi="Times New Roman" w:cs="Times New Roman"/>
                <w:sz w:val="28"/>
                <w:szCs w:val="28"/>
              </w:rPr>
              <w:t>Дошкольный возраст (3 года-7 лет)</w:t>
            </w:r>
          </w:p>
        </w:tc>
        <w:tc>
          <w:tcPr>
            <w:tcW w:w="8788" w:type="dxa"/>
          </w:tcPr>
          <w:p w:rsidR="006744F5" w:rsidRPr="006744F5" w:rsidRDefault="006744F5" w:rsidP="004A12D2">
            <w:pPr>
              <w:pStyle w:val="a3"/>
              <w:ind w:left="0"/>
              <w:rPr>
                <w:rFonts w:ascii="Times New Roman" w:hAnsi="Times New Roman" w:cs="Times New Roman"/>
                <w:sz w:val="28"/>
                <w:szCs w:val="28"/>
              </w:rPr>
            </w:pPr>
            <w:r w:rsidRPr="006744F5">
              <w:rPr>
                <w:rFonts w:ascii="Times New Roman" w:hAnsi="Times New Roman" w:cs="Times New Roman"/>
                <w:sz w:val="28"/>
                <w:szCs w:val="28"/>
              </w:rPr>
              <w:t>- Восприятие художественной литературы и фольклора</w:t>
            </w:r>
          </w:p>
        </w:tc>
        <w:tc>
          <w:tcPr>
            <w:tcW w:w="3338" w:type="dxa"/>
          </w:tcPr>
          <w:p w:rsidR="006744F5" w:rsidRPr="006744F5" w:rsidRDefault="006744F5" w:rsidP="004A12D2">
            <w:pPr>
              <w:pStyle w:val="a3"/>
              <w:ind w:left="0"/>
              <w:rPr>
                <w:rFonts w:ascii="Times New Roman" w:hAnsi="Times New Roman" w:cs="Times New Roman"/>
                <w:sz w:val="28"/>
                <w:szCs w:val="28"/>
              </w:rPr>
            </w:pPr>
            <w:r w:rsidRPr="006744F5">
              <w:rPr>
                <w:rFonts w:ascii="Times New Roman" w:hAnsi="Times New Roman" w:cs="Times New Roman"/>
                <w:sz w:val="28"/>
                <w:szCs w:val="28"/>
              </w:rPr>
              <w:t>Речевое развитие</w:t>
            </w:r>
          </w:p>
        </w:tc>
      </w:tr>
      <w:tr w:rsidR="006744F5" w:rsidRPr="006744F5" w:rsidTr="008A0AB3">
        <w:tc>
          <w:tcPr>
            <w:tcW w:w="2376" w:type="dxa"/>
            <w:vMerge/>
          </w:tcPr>
          <w:p w:rsidR="006744F5" w:rsidRPr="006744F5" w:rsidRDefault="006744F5" w:rsidP="004A12D2">
            <w:pPr>
              <w:pStyle w:val="a3"/>
              <w:ind w:left="0"/>
              <w:rPr>
                <w:rFonts w:ascii="Times New Roman" w:hAnsi="Times New Roman" w:cs="Times New Roman"/>
                <w:sz w:val="28"/>
                <w:szCs w:val="28"/>
              </w:rPr>
            </w:pPr>
          </w:p>
        </w:tc>
        <w:tc>
          <w:tcPr>
            <w:tcW w:w="8788" w:type="dxa"/>
          </w:tcPr>
          <w:p w:rsidR="006744F5" w:rsidRPr="006744F5" w:rsidRDefault="006744F5" w:rsidP="004A12D2">
            <w:pPr>
              <w:pStyle w:val="a3"/>
              <w:ind w:left="0"/>
              <w:rPr>
                <w:rFonts w:ascii="Times New Roman" w:hAnsi="Times New Roman" w:cs="Times New Roman"/>
                <w:sz w:val="28"/>
                <w:szCs w:val="28"/>
              </w:rPr>
            </w:pPr>
            <w:r w:rsidRPr="006744F5">
              <w:rPr>
                <w:rFonts w:ascii="Times New Roman" w:hAnsi="Times New Roman" w:cs="Times New Roman"/>
                <w:sz w:val="28"/>
                <w:szCs w:val="28"/>
              </w:rPr>
              <w:t>- Самообслуживание и элементарный бытовой труд (в помещении и на улице)</w:t>
            </w:r>
          </w:p>
        </w:tc>
        <w:tc>
          <w:tcPr>
            <w:tcW w:w="3338" w:type="dxa"/>
          </w:tcPr>
          <w:p w:rsidR="006744F5" w:rsidRPr="006744F5" w:rsidRDefault="006744F5" w:rsidP="004A12D2">
            <w:pPr>
              <w:pStyle w:val="a3"/>
              <w:ind w:left="0"/>
              <w:rPr>
                <w:rFonts w:ascii="Times New Roman" w:hAnsi="Times New Roman" w:cs="Times New Roman"/>
                <w:sz w:val="28"/>
                <w:szCs w:val="28"/>
              </w:rPr>
            </w:pPr>
            <w:r w:rsidRPr="006744F5">
              <w:rPr>
                <w:rFonts w:ascii="Times New Roman" w:hAnsi="Times New Roman" w:cs="Times New Roman"/>
                <w:sz w:val="28"/>
                <w:szCs w:val="28"/>
              </w:rPr>
              <w:t xml:space="preserve">Социально-коммуникативное </w:t>
            </w:r>
            <w:r w:rsidRPr="006744F5">
              <w:rPr>
                <w:rFonts w:ascii="Times New Roman" w:hAnsi="Times New Roman" w:cs="Times New Roman"/>
                <w:sz w:val="28"/>
                <w:szCs w:val="28"/>
              </w:rPr>
              <w:lastRenderedPageBreak/>
              <w:t>развитие</w:t>
            </w:r>
          </w:p>
        </w:tc>
      </w:tr>
      <w:tr w:rsidR="006744F5" w:rsidRPr="006744F5" w:rsidTr="008A0AB3">
        <w:tc>
          <w:tcPr>
            <w:tcW w:w="2376" w:type="dxa"/>
            <w:vMerge/>
          </w:tcPr>
          <w:p w:rsidR="006744F5" w:rsidRPr="006744F5" w:rsidRDefault="006744F5" w:rsidP="004A12D2">
            <w:pPr>
              <w:pStyle w:val="a3"/>
              <w:ind w:left="0"/>
              <w:rPr>
                <w:rFonts w:ascii="Times New Roman" w:hAnsi="Times New Roman" w:cs="Times New Roman"/>
                <w:sz w:val="28"/>
                <w:szCs w:val="28"/>
              </w:rPr>
            </w:pPr>
          </w:p>
        </w:tc>
        <w:tc>
          <w:tcPr>
            <w:tcW w:w="8788" w:type="dxa"/>
          </w:tcPr>
          <w:p w:rsidR="006744F5" w:rsidRPr="006744F5" w:rsidRDefault="006744F5" w:rsidP="004A12D2">
            <w:pPr>
              <w:pStyle w:val="a3"/>
              <w:ind w:left="0"/>
              <w:rPr>
                <w:rFonts w:ascii="Times New Roman" w:hAnsi="Times New Roman" w:cs="Times New Roman"/>
                <w:sz w:val="28"/>
                <w:szCs w:val="28"/>
              </w:rPr>
            </w:pPr>
            <w:r w:rsidRPr="006744F5">
              <w:rPr>
                <w:rFonts w:ascii="Times New Roman" w:hAnsi="Times New Roman" w:cs="Times New Roman"/>
                <w:sz w:val="28"/>
                <w:szCs w:val="28"/>
              </w:rPr>
              <w:t>- Конструирование из разного материала, включая конструкторы, модули, бумагу, природный и иной материалы</w:t>
            </w:r>
          </w:p>
        </w:tc>
        <w:tc>
          <w:tcPr>
            <w:tcW w:w="3338" w:type="dxa"/>
          </w:tcPr>
          <w:p w:rsidR="006744F5" w:rsidRPr="006744F5" w:rsidRDefault="006744F5" w:rsidP="004A12D2">
            <w:pPr>
              <w:pStyle w:val="a3"/>
              <w:ind w:left="0"/>
              <w:rPr>
                <w:rFonts w:ascii="Times New Roman" w:hAnsi="Times New Roman" w:cs="Times New Roman"/>
                <w:sz w:val="28"/>
                <w:szCs w:val="28"/>
              </w:rPr>
            </w:pPr>
            <w:r w:rsidRPr="006744F5">
              <w:rPr>
                <w:rFonts w:ascii="Times New Roman" w:hAnsi="Times New Roman" w:cs="Times New Roman"/>
                <w:sz w:val="28"/>
                <w:szCs w:val="28"/>
              </w:rPr>
              <w:t>Познавательное развитие</w:t>
            </w:r>
          </w:p>
        </w:tc>
      </w:tr>
      <w:tr w:rsidR="006744F5" w:rsidRPr="006744F5" w:rsidTr="008A0AB3">
        <w:trPr>
          <w:trHeight w:val="150"/>
        </w:trPr>
        <w:tc>
          <w:tcPr>
            <w:tcW w:w="2376" w:type="dxa"/>
            <w:vMerge/>
          </w:tcPr>
          <w:p w:rsidR="006744F5" w:rsidRPr="006744F5" w:rsidRDefault="006744F5" w:rsidP="004A12D2">
            <w:pPr>
              <w:pStyle w:val="a3"/>
              <w:ind w:left="0"/>
              <w:rPr>
                <w:rFonts w:ascii="Times New Roman" w:hAnsi="Times New Roman" w:cs="Times New Roman"/>
                <w:sz w:val="28"/>
                <w:szCs w:val="28"/>
              </w:rPr>
            </w:pPr>
          </w:p>
        </w:tc>
        <w:tc>
          <w:tcPr>
            <w:tcW w:w="8788" w:type="dxa"/>
            <w:tcBorders>
              <w:bottom w:val="single" w:sz="4" w:space="0" w:color="auto"/>
            </w:tcBorders>
          </w:tcPr>
          <w:p w:rsidR="006744F5" w:rsidRPr="006744F5" w:rsidRDefault="006744F5" w:rsidP="004A12D2">
            <w:pPr>
              <w:pStyle w:val="a3"/>
              <w:ind w:left="0"/>
              <w:rPr>
                <w:rFonts w:ascii="Times New Roman" w:hAnsi="Times New Roman" w:cs="Times New Roman"/>
                <w:sz w:val="28"/>
                <w:szCs w:val="28"/>
              </w:rPr>
            </w:pPr>
            <w:r w:rsidRPr="006744F5">
              <w:rPr>
                <w:rFonts w:ascii="Times New Roman" w:hAnsi="Times New Roman" w:cs="Times New Roman"/>
                <w:sz w:val="28"/>
                <w:szCs w:val="28"/>
              </w:rPr>
              <w:t>- Изобразительная деятельность (рисование, лепка, аппликация)</w:t>
            </w:r>
          </w:p>
        </w:tc>
        <w:tc>
          <w:tcPr>
            <w:tcW w:w="3338" w:type="dxa"/>
            <w:tcBorders>
              <w:bottom w:val="single" w:sz="4" w:space="0" w:color="auto"/>
            </w:tcBorders>
          </w:tcPr>
          <w:p w:rsidR="006744F5" w:rsidRPr="006744F5" w:rsidRDefault="006744F5" w:rsidP="004A12D2">
            <w:pPr>
              <w:pStyle w:val="a3"/>
              <w:ind w:left="0"/>
              <w:rPr>
                <w:rFonts w:ascii="Times New Roman" w:hAnsi="Times New Roman" w:cs="Times New Roman"/>
                <w:sz w:val="28"/>
                <w:szCs w:val="28"/>
              </w:rPr>
            </w:pPr>
            <w:r w:rsidRPr="006744F5">
              <w:rPr>
                <w:rFonts w:ascii="Times New Roman" w:hAnsi="Times New Roman" w:cs="Times New Roman"/>
                <w:sz w:val="28"/>
                <w:szCs w:val="28"/>
              </w:rPr>
              <w:t>Художественно-эстетическое развитие</w:t>
            </w:r>
          </w:p>
        </w:tc>
      </w:tr>
      <w:tr w:rsidR="006744F5" w:rsidRPr="006744F5" w:rsidTr="008A0AB3">
        <w:trPr>
          <w:trHeight w:val="126"/>
        </w:trPr>
        <w:tc>
          <w:tcPr>
            <w:tcW w:w="2376" w:type="dxa"/>
            <w:vMerge/>
            <w:tcBorders>
              <w:bottom w:val="single" w:sz="4" w:space="0" w:color="auto"/>
            </w:tcBorders>
          </w:tcPr>
          <w:p w:rsidR="006744F5" w:rsidRPr="006744F5" w:rsidRDefault="006744F5" w:rsidP="004A12D2">
            <w:pPr>
              <w:pStyle w:val="a3"/>
              <w:ind w:left="0"/>
              <w:rPr>
                <w:rFonts w:ascii="Times New Roman" w:hAnsi="Times New Roman" w:cs="Times New Roman"/>
                <w:sz w:val="28"/>
                <w:szCs w:val="28"/>
              </w:rPr>
            </w:pPr>
          </w:p>
        </w:tc>
        <w:tc>
          <w:tcPr>
            <w:tcW w:w="8788" w:type="dxa"/>
            <w:tcBorders>
              <w:top w:val="single" w:sz="4" w:space="0" w:color="auto"/>
              <w:bottom w:val="single" w:sz="4" w:space="0" w:color="auto"/>
            </w:tcBorders>
          </w:tcPr>
          <w:p w:rsidR="006744F5" w:rsidRPr="006744F5" w:rsidRDefault="006744F5" w:rsidP="004A12D2">
            <w:pPr>
              <w:pStyle w:val="a3"/>
              <w:ind w:left="0"/>
              <w:rPr>
                <w:rFonts w:ascii="Times New Roman" w:hAnsi="Times New Roman" w:cs="Times New Roman"/>
                <w:sz w:val="28"/>
                <w:szCs w:val="28"/>
              </w:rPr>
            </w:pPr>
            <w:r w:rsidRPr="006744F5">
              <w:rPr>
                <w:rFonts w:ascii="Times New Roman" w:hAnsi="Times New Roman" w:cs="Times New Roman"/>
                <w:sz w:val="28"/>
                <w:szCs w:val="28"/>
              </w:rPr>
              <w:t>- Музыкальная деятельность (восприятие и понимание смысла музыкальных произведений, пение, музыкальноритмические движения, игра на детских музыкальных инструментах)</w:t>
            </w:r>
          </w:p>
        </w:tc>
        <w:tc>
          <w:tcPr>
            <w:tcW w:w="3338" w:type="dxa"/>
            <w:vMerge w:val="restart"/>
            <w:tcBorders>
              <w:top w:val="single" w:sz="4" w:space="0" w:color="auto"/>
            </w:tcBorders>
          </w:tcPr>
          <w:p w:rsidR="006744F5" w:rsidRPr="006744F5" w:rsidRDefault="006744F5" w:rsidP="004A12D2">
            <w:pPr>
              <w:pStyle w:val="a3"/>
              <w:ind w:left="0"/>
              <w:rPr>
                <w:rFonts w:ascii="Times New Roman" w:hAnsi="Times New Roman" w:cs="Times New Roman"/>
                <w:sz w:val="28"/>
                <w:szCs w:val="28"/>
              </w:rPr>
            </w:pPr>
            <w:r w:rsidRPr="006744F5">
              <w:rPr>
                <w:rFonts w:ascii="Times New Roman" w:hAnsi="Times New Roman" w:cs="Times New Roman"/>
                <w:sz w:val="28"/>
                <w:szCs w:val="28"/>
              </w:rPr>
              <w:t>Физическое развитие</w:t>
            </w:r>
          </w:p>
        </w:tc>
      </w:tr>
      <w:tr w:rsidR="006744F5" w:rsidRPr="006744F5" w:rsidTr="008A0AB3">
        <w:trPr>
          <w:trHeight w:val="135"/>
        </w:trPr>
        <w:tc>
          <w:tcPr>
            <w:tcW w:w="2376" w:type="dxa"/>
            <w:tcBorders>
              <w:top w:val="single" w:sz="4" w:space="0" w:color="auto"/>
              <w:bottom w:val="single" w:sz="4" w:space="0" w:color="auto"/>
            </w:tcBorders>
          </w:tcPr>
          <w:p w:rsidR="006744F5" w:rsidRPr="006744F5" w:rsidRDefault="006744F5" w:rsidP="004A12D2">
            <w:pPr>
              <w:pStyle w:val="a3"/>
              <w:ind w:left="0"/>
              <w:rPr>
                <w:rFonts w:ascii="Times New Roman" w:hAnsi="Times New Roman" w:cs="Times New Roman"/>
                <w:sz w:val="28"/>
                <w:szCs w:val="28"/>
              </w:rPr>
            </w:pPr>
          </w:p>
        </w:tc>
        <w:tc>
          <w:tcPr>
            <w:tcW w:w="8788" w:type="dxa"/>
            <w:tcBorders>
              <w:top w:val="single" w:sz="4" w:space="0" w:color="auto"/>
              <w:bottom w:val="single" w:sz="4" w:space="0" w:color="auto"/>
            </w:tcBorders>
          </w:tcPr>
          <w:p w:rsidR="006744F5" w:rsidRPr="006744F5" w:rsidRDefault="006744F5" w:rsidP="004A12D2">
            <w:pPr>
              <w:pStyle w:val="a3"/>
              <w:ind w:left="0"/>
              <w:rPr>
                <w:rFonts w:ascii="Times New Roman" w:hAnsi="Times New Roman" w:cs="Times New Roman"/>
                <w:sz w:val="28"/>
                <w:szCs w:val="28"/>
              </w:rPr>
            </w:pPr>
            <w:r w:rsidRPr="006744F5">
              <w:rPr>
                <w:rFonts w:ascii="Times New Roman" w:hAnsi="Times New Roman" w:cs="Times New Roman"/>
                <w:sz w:val="28"/>
                <w:szCs w:val="28"/>
              </w:rPr>
              <w:t>- Двигательная (овладение основными движениями) форма активности.</w:t>
            </w:r>
          </w:p>
        </w:tc>
        <w:tc>
          <w:tcPr>
            <w:tcW w:w="3338" w:type="dxa"/>
            <w:vMerge/>
            <w:tcBorders>
              <w:bottom w:val="single" w:sz="4" w:space="0" w:color="auto"/>
            </w:tcBorders>
          </w:tcPr>
          <w:p w:rsidR="006744F5" w:rsidRPr="006744F5" w:rsidRDefault="006744F5" w:rsidP="004A12D2">
            <w:pPr>
              <w:pStyle w:val="a3"/>
              <w:ind w:left="0"/>
              <w:rPr>
                <w:rFonts w:ascii="Times New Roman" w:hAnsi="Times New Roman" w:cs="Times New Roman"/>
                <w:sz w:val="28"/>
                <w:szCs w:val="28"/>
              </w:rPr>
            </w:pPr>
          </w:p>
        </w:tc>
      </w:tr>
    </w:tbl>
    <w:p w:rsidR="00F832B4" w:rsidRPr="006744F5" w:rsidRDefault="00F832B4" w:rsidP="004A12D2">
      <w:pPr>
        <w:pStyle w:val="a3"/>
        <w:ind w:left="284"/>
        <w:rPr>
          <w:rFonts w:ascii="Times New Roman" w:hAnsi="Times New Roman" w:cs="Times New Roman"/>
          <w:sz w:val="28"/>
          <w:szCs w:val="28"/>
        </w:rPr>
      </w:pPr>
    </w:p>
    <w:p w:rsidR="006C4D73" w:rsidRDefault="006C4D73" w:rsidP="004A12D2">
      <w:pPr>
        <w:pStyle w:val="a3"/>
        <w:ind w:left="284"/>
        <w:rPr>
          <w:rFonts w:ascii="Times New Roman" w:hAnsi="Times New Roman" w:cs="Times New Roman"/>
          <w:sz w:val="28"/>
          <w:szCs w:val="28"/>
        </w:rPr>
      </w:pPr>
      <w:r w:rsidRPr="006C4D73">
        <w:rPr>
          <w:rFonts w:ascii="Times New Roman" w:hAnsi="Times New Roman" w:cs="Times New Roman"/>
          <w:b/>
          <w:sz w:val="28"/>
          <w:szCs w:val="28"/>
        </w:rPr>
        <w:t>Основной единицей образовательного процесса</w:t>
      </w:r>
      <w:r w:rsidRPr="006C4D73">
        <w:rPr>
          <w:rFonts w:ascii="Times New Roman" w:hAnsi="Times New Roman" w:cs="Times New Roman"/>
          <w:sz w:val="28"/>
          <w:szCs w:val="28"/>
        </w:rPr>
        <w:t xml:space="preserve"> выступает </w:t>
      </w:r>
      <w:r w:rsidRPr="006C4D73">
        <w:rPr>
          <w:rFonts w:ascii="Times New Roman" w:hAnsi="Times New Roman" w:cs="Times New Roman"/>
          <w:b/>
          <w:sz w:val="28"/>
          <w:szCs w:val="28"/>
        </w:rPr>
        <w:t>образовательная ситуация</w:t>
      </w:r>
      <w:r w:rsidRPr="006C4D73">
        <w:rPr>
          <w:rFonts w:ascii="Times New Roman" w:hAnsi="Times New Roman" w:cs="Times New Roman"/>
          <w:sz w:val="28"/>
          <w:szCs w:val="28"/>
        </w:rPr>
        <w:t>,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w:t>
      </w:r>
    </w:p>
    <w:p w:rsidR="006C4D73" w:rsidRDefault="006C4D73" w:rsidP="004A12D2">
      <w:pPr>
        <w:pStyle w:val="a3"/>
        <w:ind w:left="284"/>
        <w:rPr>
          <w:rFonts w:ascii="Times New Roman" w:hAnsi="Times New Roman" w:cs="Times New Roman"/>
          <w:sz w:val="28"/>
          <w:szCs w:val="28"/>
        </w:rPr>
      </w:pPr>
      <w:r w:rsidRPr="006C4D73">
        <w:rPr>
          <w:rFonts w:ascii="Times New Roman" w:hAnsi="Times New Roman" w:cs="Times New Roman"/>
          <w:sz w:val="28"/>
          <w:szCs w:val="28"/>
        </w:rPr>
        <w:t xml:space="preserve">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Преимущественно образовательные ситуации </w:t>
      </w:r>
      <w:r w:rsidRPr="006C4D73">
        <w:rPr>
          <w:rFonts w:ascii="Times New Roman" w:hAnsi="Times New Roman" w:cs="Times New Roman"/>
          <w:b/>
          <w:sz w:val="28"/>
          <w:szCs w:val="28"/>
        </w:rPr>
        <w:t>носят комплексный характер</w:t>
      </w:r>
      <w:r w:rsidRPr="006C4D73">
        <w:rPr>
          <w:rFonts w:ascii="Times New Roman" w:hAnsi="Times New Roman" w:cs="Times New Roman"/>
          <w:sz w:val="28"/>
          <w:szCs w:val="28"/>
        </w:rPr>
        <w:t xml:space="preserve"> и включают задачи, реализуемые в разных видах деятельности на одном тематическом содержании.</w:t>
      </w:r>
    </w:p>
    <w:p w:rsidR="006C4D73" w:rsidRPr="006C4D73" w:rsidRDefault="006C4D73" w:rsidP="004A12D2">
      <w:pPr>
        <w:pStyle w:val="a3"/>
        <w:ind w:left="284"/>
        <w:rPr>
          <w:rFonts w:ascii="Times New Roman" w:hAnsi="Times New Roman" w:cs="Times New Roman"/>
          <w:b/>
          <w:sz w:val="28"/>
          <w:szCs w:val="28"/>
        </w:rPr>
      </w:pPr>
      <w:r w:rsidRPr="006C4D73">
        <w:rPr>
          <w:rFonts w:ascii="Times New Roman" w:hAnsi="Times New Roman" w:cs="Times New Roman"/>
          <w:sz w:val="28"/>
          <w:szCs w:val="28"/>
        </w:rPr>
        <w:t xml:space="preserve"> </w:t>
      </w:r>
      <w:r w:rsidRPr="006C4D73">
        <w:rPr>
          <w:rFonts w:ascii="Times New Roman" w:hAnsi="Times New Roman" w:cs="Times New Roman"/>
          <w:b/>
          <w:sz w:val="28"/>
          <w:szCs w:val="28"/>
        </w:rPr>
        <w:t xml:space="preserve">Образовательные ситуации используются в процессе организованной образовательной деятельности. </w:t>
      </w:r>
    </w:p>
    <w:p w:rsidR="006C4D73" w:rsidRDefault="006C4D73" w:rsidP="004A12D2">
      <w:pPr>
        <w:pStyle w:val="a3"/>
        <w:ind w:left="284"/>
        <w:rPr>
          <w:rFonts w:ascii="Times New Roman" w:hAnsi="Times New Roman" w:cs="Times New Roman"/>
          <w:b/>
          <w:sz w:val="28"/>
          <w:szCs w:val="28"/>
        </w:rPr>
      </w:pPr>
      <w:r w:rsidRPr="006C4D73">
        <w:rPr>
          <w:rFonts w:ascii="Times New Roman" w:hAnsi="Times New Roman" w:cs="Times New Roman"/>
          <w:sz w:val="28"/>
          <w:szCs w:val="28"/>
        </w:rPr>
        <w:t xml:space="preserve">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r w:rsidRPr="006C4D73">
        <w:rPr>
          <w:rFonts w:ascii="Times New Roman" w:hAnsi="Times New Roman" w:cs="Times New Roman"/>
          <w:b/>
          <w:sz w:val="28"/>
          <w:szCs w:val="28"/>
        </w:rPr>
        <w:t>Образовательные ситуации могут включаться в образовательную деятельность в режимных моментах.</w:t>
      </w:r>
    </w:p>
    <w:p w:rsidR="00F832B4" w:rsidRPr="00B35660" w:rsidRDefault="006C4D73" w:rsidP="00B35660">
      <w:pPr>
        <w:pStyle w:val="a3"/>
        <w:ind w:left="284"/>
        <w:rPr>
          <w:rFonts w:ascii="Times New Roman" w:hAnsi="Times New Roman" w:cs="Times New Roman"/>
          <w:sz w:val="28"/>
          <w:szCs w:val="28"/>
        </w:rPr>
      </w:pPr>
      <w:r w:rsidRPr="006C4D73">
        <w:rPr>
          <w:rFonts w:ascii="Times New Roman" w:hAnsi="Times New Roman" w:cs="Times New Roman"/>
          <w:sz w:val="28"/>
          <w:szCs w:val="28"/>
        </w:rPr>
        <w:t xml:space="preserve">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Способы организации образовательного процесса</w:t>
      </w:r>
    </w:p>
    <w:p w:rsidR="00F832B4" w:rsidRPr="006876BE" w:rsidRDefault="006876BE" w:rsidP="006876BE">
      <w:pPr>
        <w:pStyle w:val="a3"/>
        <w:ind w:left="284"/>
        <w:jc w:val="center"/>
        <w:rPr>
          <w:rFonts w:ascii="Times New Roman" w:hAnsi="Times New Roman" w:cs="Times New Roman"/>
          <w:b/>
          <w:sz w:val="28"/>
          <w:szCs w:val="28"/>
        </w:rPr>
      </w:pPr>
      <w:r w:rsidRPr="006876BE">
        <w:rPr>
          <w:rFonts w:ascii="Times New Roman" w:hAnsi="Times New Roman" w:cs="Times New Roman"/>
          <w:b/>
          <w:sz w:val="28"/>
          <w:szCs w:val="28"/>
        </w:rPr>
        <w:t>Способы организации образовательного процесса</w:t>
      </w:r>
    </w:p>
    <w:tbl>
      <w:tblPr>
        <w:tblStyle w:val="a8"/>
        <w:tblW w:w="0" w:type="auto"/>
        <w:tblInd w:w="284" w:type="dxa"/>
        <w:tblLook w:val="04A0"/>
      </w:tblPr>
      <w:tblGrid>
        <w:gridCol w:w="4360"/>
        <w:gridCol w:w="2682"/>
        <w:gridCol w:w="7383"/>
      </w:tblGrid>
      <w:tr w:rsidR="006876BE" w:rsidTr="008A0AB3">
        <w:tc>
          <w:tcPr>
            <w:tcW w:w="4360" w:type="dxa"/>
          </w:tcPr>
          <w:p w:rsidR="006876BE" w:rsidRPr="004539E7" w:rsidRDefault="006876BE" w:rsidP="006876BE">
            <w:pPr>
              <w:pStyle w:val="a3"/>
              <w:ind w:left="0"/>
              <w:jc w:val="center"/>
              <w:rPr>
                <w:rFonts w:ascii="Times New Roman" w:hAnsi="Times New Roman" w:cs="Times New Roman"/>
                <w:b/>
                <w:sz w:val="28"/>
                <w:szCs w:val="28"/>
              </w:rPr>
            </w:pPr>
            <w:r w:rsidRPr="004539E7">
              <w:rPr>
                <w:rFonts w:ascii="Times New Roman" w:hAnsi="Times New Roman" w:cs="Times New Roman"/>
                <w:b/>
                <w:sz w:val="28"/>
                <w:szCs w:val="28"/>
              </w:rPr>
              <w:t>Вид деятельности</w:t>
            </w:r>
          </w:p>
        </w:tc>
        <w:tc>
          <w:tcPr>
            <w:tcW w:w="10065" w:type="dxa"/>
            <w:gridSpan w:val="2"/>
          </w:tcPr>
          <w:p w:rsidR="006876BE" w:rsidRPr="004539E7" w:rsidRDefault="006876BE" w:rsidP="006876BE">
            <w:pPr>
              <w:pStyle w:val="a3"/>
              <w:ind w:left="0"/>
              <w:jc w:val="center"/>
              <w:rPr>
                <w:rFonts w:ascii="Times New Roman" w:hAnsi="Times New Roman" w:cs="Times New Roman"/>
                <w:b/>
                <w:sz w:val="28"/>
                <w:szCs w:val="28"/>
              </w:rPr>
            </w:pPr>
            <w:r w:rsidRPr="004539E7">
              <w:rPr>
                <w:rFonts w:ascii="Times New Roman" w:hAnsi="Times New Roman" w:cs="Times New Roman"/>
                <w:b/>
                <w:sz w:val="28"/>
                <w:szCs w:val="28"/>
              </w:rPr>
              <w:t>Способы организации</w:t>
            </w:r>
          </w:p>
        </w:tc>
      </w:tr>
      <w:tr w:rsidR="006876BE" w:rsidTr="008A0AB3">
        <w:tc>
          <w:tcPr>
            <w:tcW w:w="4360" w:type="dxa"/>
          </w:tcPr>
          <w:p w:rsidR="006876BE" w:rsidRPr="008A0AB3" w:rsidRDefault="006876BE" w:rsidP="004A12D2">
            <w:pPr>
              <w:pStyle w:val="a3"/>
              <w:ind w:left="0"/>
              <w:rPr>
                <w:rFonts w:ascii="Times New Roman" w:hAnsi="Times New Roman" w:cs="Times New Roman"/>
                <w:b/>
                <w:sz w:val="28"/>
                <w:szCs w:val="28"/>
              </w:rPr>
            </w:pPr>
            <w:r w:rsidRPr="008A0AB3">
              <w:rPr>
                <w:rFonts w:ascii="Times New Roman" w:hAnsi="Times New Roman" w:cs="Times New Roman"/>
                <w:b/>
                <w:sz w:val="28"/>
                <w:szCs w:val="28"/>
              </w:rPr>
              <w:t>Организованная образовательная деятельность</w:t>
            </w:r>
          </w:p>
        </w:tc>
        <w:tc>
          <w:tcPr>
            <w:tcW w:w="10065" w:type="dxa"/>
            <w:gridSpan w:val="2"/>
          </w:tcPr>
          <w:p w:rsidR="006876BE" w:rsidRPr="008A0AB3" w:rsidRDefault="006876BE" w:rsidP="004A12D2">
            <w:pPr>
              <w:pStyle w:val="a3"/>
              <w:ind w:left="0"/>
              <w:rPr>
                <w:rFonts w:ascii="Times New Roman" w:hAnsi="Times New Roman" w:cs="Times New Roman"/>
                <w:b/>
                <w:sz w:val="28"/>
                <w:szCs w:val="28"/>
              </w:rPr>
            </w:pPr>
            <w:r w:rsidRPr="008A0AB3">
              <w:rPr>
                <w:rFonts w:ascii="Times New Roman" w:hAnsi="Times New Roman" w:cs="Times New Roman"/>
                <w:b/>
                <w:sz w:val="28"/>
                <w:szCs w:val="28"/>
              </w:rPr>
              <w:t>Организация педагогом видов деятельности, заданных ФГОС дошкольного образования</w:t>
            </w:r>
          </w:p>
        </w:tc>
      </w:tr>
      <w:tr w:rsidR="006876BE" w:rsidTr="008A0AB3">
        <w:tc>
          <w:tcPr>
            <w:tcW w:w="4360" w:type="dxa"/>
          </w:tcPr>
          <w:p w:rsidR="006876BE" w:rsidRPr="008A0AB3" w:rsidRDefault="006876BE" w:rsidP="004A12D2">
            <w:pPr>
              <w:pStyle w:val="a3"/>
              <w:ind w:left="0"/>
              <w:rPr>
                <w:rFonts w:ascii="Times New Roman" w:hAnsi="Times New Roman" w:cs="Times New Roman"/>
                <w:b/>
                <w:sz w:val="28"/>
                <w:szCs w:val="28"/>
              </w:rPr>
            </w:pPr>
            <w:r w:rsidRPr="008A0AB3">
              <w:rPr>
                <w:rFonts w:ascii="Times New Roman" w:hAnsi="Times New Roman" w:cs="Times New Roman"/>
                <w:b/>
                <w:sz w:val="28"/>
                <w:szCs w:val="28"/>
              </w:rPr>
              <w:lastRenderedPageBreak/>
              <w:t xml:space="preserve">Игровая деятельность </w:t>
            </w:r>
          </w:p>
        </w:tc>
        <w:tc>
          <w:tcPr>
            <w:tcW w:w="10065" w:type="dxa"/>
            <w:gridSpan w:val="2"/>
          </w:tcPr>
          <w:p w:rsidR="006876BE" w:rsidRPr="004539E7" w:rsidRDefault="006876BE" w:rsidP="004A12D2">
            <w:pPr>
              <w:pStyle w:val="a3"/>
              <w:ind w:left="0"/>
              <w:rPr>
                <w:rFonts w:ascii="Times New Roman" w:hAnsi="Times New Roman" w:cs="Times New Roman"/>
                <w:sz w:val="28"/>
                <w:szCs w:val="28"/>
              </w:rPr>
            </w:pPr>
            <w:r w:rsidRPr="004539E7">
              <w:rPr>
                <w:rFonts w:ascii="Times New Roman" w:hAnsi="Times New Roman" w:cs="Times New Roman"/>
                <w:sz w:val="28"/>
                <w:szCs w:val="28"/>
              </w:rPr>
              <w:t>Ведущая деятельность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ООД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Формы игровой деятельности: -дидактические и сюжетно-дидактические игры; - развивающие игры; - подвижные игры; - игры-путешествия; - игровые проблемные ситуации; - игры инсценировки; - игры-этюды.</w:t>
            </w:r>
          </w:p>
        </w:tc>
      </w:tr>
      <w:tr w:rsidR="006876BE" w:rsidTr="008A0AB3">
        <w:tc>
          <w:tcPr>
            <w:tcW w:w="4360" w:type="dxa"/>
          </w:tcPr>
          <w:p w:rsidR="006876BE" w:rsidRPr="008A0AB3" w:rsidRDefault="006876BE" w:rsidP="004A12D2">
            <w:pPr>
              <w:pStyle w:val="a3"/>
              <w:ind w:left="0"/>
              <w:rPr>
                <w:rFonts w:ascii="Times New Roman" w:hAnsi="Times New Roman" w:cs="Times New Roman"/>
                <w:b/>
                <w:sz w:val="28"/>
                <w:szCs w:val="28"/>
              </w:rPr>
            </w:pPr>
            <w:r w:rsidRPr="008A0AB3">
              <w:rPr>
                <w:rFonts w:ascii="Times New Roman" w:hAnsi="Times New Roman" w:cs="Times New Roman"/>
                <w:b/>
                <w:sz w:val="28"/>
                <w:szCs w:val="28"/>
              </w:rPr>
              <w:t>Коммуникативная деятельность</w:t>
            </w:r>
          </w:p>
        </w:tc>
        <w:tc>
          <w:tcPr>
            <w:tcW w:w="10065" w:type="dxa"/>
            <w:gridSpan w:val="2"/>
          </w:tcPr>
          <w:p w:rsidR="006876BE" w:rsidRPr="004539E7" w:rsidRDefault="006876BE" w:rsidP="004A12D2">
            <w:pPr>
              <w:pStyle w:val="a3"/>
              <w:ind w:left="0"/>
              <w:rPr>
                <w:rFonts w:ascii="Times New Roman" w:hAnsi="Times New Roman" w:cs="Times New Roman"/>
                <w:sz w:val="28"/>
                <w:szCs w:val="28"/>
              </w:rPr>
            </w:pPr>
            <w:r w:rsidRPr="004539E7">
              <w:rPr>
                <w:rFonts w:ascii="Times New Roman" w:hAnsi="Times New Roman" w:cs="Times New Roman"/>
                <w:sz w:val="28"/>
                <w:szCs w:val="28"/>
              </w:rPr>
              <w:t>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ООД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tc>
      </w:tr>
      <w:tr w:rsidR="006876BE" w:rsidTr="008A0AB3">
        <w:tc>
          <w:tcPr>
            <w:tcW w:w="4360" w:type="dxa"/>
          </w:tcPr>
          <w:p w:rsidR="006876BE" w:rsidRPr="008A0AB3" w:rsidRDefault="006876BE" w:rsidP="004A12D2">
            <w:pPr>
              <w:pStyle w:val="a3"/>
              <w:ind w:left="0"/>
              <w:rPr>
                <w:rFonts w:ascii="Times New Roman" w:hAnsi="Times New Roman" w:cs="Times New Roman"/>
                <w:b/>
                <w:sz w:val="28"/>
                <w:szCs w:val="28"/>
              </w:rPr>
            </w:pPr>
            <w:r w:rsidRPr="008A0AB3">
              <w:rPr>
                <w:rFonts w:ascii="Times New Roman" w:hAnsi="Times New Roman" w:cs="Times New Roman"/>
                <w:b/>
                <w:sz w:val="28"/>
                <w:szCs w:val="28"/>
              </w:rPr>
              <w:t>Познавательно-исследовательская деятельность</w:t>
            </w:r>
          </w:p>
        </w:tc>
        <w:tc>
          <w:tcPr>
            <w:tcW w:w="10065" w:type="dxa"/>
            <w:gridSpan w:val="2"/>
          </w:tcPr>
          <w:p w:rsidR="006876BE" w:rsidRPr="004539E7" w:rsidRDefault="006876BE" w:rsidP="004A12D2">
            <w:pPr>
              <w:pStyle w:val="a3"/>
              <w:ind w:left="0"/>
              <w:rPr>
                <w:rFonts w:ascii="Times New Roman" w:hAnsi="Times New Roman" w:cs="Times New Roman"/>
                <w:sz w:val="28"/>
                <w:szCs w:val="28"/>
              </w:rPr>
            </w:pPr>
            <w:r w:rsidRPr="004539E7">
              <w:rPr>
                <w:rFonts w:ascii="Times New Roman" w:hAnsi="Times New Roman" w:cs="Times New Roman"/>
                <w:sz w:val="28"/>
                <w:szCs w:val="28"/>
              </w:rPr>
              <w:t>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tc>
      </w:tr>
      <w:tr w:rsidR="006876BE" w:rsidTr="008A0AB3">
        <w:tc>
          <w:tcPr>
            <w:tcW w:w="4360" w:type="dxa"/>
          </w:tcPr>
          <w:p w:rsidR="006876BE" w:rsidRPr="008A0AB3" w:rsidRDefault="006876BE" w:rsidP="004A12D2">
            <w:pPr>
              <w:pStyle w:val="a3"/>
              <w:ind w:left="0"/>
              <w:rPr>
                <w:rFonts w:ascii="Times New Roman" w:hAnsi="Times New Roman" w:cs="Times New Roman"/>
                <w:b/>
                <w:sz w:val="28"/>
                <w:szCs w:val="28"/>
              </w:rPr>
            </w:pPr>
            <w:r w:rsidRPr="008A0AB3">
              <w:rPr>
                <w:rFonts w:ascii="Times New Roman" w:hAnsi="Times New Roman" w:cs="Times New Roman"/>
                <w:b/>
                <w:sz w:val="28"/>
                <w:szCs w:val="28"/>
              </w:rPr>
              <w:t>Восприятие художественной литературы и фольклора</w:t>
            </w:r>
          </w:p>
        </w:tc>
        <w:tc>
          <w:tcPr>
            <w:tcW w:w="10065" w:type="dxa"/>
            <w:gridSpan w:val="2"/>
          </w:tcPr>
          <w:p w:rsidR="006876BE" w:rsidRPr="004539E7" w:rsidRDefault="006876BE" w:rsidP="004A12D2">
            <w:pPr>
              <w:pStyle w:val="a3"/>
              <w:ind w:left="0"/>
              <w:rPr>
                <w:rFonts w:ascii="Times New Roman" w:hAnsi="Times New Roman" w:cs="Times New Roman"/>
                <w:sz w:val="28"/>
                <w:szCs w:val="28"/>
              </w:rPr>
            </w:pPr>
            <w:r w:rsidRPr="004539E7">
              <w:rPr>
                <w:rFonts w:ascii="Times New Roman" w:hAnsi="Times New Roman" w:cs="Times New Roman"/>
                <w:sz w:val="28"/>
                <w:szCs w:val="28"/>
              </w:rPr>
              <w:t>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tc>
      </w:tr>
      <w:tr w:rsidR="006876BE" w:rsidTr="008A0AB3">
        <w:tc>
          <w:tcPr>
            <w:tcW w:w="4360" w:type="dxa"/>
          </w:tcPr>
          <w:p w:rsidR="006876BE" w:rsidRPr="008A0AB3" w:rsidRDefault="006876BE" w:rsidP="004A12D2">
            <w:pPr>
              <w:pStyle w:val="a3"/>
              <w:ind w:left="0"/>
              <w:rPr>
                <w:rFonts w:ascii="Times New Roman" w:hAnsi="Times New Roman" w:cs="Times New Roman"/>
                <w:b/>
                <w:sz w:val="28"/>
                <w:szCs w:val="28"/>
              </w:rPr>
            </w:pPr>
            <w:r w:rsidRPr="008A0AB3">
              <w:rPr>
                <w:rFonts w:ascii="Times New Roman" w:hAnsi="Times New Roman" w:cs="Times New Roman"/>
                <w:b/>
                <w:sz w:val="28"/>
                <w:szCs w:val="28"/>
              </w:rPr>
              <w:t>Конструирование и изобразительная деятельность</w:t>
            </w:r>
          </w:p>
        </w:tc>
        <w:tc>
          <w:tcPr>
            <w:tcW w:w="10065" w:type="dxa"/>
            <w:gridSpan w:val="2"/>
          </w:tcPr>
          <w:p w:rsidR="006876BE" w:rsidRPr="004539E7" w:rsidRDefault="006876BE" w:rsidP="004A12D2">
            <w:pPr>
              <w:pStyle w:val="a3"/>
              <w:ind w:left="0"/>
              <w:rPr>
                <w:rFonts w:ascii="Times New Roman" w:hAnsi="Times New Roman" w:cs="Times New Roman"/>
                <w:sz w:val="28"/>
                <w:szCs w:val="28"/>
              </w:rPr>
            </w:pPr>
            <w:r w:rsidRPr="004539E7">
              <w:rPr>
                <w:rFonts w:ascii="Times New Roman" w:hAnsi="Times New Roman" w:cs="Times New Roman"/>
                <w:sz w:val="28"/>
                <w:szCs w:val="28"/>
              </w:rPr>
              <w:t xml:space="preserve">Представлена разными видами художественно-творческой (рисование, лепка, аппликация) деятельности. Художественно-творческая деятельность неразрывно </w:t>
            </w:r>
            <w:r w:rsidRPr="004539E7">
              <w:rPr>
                <w:rFonts w:ascii="Times New Roman" w:hAnsi="Times New Roman" w:cs="Times New Roman"/>
                <w:sz w:val="28"/>
                <w:szCs w:val="28"/>
              </w:rPr>
              <w:lastRenderedPageBreak/>
              <w:t>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tc>
      </w:tr>
      <w:tr w:rsidR="006876BE" w:rsidTr="008A0AB3">
        <w:trPr>
          <w:trHeight w:val="112"/>
        </w:trPr>
        <w:tc>
          <w:tcPr>
            <w:tcW w:w="4360" w:type="dxa"/>
            <w:tcBorders>
              <w:bottom w:val="single" w:sz="4" w:space="0" w:color="auto"/>
            </w:tcBorders>
          </w:tcPr>
          <w:p w:rsidR="006876BE" w:rsidRPr="008A0AB3" w:rsidRDefault="006876BE" w:rsidP="004A12D2">
            <w:pPr>
              <w:pStyle w:val="a3"/>
              <w:ind w:left="0"/>
              <w:rPr>
                <w:rFonts w:ascii="Times New Roman" w:hAnsi="Times New Roman" w:cs="Times New Roman"/>
                <w:b/>
                <w:sz w:val="28"/>
                <w:szCs w:val="28"/>
              </w:rPr>
            </w:pPr>
            <w:r w:rsidRPr="008A0AB3">
              <w:rPr>
                <w:rFonts w:ascii="Times New Roman" w:hAnsi="Times New Roman" w:cs="Times New Roman"/>
                <w:b/>
                <w:sz w:val="28"/>
                <w:szCs w:val="28"/>
              </w:rPr>
              <w:lastRenderedPageBreak/>
              <w:t>Музыкальная деятельность</w:t>
            </w:r>
          </w:p>
        </w:tc>
        <w:tc>
          <w:tcPr>
            <w:tcW w:w="10065" w:type="dxa"/>
            <w:gridSpan w:val="2"/>
            <w:tcBorders>
              <w:bottom w:val="single" w:sz="4" w:space="0" w:color="auto"/>
            </w:tcBorders>
          </w:tcPr>
          <w:p w:rsidR="006876BE" w:rsidRPr="004539E7" w:rsidRDefault="006876BE" w:rsidP="004A12D2">
            <w:pPr>
              <w:pStyle w:val="a3"/>
              <w:ind w:left="0"/>
              <w:rPr>
                <w:rFonts w:ascii="Times New Roman" w:hAnsi="Times New Roman" w:cs="Times New Roman"/>
                <w:sz w:val="28"/>
                <w:szCs w:val="28"/>
              </w:rPr>
            </w:pPr>
            <w:r w:rsidRPr="004539E7">
              <w:rPr>
                <w:rFonts w:ascii="Times New Roman" w:hAnsi="Times New Roman" w:cs="Times New Roman"/>
                <w:sz w:val="28"/>
                <w:szCs w:val="28"/>
              </w:rPr>
              <w:t>Организуется в процессе музыкальных занятий, которые проводятся музыкальным руководителем ДОО в специально оборудованном помещении.</w:t>
            </w:r>
          </w:p>
        </w:tc>
      </w:tr>
      <w:tr w:rsidR="006876BE" w:rsidTr="008A0AB3">
        <w:trPr>
          <w:trHeight w:val="195"/>
        </w:trPr>
        <w:tc>
          <w:tcPr>
            <w:tcW w:w="4360" w:type="dxa"/>
            <w:tcBorders>
              <w:top w:val="single" w:sz="4" w:space="0" w:color="auto"/>
              <w:bottom w:val="single" w:sz="4" w:space="0" w:color="auto"/>
            </w:tcBorders>
          </w:tcPr>
          <w:p w:rsidR="006876BE" w:rsidRPr="008A0AB3" w:rsidRDefault="006876BE" w:rsidP="004A12D2">
            <w:pPr>
              <w:pStyle w:val="a3"/>
              <w:ind w:left="0"/>
              <w:rPr>
                <w:rFonts w:ascii="Times New Roman" w:hAnsi="Times New Roman" w:cs="Times New Roman"/>
                <w:b/>
                <w:sz w:val="28"/>
                <w:szCs w:val="28"/>
              </w:rPr>
            </w:pPr>
            <w:r w:rsidRPr="008A0AB3">
              <w:rPr>
                <w:rFonts w:ascii="Times New Roman" w:hAnsi="Times New Roman" w:cs="Times New Roman"/>
                <w:b/>
                <w:sz w:val="28"/>
                <w:szCs w:val="28"/>
              </w:rPr>
              <w:t>Двигательная деятельность</w:t>
            </w:r>
          </w:p>
        </w:tc>
        <w:tc>
          <w:tcPr>
            <w:tcW w:w="10065" w:type="dxa"/>
            <w:gridSpan w:val="2"/>
            <w:tcBorders>
              <w:top w:val="single" w:sz="4" w:space="0" w:color="auto"/>
              <w:bottom w:val="single" w:sz="4" w:space="0" w:color="auto"/>
            </w:tcBorders>
          </w:tcPr>
          <w:p w:rsidR="006876BE" w:rsidRPr="004539E7" w:rsidRDefault="006876BE" w:rsidP="004A12D2">
            <w:pPr>
              <w:pStyle w:val="a3"/>
              <w:ind w:left="0"/>
              <w:rPr>
                <w:rFonts w:ascii="Times New Roman" w:hAnsi="Times New Roman" w:cs="Times New Roman"/>
                <w:sz w:val="28"/>
                <w:szCs w:val="28"/>
              </w:rPr>
            </w:pPr>
            <w:r w:rsidRPr="004539E7">
              <w:rPr>
                <w:rFonts w:ascii="Times New Roman" w:hAnsi="Times New Roman" w:cs="Times New Roman"/>
                <w:sz w:val="28"/>
                <w:szCs w:val="28"/>
              </w:rPr>
              <w:t>Организуется в процессе занятий физической культурой, требования к проведению которых согласуются дошкольной организацией с положениями действующего СанПиН.</w:t>
            </w:r>
          </w:p>
        </w:tc>
      </w:tr>
      <w:tr w:rsidR="006876BE" w:rsidTr="004539E7">
        <w:trPr>
          <w:trHeight w:val="229"/>
        </w:trPr>
        <w:tc>
          <w:tcPr>
            <w:tcW w:w="14425" w:type="dxa"/>
            <w:gridSpan w:val="3"/>
            <w:tcBorders>
              <w:top w:val="single" w:sz="4" w:space="0" w:color="auto"/>
              <w:bottom w:val="single" w:sz="4" w:space="0" w:color="auto"/>
            </w:tcBorders>
          </w:tcPr>
          <w:p w:rsidR="006876BE" w:rsidRPr="004539E7" w:rsidRDefault="006876BE" w:rsidP="006876BE">
            <w:pPr>
              <w:pStyle w:val="a3"/>
              <w:ind w:left="0"/>
              <w:jc w:val="center"/>
              <w:rPr>
                <w:rFonts w:ascii="Times New Roman" w:hAnsi="Times New Roman" w:cs="Times New Roman"/>
                <w:b/>
                <w:sz w:val="28"/>
                <w:szCs w:val="28"/>
              </w:rPr>
            </w:pPr>
            <w:r w:rsidRPr="004539E7">
              <w:rPr>
                <w:rFonts w:ascii="Times New Roman" w:hAnsi="Times New Roman" w:cs="Times New Roman"/>
                <w:b/>
                <w:sz w:val="28"/>
                <w:szCs w:val="28"/>
              </w:rPr>
              <w:t>Образовательная деятельность, осуществляемая в ходе режимных моментов</w:t>
            </w:r>
          </w:p>
        </w:tc>
      </w:tr>
      <w:tr w:rsidR="006876BE" w:rsidTr="004539E7">
        <w:trPr>
          <w:trHeight w:val="225"/>
        </w:trPr>
        <w:tc>
          <w:tcPr>
            <w:tcW w:w="14425" w:type="dxa"/>
            <w:gridSpan w:val="3"/>
            <w:tcBorders>
              <w:top w:val="single" w:sz="4" w:space="0" w:color="auto"/>
              <w:bottom w:val="single" w:sz="4" w:space="0" w:color="auto"/>
            </w:tcBorders>
          </w:tcPr>
          <w:p w:rsidR="006876BE" w:rsidRPr="004539E7" w:rsidRDefault="006876BE" w:rsidP="004A12D2">
            <w:pPr>
              <w:pStyle w:val="a3"/>
              <w:ind w:left="0"/>
              <w:rPr>
                <w:rFonts w:ascii="Times New Roman" w:hAnsi="Times New Roman" w:cs="Times New Roman"/>
                <w:sz w:val="28"/>
                <w:szCs w:val="28"/>
              </w:rPr>
            </w:pPr>
            <w:r w:rsidRPr="004539E7">
              <w:rPr>
                <w:rFonts w:ascii="Times New Roman" w:hAnsi="Times New Roman" w:cs="Times New Roman"/>
                <w:sz w:val="28"/>
                <w:szCs w:val="28"/>
              </w:rPr>
              <w:t>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tc>
      </w:tr>
      <w:tr w:rsidR="006876BE" w:rsidTr="004539E7">
        <w:trPr>
          <w:trHeight w:val="195"/>
        </w:trPr>
        <w:tc>
          <w:tcPr>
            <w:tcW w:w="7042" w:type="dxa"/>
            <w:gridSpan w:val="2"/>
            <w:tcBorders>
              <w:top w:val="single" w:sz="4" w:space="0" w:color="auto"/>
              <w:bottom w:val="single" w:sz="4" w:space="0" w:color="auto"/>
            </w:tcBorders>
          </w:tcPr>
          <w:p w:rsidR="006876BE" w:rsidRPr="008A0AB3" w:rsidRDefault="006876BE" w:rsidP="006876BE">
            <w:pPr>
              <w:pStyle w:val="a3"/>
              <w:tabs>
                <w:tab w:val="left" w:pos="2520"/>
              </w:tabs>
              <w:ind w:left="0"/>
              <w:rPr>
                <w:rFonts w:ascii="Times New Roman" w:hAnsi="Times New Roman" w:cs="Times New Roman"/>
                <w:b/>
                <w:sz w:val="28"/>
                <w:szCs w:val="28"/>
              </w:rPr>
            </w:pPr>
            <w:r w:rsidRPr="008A0AB3">
              <w:rPr>
                <w:rFonts w:ascii="Times New Roman" w:hAnsi="Times New Roman" w:cs="Times New Roman"/>
                <w:b/>
                <w:sz w:val="28"/>
                <w:szCs w:val="28"/>
              </w:rPr>
              <w:tab/>
              <w:t>Образовательная деятельность, осуществляемая в утренний отрезок времени</w:t>
            </w:r>
          </w:p>
        </w:tc>
        <w:tc>
          <w:tcPr>
            <w:tcW w:w="7383" w:type="dxa"/>
            <w:tcBorders>
              <w:top w:val="single" w:sz="4" w:space="0" w:color="auto"/>
              <w:bottom w:val="single" w:sz="4" w:space="0" w:color="auto"/>
            </w:tcBorders>
          </w:tcPr>
          <w:p w:rsidR="006876BE" w:rsidRPr="008A0AB3" w:rsidRDefault="006876BE" w:rsidP="004A12D2">
            <w:pPr>
              <w:pStyle w:val="a3"/>
              <w:ind w:left="0"/>
              <w:rPr>
                <w:rFonts w:ascii="Times New Roman" w:hAnsi="Times New Roman" w:cs="Times New Roman"/>
                <w:b/>
                <w:sz w:val="28"/>
                <w:szCs w:val="28"/>
              </w:rPr>
            </w:pPr>
            <w:r w:rsidRPr="008A0AB3">
              <w:rPr>
                <w:rFonts w:ascii="Times New Roman" w:hAnsi="Times New Roman" w:cs="Times New Roman"/>
                <w:b/>
                <w:sz w:val="28"/>
                <w:szCs w:val="28"/>
              </w:rPr>
              <w:t>Образовательная деятельность, осуществляемая во время прогулки</w:t>
            </w:r>
          </w:p>
        </w:tc>
      </w:tr>
      <w:tr w:rsidR="006876BE" w:rsidTr="004539E7">
        <w:trPr>
          <w:trHeight w:val="195"/>
        </w:trPr>
        <w:tc>
          <w:tcPr>
            <w:tcW w:w="7042" w:type="dxa"/>
            <w:gridSpan w:val="2"/>
            <w:tcBorders>
              <w:top w:val="single" w:sz="4" w:space="0" w:color="auto"/>
              <w:bottom w:val="single" w:sz="4" w:space="0" w:color="auto"/>
            </w:tcBorders>
          </w:tcPr>
          <w:p w:rsidR="004539E7" w:rsidRDefault="006876BE" w:rsidP="004A12D2">
            <w:pPr>
              <w:pStyle w:val="a3"/>
              <w:ind w:left="0"/>
              <w:rPr>
                <w:rFonts w:ascii="Times New Roman" w:hAnsi="Times New Roman" w:cs="Times New Roman"/>
                <w:sz w:val="28"/>
                <w:szCs w:val="28"/>
              </w:rPr>
            </w:pPr>
            <w:r w:rsidRPr="004539E7">
              <w:rPr>
                <w:rFonts w:ascii="Times New Roman" w:hAnsi="Times New Roman" w:cs="Times New Roman"/>
                <w:sz w:val="28"/>
                <w:szCs w:val="28"/>
              </w:rPr>
              <w:t>Включает:</w:t>
            </w:r>
          </w:p>
          <w:p w:rsidR="004539E7" w:rsidRDefault="006876BE" w:rsidP="004A12D2">
            <w:pPr>
              <w:pStyle w:val="a3"/>
              <w:ind w:left="0"/>
              <w:rPr>
                <w:rFonts w:ascii="Times New Roman" w:hAnsi="Times New Roman" w:cs="Times New Roman"/>
                <w:sz w:val="28"/>
                <w:szCs w:val="28"/>
              </w:rPr>
            </w:pPr>
            <w:r w:rsidRPr="004539E7">
              <w:rPr>
                <w:rFonts w:ascii="Times New Roman" w:hAnsi="Times New Roman" w:cs="Times New Roman"/>
                <w:sz w:val="28"/>
                <w:szCs w:val="28"/>
              </w:rPr>
              <w:t xml:space="preserve"> - наблюдения - в уголке природы, за деятельностью взрослых (сервировка стола к завтраку);</w:t>
            </w:r>
          </w:p>
          <w:p w:rsidR="004539E7" w:rsidRDefault="006876BE" w:rsidP="004A12D2">
            <w:pPr>
              <w:pStyle w:val="a3"/>
              <w:ind w:left="0"/>
              <w:rPr>
                <w:rFonts w:ascii="Times New Roman" w:hAnsi="Times New Roman" w:cs="Times New Roman"/>
                <w:sz w:val="28"/>
                <w:szCs w:val="28"/>
              </w:rPr>
            </w:pPr>
            <w:r w:rsidRPr="004539E7">
              <w:rPr>
                <w:rFonts w:ascii="Times New Roman" w:hAnsi="Times New Roman" w:cs="Times New Roman"/>
                <w:sz w:val="28"/>
                <w:szCs w:val="28"/>
              </w:rPr>
              <w:t xml:space="preserve"> - индивидуальные игры и игры с небольшими подгруппами детей (дидактические, развивающие, сюжетные, музыкальные, подвижные и пр.);</w:t>
            </w:r>
          </w:p>
          <w:p w:rsidR="004539E7" w:rsidRDefault="006876BE" w:rsidP="004A12D2">
            <w:pPr>
              <w:pStyle w:val="a3"/>
              <w:ind w:left="0"/>
              <w:rPr>
                <w:rFonts w:ascii="Times New Roman" w:hAnsi="Times New Roman" w:cs="Times New Roman"/>
                <w:sz w:val="28"/>
                <w:szCs w:val="28"/>
              </w:rPr>
            </w:pPr>
            <w:r w:rsidRPr="004539E7">
              <w:rPr>
                <w:rFonts w:ascii="Times New Roman" w:hAnsi="Times New Roman" w:cs="Times New Roman"/>
                <w:sz w:val="28"/>
                <w:szCs w:val="28"/>
              </w:rPr>
              <w:t xml:space="preserve"> -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ко взрослым и сверстникам; </w:t>
            </w:r>
          </w:p>
          <w:p w:rsidR="004539E7" w:rsidRDefault="006876BE" w:rsidP="004A12D2">
            <w:pPr>
              <w:pStyle w:val="a3"/>
              <w:ind w:left="0"/>
              <w:rPr>
                <w:rFonts w:ascii="Times New Roman" w:hAnsi="Times New Roman" w:cs="Times New Roman"/>
                <w:sz w:val="28"/>
                <w:szCs w:val="28"/>
              </w:rPr>
            </w:pPr>
            <w:r w:rsidRPr="004539E7">
              <w:rPr>
                <w:rFonts w:ascii="Times New Roman" w:hAnsi="Times New Roman" w:cs="Times New Roman"/>
                <w:sz w:val="28"/>
                <w:szCs w:val="28"/>
              </w:rPr>
              <w:t>- трудовые поручения (сервировка столов к завтраку, уход за комнатными растениями и пр.);</w:t>
            </w:r>
          </w:p>
          <w:p w:rsidR="004539E7" w:rsidRDefault="006876BE" w:rsidP="004A12D2">
            <w:pPr>
              <w:pStyle w:val="a3"/>
              <w:ind w:left="0"/>
              <w:rPr>
                <w:rFonts w:ascii="Times New Roman" w:hAnsi="Times New Roman" w:cs="Times New Roman"/>
                <w:sz w:val="28"/>
                <w:szCs w:val="28"/>
              </w:rPr>
            </w:pPr>
            <w:r w:rsidRPr="004539E7">
              <w:rPr>
                <w:rFonts w:ascii="Times New Roman" w:hAnsi="Times New Roman" w:cs="Times New Roman"/>
                <w:sz w:val="28"/>
                <w:szCs w:val="28"/>
              </w:rPr>
              <w:t xml:space="preserve"> - беседы и разговоры с детьми по их интересам; </w:t>
            </w:r>
          </w:p>
          <w:p w:rsidR="004539E7" w:rsidRDefault="006876BE" w:rsidP="004A12D2">
            <w:pPr>
              <w:pStyle w:val="a3"/>
              <w:ind w:left="0"/>
              <w:rPr>
                <w:rFonts w:ascii="Times New Roman" w:hAnsi="Times New Roman" w:cs="Times New Roman"/>
                <w:sz w:val="28"/>
                <w:szCs w:val="28"/>
              </w:rPr>
            </w:pPr>
            <w:r w:rsidRPr="004539E7">
              <w:rPr>
                <w:rFonts w:ascii="Times New Roman" w:hAnsi="Times New Roman" w:cs="Times New Roman"/>
                <w:sz w:val="28"/>
                <w:szCs w:val="28"/>
              </w:rPr>
              <w:lastRenderedPageBreak/>
              <w:t xml:space="preserve">- рассматривание дидактических картинок, иллюстраций, просмотр видеоматериалов разнообразного содержания; </w:t>
            </w:r>
          </w:p>
          <w:p w:rsidR="004539E7" w:rsidRDefault="006876BE" w:rsidP="004A12D2">
            <w:pPr>
              <w:pStyle w:val="a3"/>
              <w:ind w:left="0"/>
              <w:rPr>
                <w:rFonts w:ascii="Times New Roman" w:hAnsi="Times New Roman" w:cs="Times New Roman"/>
                <w:sz w:val="28"/>
                <w:szCs w:val="28"/>
              </w:rPr>
            </w:pPr>
            <w:r w:rsidRPr="004539E7">
              <w:rPr>
                <w:rFonts w:ascii="Times New Roman" w:hAnsi="Times New Roman" w:cs="Times New Roman"/>
                <w:sz w:val="28"/>
                <w:szCs w:val="28"/>
              </w:rPr>
              <w:t>- индивидуальная работа с детьми в соответствии с задачами разных образовательных областей;</w:t>
            </w:r>
          </w:p>
          <w:p w:rsidR="004539E7" w:rsidRDefault="006876BE" w:rsidP="004A12D2">
            <w:pPr>
              <w:pStyle w:val="a3"/>
              <w:ind w:left="0"/>
              <w:rPr>
                <w:rFonts w:ascii="Times New Roman" w:hAnsi="Times New Roman" w:cs="Times New Roman"/>
                <w:sz w:val="28"/>
                <w:szCs w:val="28"/>
              </w:rPr>
            </w:pPr>
            <w:r w:rsidRPr="004539E7">
              <w:rPr>
                <w:rFonts w:ascii="Times New Roman" w:hAnsi="Times New Roman" w:cs="Times New Roman"/>
                <w:sz w:val="28"/>
                <w:szCs w:val="28"/>
              </w:rPr>
              <w:t xml:space="preserve"> - двигательная деятельность детей, активность которой зависит от содержания организованной образовательной деятельности в первой половине дня; </w:t>
            </w:r>
          </w:p>
          <w:p w:rsidR="006876BE" w:rsidRPr="004539E7" w:rsidRDefault="006876BE" w:rsidP="004A12D2">
            <w:pPr>
              <w:pStyle w:val="a3"/>
              <w:ind w:left="0"/>
              <w:rPr>
                <w:rFonts w:ascii="Times New Roman" w:hAnsi="Times New Roman" w:cs="Times New Roman"/>
                <w:sz w:val="28"/>
                <w:szCs w:val="28"/>
              </w:rPr>
            </w:pPr>
            <w:r w:rsidRPr="004539E7">
              <w:rPr>
                <w:rFonts w:ascii="Times New Roman" w:hAnsi="Times New Roman" w:cs="Times New Roman"/>
                <w:sz w:val="28"/>
                <w:szCs w:val="28"/>
              </w:rPr>
              <w:t>- работу по воспитанию у детей культурно-гигиенических навыков и культуры здоровья.</w:t>
            </w:r>
          </w:p>
        </w:tc>
        <w:tc>
          <w:tcPr>
            <w:tcW w:w="7383" w:type="dxa"/>
            <w:tcBorders>
              <w:top w:val="single" w:sz="4" w:space="0" w:color="auto"/>
              <w:bottom w:val="single" w:sz="4" w:space="0" w:color="auto"/>
            </w:tcBorders>
          </w:tcPr>
          <w:p w:rsidR="004539E7" w:rsidRDefault="006876BE" w:rsidP="004A12D2">
            <w:pPr>
              <w:pStyle w:val="a3"/>
              <w:ind w:left="0"/>
              <w:rPr>
                <w:rFonts w:ascii="Times New Roman" w:hAnsi="Times New Roman" w:cs="Times New Roman"/>
                <w:sz w:val="28"/>
                <w:szCs w:val="28"/>
              </w:rPr>
            </w:pPr>
            <w:r w:rsidRPr="004539E7">
              <w:rPr>
                <w:rFonts w:ascii="Times New Roman" w:hAnsi="Times New Roman" w:cs="Times New Roman"/>
                <w:sz w:val="28"/>
                <w:szCs w:val="28"/>
              </w:rPr>
              <w:lastRenderedPageBreak/>
              <w:t xml:space="preserve">Включает: </w:t>
            </w:r>
          </w:p>
          <w:p w:rsidR="004539E7" w:rsidRDefault="006876BE" w:rsidP="004A12D2">
            <w:pPr>
              <w:pStyle w:val="a3"/>
              <w:ind w:left="0"/>
              <w:rPr>
                <w:rFonts w:ascii="Times New Roman" w:hAnsi="Times New Roman" w:cs="Times New Roman"/>
                <w:sz w:val="28"/>
                <w:szCs w:val="28"/>
              </w:rPr>
            </w:pPr>
            <w:r w:rsidRPr="004539E7">
              <w:rPr>
                <w:rFonts w:ascii="Times New Roman" w:hAnsi="Times New Roman" w:cs="Times New Roman"/>
                <w:sz w:val="28"/>
                <w:szCs w:val="28"/>
              </w:rPr>
              <w:t>- подвижные игры и упражнения, направленные на оптимизацию режима двигательной активности и укрепление здоровья детей;</w:t>
            </w:r>
          </w:p>
          <w:p w:rsidR="004539E7" w:rsidRDefault="006876BE" w:rsidP="004A12D2">
            <w:pPr>
              <w:pStyle w:val="a3"/>
              <w:ind w:left="0"/>
              <w:rPr>
                <w:rFonts w:ascii="Times New Roman" w:hAnsi="Times New Roman" w:cs="Times New Roman"/>
                <w:sz w:val="28"/>
                <w:szCs w:val="28"/>
              </w:rPr>
            </w:pPr>
            <w:r w:rsidRPr="004539E7">
              <w:rPr>
                <w:rFonts w:ascii="Times New Roman" w:hAnsi="Times New Roman" w:cs="Times New Roman"/>
                <w:sz w:val="28"/>
                <w:szCs w:val="28"/>
              </w:rPr>
              <w:t xml:space="preserve"> -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4539E7" w:rsidRDefault="006876BE" w:rsidP="004A12D2">
            <w:pPr>
              <w:pStyle w:val="a3"/>
              <w:ind w:left="0"/>
              <w:rPr>
                <w:rFonts w:ascii="Times New Roman" w:hAnsi="Times New Roman" w:cs="Times New Roman"/>
                <w:sz w:val="28"/>
                <w:szCs w:val="28"/>
              </w:rPr>
            </w:pPr>
            <w:r w:rsidRPr="004539E7">
              <w:rPr>
                <w:rFonts w:ascii="Times New Roman" w:hAnsi="Times New Roman" w:cs="Times New Roman"/>
                <w:sz w:val="28"/>
                <w:szCs w:val="28"/>
              </w:rPr>
              <w:t xml:space="preserve"> - экспериментирование с объектами неживой природы; </w:t>
            </w:r>
          </w:p>
          <w:p w:rsidR="004539E7" w:rsidRDefault="006876BE" w:rsidP="004A12D2">
            <w:pPr>
              <w:pStyle w:val="a3"/>
              <w:ind w:left="0"/>
              <w:rPr>
                <w:rFonts w:ascii="Times New Roman" w:hAnsi="Times New Roman" w:cs="Times New Roman"/>
                <w:sz w:val="28"/>
                <w:szCs w:val="28"/>
              </w:rPr>
            </w:pPr>
            <w:r w:rsidRPr="004539E7">
              <w:rPr>
                <w:rFonts w:ascii="Times New Roman" w:hAnsi="Times New Roman" w:cs="Times New Roman"/>
                <w:sz w:val="28"/>
                <w:szCs w:val="28"/>
              </w:rPr>
              <w:t xml:space="preserve">- сюжетно-ролевые и конструктивные игры (с песком, со снегом, с природным материалом); </w:t>
            </w:r>
          </w:p>
          <w:p w:rsidR="004539E7" w:rsidRDefault="006876BE" w:rsidP="004A12D2">
            <w:pPr>
              <w:pStyle w:val="a3"/>
              <w:ind w:left="0"/>
              <w:rPr>
                <w:rFonts w:ascii="Times New Roman" w:hAnsi="Times New Roman" w:cs="Times New Roman"/>
                <w:sz w:val="28"/>
                <w:szCs w:val="28"/>
              </w:rPr>
            </w:pPr>
            <w:r w:rsidRPr="004539E7">
              <w:rPr>
                <w:rFonts w:ascii="Times New Roman" w:hAnsi="Times New Roman" w:cs="Times New Roman"/>
                <w:sz w:val="28"/>
                <w:szCs w:val="28"/>
              </w:rPr>
              <w:t xml:space="preserve">- элементарную трудовую деятельность детей на участке детского сада; </w:t>
            </w:r>
          </w:p>
          <w:p w:rsidR="006876BE" w:rsidRPr="004539E7" w:rsidRDefault="006876BE" w:rsidP="004A12D2">
            <w:pPr>
              <w:pStyle w:val="a3"/>
              <w:ind w:left="0"/>
              <w:rPr>
                <w:rFonts w:ascii="Times New Roman" w:hAnsi="Times New Roman" w:cs="Times New Roman"/>
                <w:sz w:val="28"/>
                <w:szCs w:val="28"/>
              </w:rPr>
            </w:pPr>
            <w:r w:rsidRPr="004539E7">
              <w:rPr>
                <w:rFonts w:ascii="Times New Roman" w:hAnsi="Times New Roman" w:cs="Times New Roman"/>
                <w:sz w:val="28"/>
                <w:szCs w:val="28"/>
              </w:rPr>
              <w:t>- свободное общение воспитателя с детьми.</w:t>
            </w:r>
          </w:p>
        </w:tc>
      </w:tr>
      <w:tr w:rsidR="006876BE" w:rsidRPr="00632F8D" w:rsidTr="004539E7">
        <w:trPr>
          <w:trHeight w:val="1896"/>
        </w:trPr>
        <w:tc>
          <w:tcPr>
            <w:tcW w:w="14425" w:type="dxa"/>
            <w:gridSpan w:val="3"/>
            <w:tcBorders>
              <w:top w:val="nil"/>
              <w:left w:val="nil"/>
              <w:bottom w:val="nil"/>
              <w:right w:val="nil"/>
            </w:tcBorders>
          </w:tcPr>
          <w:p w:rsidR="00632F8D" w:rsidRDefault="00632F8D" w:rsidP="004539E7">
            <w:pPr>
              <w:pStyle w:val="a3"/>
              <w:ind w:left="0"/>
              <w:rPr>
                <w:rFonts w:ascii="Times New Roman" w:hAnsi="Times New Roman" w:cs="Times New Roman"/>
                <w:b/>
                <w:sz w:val="28"/>
                <w:szCs w:val="28"/>
              </w:rPr>
            </w:pPr>
          </w:p>
          <w:p w:rsidR="00632F8D" w:rsidRPr="00632F8D" w:rsidRDefault="006876BE" w:rsidP="006876BE">
            <w:pPr>
              <w:pStyle w:val="a3"/>
              <w:ind w:left="0"/>
              <w:jc w:val="center"/>
              <w:rPr>
                <w:rFonts w:ascii="Times New Roman" w:hAnsi="Times New Roman" w:cs="Times New Roman"/>
                <w:b/>
                <w:sz w:val="28"/>
                <w:szCs w:val="28"/>
              </w:rPr>
            </w:pPr>
            <w:r w:rsidRPr="00632F8D">
              <w:rPr>
                <w:rFonts w:ascii="Times New Roman" w:hAnsi="Times New Roman" w:cs="Times New Roman"/>
                <w:b/>
                <w:sz w:val="28"/>
                <w:szCs w:val="28"/>
              </w:rPr>
              <w:t>Культурные практики</w:t>
            </w:r>
          </w:p>
          <w:p w:rsidR="006876BE" w:rsidRPr="00632F8D" w:rsidRDefault="00632F8D" w:rsidP="004A12D2">
            <w:pPr>
              <w:pStyle w:val="a3"/>
              <w:ind w:left="0"/>
              <w:rPr>
                <w:rFonts w:ascii="Times New Roman" w:hAnsi="Times New Roman" w:cs="Times New Roman"/>
                <w:b/>
                <w:sz w:val="28"/>
                <w:szCs w:val="28"/>
              </w:rPr>
            </w:pPr>
            <w:r w:rsidRPr="00632F8D">
              <w:rPr>
                <w:rFonts w:ascii="Times New Roman" w:hAnsi="Times New Roman" w:cs="Times New Roman"/>
                <w:sz w:val="28"/>
                <w:szCs w:val="28"/>
              </w:rPr>
              <w:t>Разнообразные культурные практики организуются с целью проявления детьми самостоятельности и творчества в разных видах деятельности. В культурных практиках воспитателем создаѐтся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Совместная игра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 Ситуации общения и накопления положительного социально- эмоционального опыта носят проблемный характер и заключают в себе жизненную проблему близкую детям, в разрешении которой они принимают непосредственное участие.</w:t>
            </w:r>
          </w:p>
        </w:tc>
      </w:tr>
    </w:tbl>
    <w:p w:rsidR="00632F8D" w:rsidRDefault="006876BE" w:rsidP="004A12D2">
      <w:pPr>
        <w:pStyle w:val="a3"/>
        <w:ind w:left="284"/>
        <w:rPr>
          <w:rFonts w:ascii="Times New Roman" w:hAnsi="Times New Roman" w:cs="Times New Roman"/>
          <w:sz w:val="28"/>
          <w:szCs w:val="28"/>
        </w:rPr>
      </w:pPr>
      <w:r w:rsidRPr="00632F8D">
        <w:rPr>
          <w:rFonts w:ascii="Times New Roman" w:hAnsi="Times New Roman" w:cs="Times New Roman"/>
          <w:sz w:val="28"/>
          <w:szCs w:val="28"/>
        </w:rPr>
        <w:t>Творческая деятельность, 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632F8D" w:rsidRDefault="006876BE" w:rsidP="004A12D2">
      <w:pPr>
        <w:pStyle w:val="a3"/>
        <w:ind w:left="284"/>
        <w:rPr>
          <w:rFonts w:ascii="Times New Roman" w:hAnsi="Times New Roman" w:cs="Times New Roman"/>
          <w:sz w:val="28"/>
          <w:szCs w:val="28"/>
        </w:rPr>
      </w:pPr>
      <w:r w:rsidRPr="00632F8D">
        <w:rPr>
          <w:rFonts w:ascii="Times New Roman" w:hAnsi="Times New Roman" w:cs="Times New Roman"/>
          <w:sz w:val="28"/>
          <w:szCs w:val="28"/>
        </w:rPr>
        <w:t xml:space="preserve"> Система игр и заданий. </w:t>
      </w:r>
    </w:p>
    <w:p w:rsidR="0056488A" w:rsidRPr="007664D2" w:rsidRDefault="006876BE" w:rsidP="007664D2">
      <w:pPr>
        <w:pStyle w:val="a3"/>
        <w:ind w:left="284"/>
        <w:rPr>
          <w:rFonts w:ascii="Times New Roman" w:hAnsi="Times New Roman" w:cs="Times New Roman"/>
          <w:sz w:val="28"/>
          <w:szCs w:val="28"/>
        </w:rPr>
      </w:pPr>
      <w:r w:rsidRPr="00632F8D">
        <w:rPr>
          <w:rFonts w:ascii="Times New Roman" w:hAnsi="Times New Roman" w:cs="Times New Roman"/>
          <w:sz w:val="28"/>
          <w:szCs w:val="28"/>
        </w:rPr>
        <w:t xml:space="preserve">Сюда относятся развивающие игры, логические упражнения, занимательные задачи. Также организуются досуги и развлечения, коллективная и индивидуальная трудовая деятельность. </w:t>
      </w:r>
    </w:p>
    <w:p w:rsidR="0056488A" w:rsidRPr="007664D2" w:rsidRDefault="0056488A" w:rsidP="007664D2">
      <w:pPr>
        <w:ind w:left="284"/>
        <w:rPr>
          <w:rFonts w:ascii="Times New Roman" w:hAnsi="Times New Roman" w:cs="Times New Roman"/>
          <w:sz w:val="28"/>
          <w:szCs w:val="28"/>
        </w:rPr>
      </w:pPr>
      <w:r w:rsidRPr="007664D2">
        <w:rPr>
          <w:rFonts w:ascii="Times New Roman" w:hAnsi="Times New Roman" w:cs="Times New Roman"/>
          <w:b/>
          <w:sz w:val="28"/>
          <w:szCs w:val="28"/>
        </w:rPr>
        <w:t>2.8.Содержание коррекционной работы.</w:t>
      </w:r>
    </w:p>
    <w:p w:rsidR="0056488A" w:rsidRPr="007664D2" w:rsidRDefault="0056488A" w:rsidP="007664D2">
      <w:pPr>
        <w:spacing w:after="0" w:line="240" w:lineRule="auto"/>
        <w:ind w:left="284"/>
        <w:contextualSpacing/>
        <w:rPr>
          <w:rFonts w:ascii="Times New Roman" w:hAnsi="Times New Roman" w:cs="Times New Roman"/>
          <w:b/>
          <w:sz w:val="28"/>
          <w:szCs w:val="28"/>
        </w:rPr>
      </w:pPr>
      <w:r w:rsidRPr="007664D2">
        <w:rPr>
          <w:rFonts w:ascii="Times New Roman" w:hAnsi="Times New Roman" w:cs="Times New Roman"/>
          <w:b/>
          <w:sz w:val="28"/>
          <w:szCs w:val="28"/>
        </w:rPr>
        <w:t>Система работы учителя-логопеда</w:t>
      </w:r>
    </w:p>
    <w:p w:rsidR="0056488A" w:rsidRPr="00535960" w:rsidRDefault="0056488A" w:rsidP="007664D2">
      <w:pPr>
        <w:pStyle w:val="ac"/>
        <w:spacing w:before="0" w:after="120"/>
        <w:ind w:left="284" w:firstLine="142"/>
        <w:jc w:val="both"/>
        <w:rPr>
          <w:sz w:val="28"/>
          <w:szCs w:val="28"/>
        </w:rPr>
      </w:pPr>
      <w:r w:rsidRPr="00535960">
        <w:rPr>
          <w:sz w:val="28"/>
          <w:szCs w:val="28"/>
        </w:rPr>
        <w:lastRenderedPageBreak/>
        <w:t>На логопедические занятия от</w:t>
      </w:r>
      <w:r>
        <w:rPr>
          <w:sz w:val="28"/>
          <w:szCs w:val="28"/>
        </w:rPr>
        <w:t xml:space="preserve">бираются дети </w:t>
      </w:r>
      <w:r w:rsidRPr="00535960">
        <w:rPr>
          <w:sz w:val="28"/>
          <w:szCs w:val="28"/>
        </w:rPr>
        <w:t xml:space="preserve"> старших групп, имеющие нарушения произношения отдельных звуков, фонетико-фонематические нарушения, не</w:t>
      </w:r>
      <w:r>
        <w:rPr>
          <w:sz w:val="28"/>
          <w:szCs w:val="28"/>
        </w:rPr>
        <w:t xml:space="preserve"> </w:t>
      </w:r>
      <w:r w:rsidRPr="00535960">
        <w:rPr>
          <w:sz w:val="28"/>
          <w:szCs w:val="28"/>
        </w:rPr>
        <w:t>резко выраженное общее недоразвитие речи.</w:t>
      </w:r>
    </w:p>
    <w:p w:rsidR="0056488A" w:rsidRPr="00535960" w:rsidRDefault="0056488A" w:rsidP="007664D2">
      <w:pPr>
        <w:pStyle w:val="ac"/>
        <w:spacing w:before="0" w:after="120"/>
        <w:ind w:left="284" w:firstLine="142"/>
        <w:jc w:val="both"/>
        <w:rPr>
          <w:sz w:val="28"/>
          <w:szCs w:val="28"/>
        </w:rPr>
      </w:pPr>
      <w:r w:rsidRPr="00535960">
        <w:rPr>
          <w:sz w:val="28"/>
          <w:szCs w:val="28"/>
        </w:rPr>
        <w:t xml:space="preserve"> Дети с общим недоразвитием речи 1-3 уровня, заиканием не подлежат прием</w:t>
      </w:r>
      <w:r>
        <w:rPr>
          <w:sz w:val="28"/>
          <w:szCs w:val="28"/>
        </w:rPr>
        <w:t>у на логопедические занятия в М</w:t>
      </w:r>
      <w:r>
        <w:rPr>
          <w:rFonts w:eastAsia="Calibri"/>
          <w:color w:val="000000" w:themeColor="text1"/>
          <w:sz w:val="28"/>
          <w:szCs w:val="28"/>
        </w:rPr>
        <w:t>Б</w:t>
      </w:r>
      <w:r w:rsidRPr="00535960">
        <w:rPr>
          <w:sz w:val="28"/>
          <w:szCs w:val="28"/>
        </w:rPr>
        <w:t>ДОУ, так как коррекция этих нарушений требует комплексного подхода и должна быть осуществлена в условиях специальной речевой группы. В сложных случаях л</w:t>
      </w:r>
      <w:r>
        <w:rPr>
          <w:sz w:val="28"/>
          <w:szCs w:val="28"/>
        </w:rPr>
        <w:t xml:space="preserve">огопед обязан рекомендовать </w:t>
      </w:r>
      <w:r w:rsidRPr="00535960">
        <w:rPr>
          <w:sz w:val="28"/>
          <w:szCs w:val="28"/>
        </w:rPr>
        <w:t>родителям посещение специальной речевой группы. В случае отказа от перевода ребенка со сложной речевой патологией учитель-логопед не несет ответственности за устранение дефекта. В исключительных случаях такие воспитанники зачисляются на логопедические занятия до предоставления места в речевой группе.</w:t>
      </w:r>
    </w:p>
    <w:p w:rsidR="0056488A" w:rsidRPr="00535960" w:rsidRDefault="0056488A" w:rsidP="007664D2">
      <w:pPr>
        <w:pStyle w:val="ac"/>
        <w:spacing w:before="0" w:after="120"/>
        <w:ind w:left="284" w:firstLine="142"/>
        <w:jc w:val="both"/>
        <w:rPr>
          <w:sz w:val="28"/>
          <w:szCs w:val="28"/>
        </w:rPr>
      </w:pPr>
      <w:r w:rsidRPr="00535960">
        <w:rPr>
          <w:sz w:val="28"/>
          <w:szCs w:val="28"/>
        </w:rPr>
        <w:t>Предельная наполняем</w:t>
      </w:r>
      <w:r>
        <w:rPr>
          <w:sz w:val="28"/>
          <w:szCs w:val="28"/>
        </w:rPr>
        <w:t>ость логопедического пункта – 20</w:t>
      </w:r>
      <w:r w:rsidRPr="00535960">
        <w:rPr>
          <w:sz w:val="28"/>
          <w:szCs w:val="28"/>
        </w:rPr>
        <w:t xml:space="preserve"> человек. </w:t>
      </w:r>
      <w:r>
        <w:rPr>
          <w:sz w:val="28"/>
          <w:szCs w:val="28"/>
        </w:rPr>
        <w:t>Нагрузка учителя-логопеда на 1</w:t>
      </w:r>
      <w:r w:rsidRPr="00535960">
        <w:rPr>
          <w:sz w:val="28"/>
          <w:szCs w:val="28"/>
        </w:rPr>
        <w:t xml:space="preserve"> ставку предусматривает одновременну</w:t>
      </w:r>
      <w:r>
        <w:rPr>
          <w:sz w:val="28"/>
          <w:szCs w:val="28"/>
        </w:rPr>
        <w:t>ю работу по коррекции речи от 10 до 21</w:t>
      </w:r>
      <w:r w:rsidRPr="00535960">
        <w:rPr>
          <w:sz w:val="28"/>
          <w:szCs w:val="28"/>
        </w:rPr>
        <w:t xml:space="preserve"> детей.</w:t>
      </w:r>
    </w:p>
    <w:p w:rsidR="0056488A" w:rsidRDefault="0056488A" w:rsidP="007664D2">
      <w:pPr>
        <w:pStyle w:val="ac"/>
        <w:spacing w:before="0" w:after="120"/>
        <w:ind w:left="284" w:firstLine="142"/>
        <w:jc w:val="both"/>
        <w:rPr>
          <w:sz w:val="28"/>
          <w:szCs w:val="28"/>
        </w:rPr>
      </w:pPr>
      <w:r w:rsidRPr="00535960">
        <w:rPr>
          <w:sz w:val="28"/>
          <w:szCs w:val="28"/>
        </w:rPr>
        <w:t>Зачисление на занятия осуществляется на основе обследования речи дошк</w:t>
      </w:r>
      <w:r>
        <w:rPr>
          <w:sz w:val="28"/>
          <w:szCs w:val="28"/>
        </w:rPr>
        <w:t>ольников</w:t>
      </w:r>
      <w:r w:rsidRPr="00535960">
        <w:rPr>
          <w:sz w:val="28"/>
          <w:szCs w:val="28"/>
        </w:rPr>
        <w:t>. Обследованные дошкольники, имеющие нарушения в развитии устной речи, зачисляются на логопедические занятия. Список этих детей сос</w:t>
      </w:r>
      <w:r>
        <w:rPr>
          <w:sz w:val="28"/>
          <w:szCs w:val="28"/>
        </w:rPr>
        <w:t>тавляет логопед, утверждает ПМПК</w:t>
      </w:r>
      <w:r w:rsidRPr="00535960">
        <w:rPr>
          <w:sz w:val="28"/>
          <w:szCs w:val="28"/>
        </w:rPr>
        <w:t>. Дети с речевой патологией регистрируются в журнале движения детей, зачисленных на логопедические занятия.</w:t>
      </w:r>
    </w:p>
    <w:p w:rsidR="0056488A" w:rsidRPr="00535960" w:rsidRDefault="0056488A" w:rsidP="007664D2">
      <w:pPr>
        <w:pStyle w:val="ac"/>
        <w:tabs>
          <w:tab w:val="num" w:pos="2775"/>
        </w:tabs>
        <w:spacing w:before="0" w:after="120"/>
        <w:ind w:left="284" w:firstLine="283"/>
        <w:jc w:val="both"/>
        <w:rPr>
          <w:sz w:val="28"/>
          <w:szCs w:val="28"/>
        </w:rPr>
      </w:pPr>
      <w:r w:rsidRPr="00535960">
        <w:rPr>
          <w:sz w:val="28"/>
          <w:szCs w:val="28"/>
        </w:rPr>
        <w:t xml:space="preserve">Общая продолжительность логопедических занятий находится в прямой зависимости от индивидуальных особенностей детей, характера и тяжести речевого нарушения, психофизиологического статуса.  Решение о результативности коррекционно-развивающей речевой работы с детьми и завершении (продолжении) цикла занятий рассматривает учитель-логопед. </w:t>
      </w:r>
    </w:p>
    <w:p w:rsidR="0056488A" w:rsidRPr="00535960" w:rsidRDefault="0056488A" w:rsidP="007664D2">
      <w:pPr>
        <w:pStyle w:val="ac"/>
        <w:spacing w:before="0" w:after="0"/>
        <w:ind w:left="284" w:firstLine="283"/>
        <w:rPr>
          <w:b/>
          <w:sz w:val="28"/>
          <w:szCs w:val="28"/>
        </w:rPr>
      </w:pPr>
      <w:r w:rsidRPr="00535960">
        <w:rPr>
          <w:b/>
          <w:sz w:val="28"/>
          <w:szCs w:val="28"/>
        </w:rPr>
        <w:t>Обследование речи дошкольников и их отбор для логопедических        занятий</w:t>
      </w:r>
    </w:p>
    <w:p w:rsidR="0056488A" w:rsidRPr="00535960" w:rsidRDefault="0056488A" w:rsidP="007664D2">
      <w:pPr>
        <w:pStyle w:val="ac"/>
        <w:spacing w:before="0" w:after="120"/>
        <w:ind w:left="284" w:firstLine="283"/>
        <w:jc w:val="both"/>
        <w:rPr>
          <w:sz w:val="28"/>
          <w:szCs w:val="28"/>
        </w:rPr>
      </w:pPr>
      <w:r w:rsidRPr="00535960">
        <w:rPr>
          <w:sz w:val="28"/>
          <w:szCs w:val="28"/>
        </w:rPr>
        <w:t xml:space="preserve">Логопедическое обследование детей в дошкольном учреждении в первую очередь проводится у детей 5-6-летнего возраста, остальные дети обследуются в течение года,  обследованию подлежат все воспитанники ДОУ с 3-х летнего возраста. Результаты обследования отражаются в журнале обследования речи детей, прошедших логопедическое обследование. </w:t>
      </w:r>
    </w:p>
    <w:p w:rsidR="0056488A" w:rsidRDefault="0056488A" w:rsidP="007664D2">
      <w:pPr>
        <w:pStyle w:val="ac"/>
        <w:spacing w:before="0" w:after="120"/>
        <w:ind w:left="284" w:firstLine="283"/>
        <w:jc w:val="both"/>
        <w:rPr>
          <w:sz w:val="28"/>
          <w:szCs w:val="28"/>
        </w:rPr>
      </w:pPr>
      <w:r w:rsidRPr="00535960">
        <w:rPr>
          <w:sz w:val="28"/>
          <w:szCs w:val="28"/>
        </w:rPr>
        <w:t>Первичное обследование устной речи дошкольников (экспресс-диагностика) проводится индивидуально традиционными логопедическими приемами. Обследование речи должно охватывать состояние артикуляционного аппарата, произношение и различение звуков, темп, плавность речи, пассивный и активный словарь, грамматический строй речи.</w:t>
      </w:r>
    </w:p>
    <w:p w:rsidR="0056488A" w:rsidRPr="00535960" w:rsidRDefault="0056488A" w:rsidP="007664D2">
      <w:pPr>
        <w:pStyle w:val="ac"/>
        <w:spacing w:before="0" w:after="120"/>
        <w:ind w:left="284" w:firstLine="283"/>
        <w:jc w:val="both"/>
        <w:rPr>
          <w:sz w:val="28"/>
          <w:szCs w:val="28"/>
        </w:rPr>
      </w:pPr>
      <w:r w:rsidRPr="00535960">
        <w:rPr>
          <w:sz w:val="28"/>
          <w:szCs w:val="28"/>
        </w:rPr>
        <w:lastRenderedPageBreak/>
        <w:t>На занятия к учителю-логопеду зачисляются воспитанники ДОУ, имеющие нарушения в развитии устной речи  – не резко выраженное ОНР; ФФН; НПОЗ;</w:t>
      </w:r>
      <w:r w:rsidRPr="00535960">
        <w:rPr>
          <w:i/>
          <w:iCs/>
          <w:sz w:val="28"/>
          <w:szCs w:val="28"/>
        </w:rPr>
        <w:t xml:space="preserve"> </w:t>
      </w:r>
      <w:r w:rsidRPr="00535960">
        <w:rPr>
          <w:sz w:val="28"/>
          <w:szCs w:val="28"/>
        </w:rPr>
        <w:t>регистрируются в журнале учета детей, зачисленных на логопедические занятия.</w:t>
      </w:r>
    </w:p>
    <w:p w:rsidR="0056488A" w:rsidRPr="00535960" w:rsidRDefault="0056488A" w:rsidP="007664D2">
      <w:pPr>
        <w:pStyle w:val="ac"/>
        <w:spacing w:before="0" w:after="120"/>
        <w:ind w:left="284" w:firstLine="283"/>
        <w:jc w:val="both"/>
        <w:rPr>
          <w:sz w:val="28"/>
          <w:szCs w:val="28"/>
        </w:rPr>
      </w:pPr>
      <w:r w:rsidRPr="00535960">
        <w:rPr>
          <w:sz w:val="28"/>
          <w:szCs w:val="28"/>
        </w:rPr>
        <w:t>Приём на логопедические занятия обучающихся с нарушениями</w:t>
      </w:r>
      <w:r w:rsidRPr="00535960">
        <w:rPr>
          <w:b/>
          <w:bCs/>
          <w:sz w:val="28"/>
          <w:szCs w:val="28"/>
        </w:rPr>
        <w:t xml:space="preserve"> </w:t>
      </w:r>
      <w:r w:rsidRPr="00535960">
        <w:rPr>
          <w:bCs/>
          <w:sz w:val="28"/>
          <w:szCs w:val="28"/>
        </w:rPr>
        <w:t xml:space="preserve">произношения отдельных звуков </w:t>
      </w:r>
      <w:r w:rsidRPr="00535960">
        <w:rPr>
          <w:sz w:val="28"/>
          <w:szCs w:val="28"/>
        </w:rPr>
        <w:t>проводится в течение всего учебного года по мере освобождения мест.</w:t>
      </w:r>
    </w:p>
    <w:p w:rsidR="0056488A" w:rsidRPr="00535960" w:rsidRDefault="0056488A" w:rsidP="007664D2">
      <w:pPr>
        <w:pStyle w:val="ac"/>
        <w:spacing w:before="0" w:after="120"/>
        <w:ind w:left="284" w:firstLine="283"/>
        <w:jc w:val="both"/>
        <w:rPr>
          <w:sz w:val="28"/>
          <w:szCs w:val="28"/>
        </w:rPr>
      </w:pPr>
      <w:r w:rsidRPr="00535960">
        <w:rPr>
          <w:sz w:val="28"/>
          <w:szCs w:val="28"/>
        </w:rPr>
        <w:t xml:space="preserve">На каждого воспитанника, зачисленного на занятия, учитель-логопед заполняет речевую карту и индивидуальный план. </w:t>
      </w:r>
    </w:p>
    <w:p w:rsidR="0056488A" w:rsidRPr="00AD31F3" w:rsidRDefault="0056488A" w:rsidP="007664D2">
      <w:pPr>
        <w:spacing w:after="120" w:line="240" w:lineRule="auto"/>
        <w:ind w:left="426" w:firstLine="141"/>
        <w:jc w:val="both"/>
        <w:rPr>
          <w:rFonts w:ascii="Times New Roman" w:hAnsi="Times New Roman" w:cs="Times New Roman"/>
          <w:sz w:val="28"/>
          <w:szCs w:val="28"/>
        </w:rPr>
      </w:pPr>
      <w:r w:rsidRPr="00535960">
        <w:rPr>
          <w:rFonts w:ascii="Times New Roman" w:hAnsi="Times New Roman" w:cs="Times New Roman"/>
          <w:sz w:val="28"/>
          <w:szCs w:val="28"/>
        </w:rPr>
        <w:t>Выпуск воспитанников производится в течение всего учебного года после устранения у них нарушений в развитии устной речи,  на основании решения учителя-логопеда. Результаты эффективности работы логопеда фиксируются в журнале движения детей, зачисленных на занятия.</w:t>
      </w:r>
    </w:p>
    <w:p w:rsidR="0056488A" w:rsidRPr="00535960" w:rsidRDefault="0056488A" w:rsidP="007664D2">
      <w:pPr>
        <w:spacing w:after="0" w:line="240" w:lineRule="auto"/>
        <w:ind w:left="426" w:firstLine="141"/>
        <w:rPr>
          <w:rFonts w:ascii="Times New Roman" w:hAnsi="Times New Roman" w:cs="Times New Roman"/>
          <w:b/>
          <w:sz w:val="28"/>
          <w:szCs w:val="28"/>
        </w:rPr>
      </w:pPr>
      <w:r w:rsidRPr="00535960">
        <w:rPr>
          <w:rFonts w:ascii="Times New Roman" w:hAnsi="Times New Roman" w:cs="Times New Roman"/>
          <w:b/>
          <w:sz w:val="28"/>
          <w:szCs w:val="28"/>
        </w:rPr>
        <w:t>Организация коррекционно-развивающей деятельности</w:t>
      </w:r>
    </w:p>
    <w:p w:rsidR="0056488A" w:rsidRPr="00535960" w:rsidRDefault="0056488A" w:rsidP="007664D2">
      <w:pPr>
        <w:spacing w:after="0" w:line="240" w:lineRule="auto"/>
        <w:ind w:left="426" w:firstLine="141"/>
        <w:rPr>
          <w:rFonts w:ascii="Times New Roman" w:hAnsi="Times New Roman" w:cs="Times New Roman"/>
          <w:b/>
          <w:sz w:val="28"/>
          <w:szCs w:val="28"/>
        </w:rPr>
      </w:pPr>
      <w:r w:rsidRPr="00535960">
        <w:rPr>
          <w:rFonts w:ascii="Times New Roman" w:hAnsi="Times New Roman" w:cs="Times New Roman"/>
          <w:b/>
          <w:sz w:val="28"/>
          <w:szCs w:val="28"/>
        </w:rPr>
        <w:t>учителя-логопеда</w:t>
      </w:r>
    </w:p>
    <w:p w:rsidR="0056488A" w:rsidRPr="00535960" w:rsidRDefault="0056488A" w:rsidP="007664D2">
      <w:pPr>
        <w:pStyle w:val="ac"/>
        <w:spacing w:before="0" w:after="120"/>
        <w:ind w:left="426" w:firstLine="141"/>
        <w:jc w:val="both"/>
        <w:rPr>
          <w:sz w:val="28"/>
          <w:szCs w:val="28"/>
        </w:rPr>
      </w:pPr>
      <w:r w:rsidRPr="00535960">
        <w:rPr>
          <w:sz w:val="28"/>
          <w:szCs w:val="28"/>
        </w:rPr>
        <w:t xml:space="preserve">Занятия с воспитанниками проводятся как индивидуально, так и в подгруппе. </w:t>
      </w:r>
    </w:p>
    <w:p w:rsidR="0056488A" w:rsidRPr="00535960" w:rsidRDefault="0056488A" w:rsidP="007664D2">
      <w:pPr>
        <w:pStyle w:val="ac"/>
        <w:spacing w:before="0" w:after="120"/>
        <w:ind w:left="426" w:firstLine="141"/>
        <w:jc w:val="both"/>
        <w:rPr>
          <w:sz w:val="28"/>
          <w:szCs w:val="28"/>
        </w:rPr>
      </w:pPr>
      <w:r w:rsidRPr="00535960">
        <w:rPr>
          <w:sz w:val="28"/>
          <w:szCs w:val="28"/>
        </w:rPr>
        <w:t>Периодичность подгрупповых и индивидуальных занятий,  наполняемость подгрупп зависит от характера нарушения речевого развития и  определяется тяжестью нарушения речевого развития.  Индивидуальные и подгрупповые занятия проводятся не менее двух- трёх раз в неделю.</w:t>
      </w:r>
    </w:p>
    <w:p w:rsidR="0056488A" w:rsidRPr="00535960" w:rsidRDefault="0056488A" w:rsidP="007664D2">
      <w:pPr>
        <w:pStyle w:val="ac"/>
        <w:tabs>
          <w:tab w:val="left" w:pos="360"/>
        </w:tabs>
        <w:spacing w:before="0" w:after="120"/>
        <w:ind w:left="426" w:firstLine="141"/>
        <w:jc w:val="both"/>
        <w:rPr>
          <w:sz w:val="28"/>
          <w:szCs w:val="28"/>
        </w:rPr>
      </w:pPr>
      <w:r w:rsidRPr="00535960">
        <w:rPr>
          <w:sz w:val="28"/>
          <w:szCs w:val="28"/>
        </w:rPr>
        <w:t>На основании материалов обследования воспитанников логопед составляет программу индивидуальной коррекционно-развивающей логопедической работы. Планирование логопедической работы учитель-логопед осуществляет в соответствии с образовательными программами, отвечающими требованиям государственного образовательного стандарта, и несет ответственность за их реализацию не в полном объеме.</w:t>
      </w:r>
    </w:p>
    <w:p w:rsidR="0056488A" w:rsidRPr="00535960" w:rsidRDefault="0056488A" w:rsidP="007664D2">
      <w:pPr>
        <w:pStyle w:val="ac"/>
        <w:tabs>
          <w:tab w:val="left" w:pos="360"/>
        </w:tabs>
        <w:spacing w:before="0" w:after="120"/>
        <w:ind w:left="426" w:firstLine="141"/>
        <w:jc w:val="both"/>
        <w:rPr>
          <w:sz w:val="28"/>
          <w:szCs w:val="28"/>
        </w:rPr>
      </w:pPr>
      <w:r w:rsidRPr="00535960">
        <w:rPr>
          <w:sz w:val="28"/>
          <w:szCs w:val="28"/>
        </w:rPr>
        <w:t>Занятия с детьми на логопункте проводятся ежедневно как в часы, свободные от занятий в режиме дня, так и во время их проведения, по графику утвержденному приказом заведующего ДОУ.  Продолжительность занятия не должна превышать время, предусмотренное физиологическими особенностями возраста детей и «Санитарно-эпидемиологическими правилами и нормами». Учитель-логопед имеет право брать для коррекционной работы воспитанников с  любых занятий, проводимых педагогами в группе.</w:t>
      </w:r>
    </w:p>
    <w:p w:rsidR="0056488A" w:rsidRPr="00AD31F3" w:rsidRDefault="0056488A" w:rsidP="007664D2">
      <w:pPr>
        <w:pStyle w:val="ac"/>
        <w:spacing w:before="0" w:after="120"/>
        <w:ind w:left="426" w:firstLine="141"/>
        <w:jc w:val="both"/>
        <w:rPr>
          <w:sz w:val="28"/>
          <w:szCs w:val="28"/>
        </w:rPr>
      </w:pPr>
      <w:r w:rsidRPr="00535960">
        <w:rPr>
          <w:sz w:val="28"/>
          <w:szCs w:val="28"/>
        </w:rPr>
        <w:t xml:space="preserve"> В случае необходимости уточнения логопедического диагноза дошкольники с нарушениями речи с согласия родителей (законных представителей) направляются учителем-логопедом в соответствующее лечебно-профилактическое учреждение, поликлинику для обследования врачами-специалистами (невропатологом, детским психиатром, отоларингологом, офтальмологом и др.)</w:t>
      </w:r>
      <w:r>
        <w:rPr>
          <w:sz w:val="28"/>
          <w:szCs w:val="28"/>
        </w:rPr>
        <w:t>.</w:t>
      </w:r>
    </w:p>
    <w:p w:rsidR="0056488A" w:rsidRPr="00820610" w:rsidRDefault="0056488A" w:rsidP="007664D2">
      <w:pPr>
        <w:spacing w:after="120" w:line="240" w:lineRule="auto"/>
        <w:ind w:left="426" w:firstLine="141"/>
        <w:jc w:val="both"/>
        <w:rPr>
          <w:rFonts w:ascii="Times New Roman" w:hAnsi="Times New Roman" w:cs="Times New Roman"/>
          <w:b/>
          <w:sz w:val="28"/>
          <w:szCs w:val="28"/>
        </w:rPr>
      </w:pPr>
      <w:r w:rsidRPr="00820610">
        <w:rPr>
          <w:rFonts w:ascii="Times New Roman" w:hAnsi="Times New Roman" w:cs="Times New Roman"/>
          <w:b/>
          <w:sz w:val="28"/>
          <w:szCs w:val="28"/>
        </w:rPr>
        <w:lastRenderedPageBreak/>
        <w:t xml:space="preserve">Программно-методическое обеспечение </w:t>
      </w:r>
    </w:p>
    <w:p w:rsidR="0056488A" w:rsidRPr="00C179A0" w:rsidRDefault="0056488A" w:rsidP="00BF0120">
      <w:pPr>
        <w:pStyle w:val="a3"/>
        <w:widowControl w:val="0"/>
        <w:numPr>
          <w:ilvl w:val="0"/>
          <w:numId w:val="52"/>
        </w:numPr>
        <w:suppressAutoHyphens/>
        <w:spacing w:after="0" w:line="240" w:lineRule="auto"/>
        <w:ind w:left="426" w:firstLine="141"/>
        <w:contextualSpacing w:val="0"/>
        <w:jc w:val="both"/>
        <w:rPr>
          <w:rFonts w:ascii="Times New Roman" w:hAnsi="Times New Roman" w:cs="Times New Roman"/>
          <w:sz w:val="28"/>
          <w:szCs w:val="28"/>
        </w:rPr>
      </w:pPr>
      <w:r w:rsidRPr="00C179A0">
        <w:rPr>
          <w:rFonts w:ascii="Times New Roman" w:hAnsi="Times New Roman" w:cs="Times New Roman"/>
          <w:sz w:val="28"/>
          <w:szCs w:val="28"/>
        </w:rPr>
        <w:t>Программа «От рождения до школы»</w:t>
      </w:r>
      <w:r w:rsidRPr="00C179A0">
        <w:rPr>
          <w:rFonts w:ascii="Times New Roman" w:eastAsia="Times New Roman" w:hAnsi="Times New Roman" w:cs="Times New Roman"/>
          <w:color w:val="000000"/>
          <w:sz w:val="28"/>
          <w:szCs w:val="28"/>
          <w:lang w:eastAsia="ru-RU"/>
        </w:rPr>
        <w:t xml:space="preserve"> под редакцией Н.Е.Вераксы, Т.С.Комаровой, М.А.Васильевой</w:t>
      </w:r>
      <w:r>
        <w:rPr>
          <w:rFonts w:ascii="Times New Roman" w:eastAsia="Times New Roman" w:hAnsi="Times New Roman" w:cs="Times New Roman"/>
          <w:color w:val="000000"/>
          <w:sz w:val="28"/>
          <w:szCs w:val="28"/>
          <w:lang w:eastAsia="ru-RU"/>
        </w:rPr>
        <w:t>.</w:t>
      </w:r>
      <w:r w:rsidRPr="00C179A0">
        <w:rPr>
          <w:rFonts w:ascii="Times New Roman" w:eastAsia="Times New Roman" w:hAnsi="Times New Roman" w:cs="Times New Roman"/>
          <w:color w:val="000000"/>
          <w:sz w:val="28"/>
          <w:szCs w:val="28"/>
          <w:lang w:eastAsia="ru-RU"/>
        </w:rPr>
        <w:t xml:space="preserve"> </w:t>
      </w:r>
    </w:p>
    <w:p w:rsidR="0056488A" w:rsidRDefault="0056488A" w:rsidP="00BF0120">
      <w:pPr>
        <w:pStyle w:val="a3"/>
        <w:widowControl w:val="0"/>
        <w:numPr>
          <w:ilvl w:val="0"/>
          <w:numId w:val="52"/>
        </w:numPr>
        <w:suppressAutoHyphens/>
        <w:spacing w:after="0" w:line="240" w:lineRule="auto"/>
        <w:ind w:left="426" w:firstLine="141"/>
        <w:contextualSpacing w:val="0"/>
        <w:jc w:val="both"/>
        <w:rPr>
          <w:rFonts w:ascii="Times New Roman" w:hAnsi="Times New Roman" w:cs="Times New Roman"/>
          <w:sz w:val="28"/>
          <w:szCs w:val="28"/>
        </w:rPr>
      </w:pPr>
      <w:r w:rsidRPr="00C179A0">
        <w:rPr>
          <w:rFonts w:ascii="Times New Roman" w:hAnsi="Times New Roman" w:cs="Times New Roman"/>
          <w:sz w:val="28"/>
          <w:szCs w:val="28"/>
        </w:rPr>
        <w:t>«Программа обучения и воспитание детей с фонетико-фонематическим недоразвитием» под редакц</w:t>
      </w:r>
      <w:r>
        <w:rPr>
          <w:rFonts w:ascii="Times New Roman" w:hAnsi="Times New Roman" w:cs="Times New Roman"/>
          <w:sz w:val="28"/>
          <w:szCs w:val="28"/>
        </w:rPr>
        <w:t>ией Т.Б.Филичевой, Г.В.Чиркиной.</w:t>
      </w:r>
    </w:p>
    <w:p w:rsidR="0056488A" w:rsidRDefault="0056488A" w:rsidP="00BF0120">
      <w:pPr>
        <w:pStyle w:val="a3"/>
        <w:widowControl w:val="0"/>
        <w:numPr>
          <w:ilvl w:val="0"/>
          <w:numId w:val="52"/>
        </w:numPr>
        <w:suppressAutoHyphens/>
        <w:spacing w:after="0" w:line="240" w:lineRule="auto"/>
        <w:ind w:left="426" w:firstLine="141"/>
        <w:contextualSpacing w:val="0"/>
        <w:jc w:val="both"/>
        <w:rPr>
          <w:rFonts w:ascii="Times New Roman" w:hAnsi="Times New Roman" w:cs="Times New Roman"/>
          <w:sz w:val="28"/>
          <w:szCs w:val="28"/>
        </w:rPr>
      </w:pPr>
      <w:r w:rsidRPr="00C179A0">
        <w:rPr>
          <w:rFonts w:ascii="Times New Roman" w:hAnsi="Times New Roman" w:cs="Times New Roman"/>
          <w:sz w:val="28"/>
          <w:szCs w:val="28"/>
        </w:rPr>
        <w:t>«Программа обучения детей с недоразвитием фонетического строя речи (подготовительная к школе группа)»  под ре</w:t>
      </w:r>
      <w:r>
        <w:rPr>
          <w:rFonts w:ascii="Times New Roman" w:hAnsi="Times New Roman" w:cs="Times New Roman"/>
          <w:sz w:val="28"/>
          <w:szCs w:val="28"/>
        </w:rPr>
        <w:t>дакцией Г.А.Каше, Т.Б.Филичевой.</w:t>
      </w:r>
    </w:p>
    <w:p w:rsidR="0056488A" w:rsidRDefault="0056488A" w:rsidP="00BF0120">
      <w:pPr>
        <w:pStyle w:val="a3"/>
        <w:widowControl w:val="0"/>
        <w:numPr>
          <w:ilvl w:val="0"/>
          <w:numId w:val="52"/>
        </w:numPr>
        <w:suppressAutoHyphens/>
        <w:spacing w:after="0" w:line="240" w:lineRule="auto"/>
        <w:ind w:left="426" w:firstLine="141"/>
        <w:contextualSpacing w:val="0"/>
        <w:jc w:val="both"/>
        <w:rPr>
          <w:rFonts w:ascii="Times New Roman" w:hAnsi="Times New Roman" w:cs="Times New Roman"/>
          <w:sz w:val="28"/>
          <w:szCs w:val="28"/>
        </w:rPr>
      </w:pPr>
      <w:r w:rsidRPr="00C179A0">
        <w:rPr>
          <w:rFonts w:ascii="Times New Roman" w:hAnsi="Times New Roman" w:cs="Times New Roman"/>
          <w:sz w:val="28"/>
          <w:szCs w:val="28"/>
        </w:rPr>
        <w:t>Программа «Коррекционное обучение и воспитание детей пяти-шести летнего возраста с общим недоразвитием ре</w:t>
      </w:r>
      <w:r>
        <w:rPr>
          <w:rFonts w:ascii="Times New Roman" w:hAnsi="Times New Roman" w:cs="Times New Roman"/>
          <w:sz w:val="28"/>
          <w:szCs w:val="28"/>
        </w:rPr>
        <w:t>чи» Т.Б. Филичева, Г.В. Чиркина.</w:t>
      </w:r>
    </w:p>
    <w:p w:rsidR="0056488A" w:rsidRDefault="0056488A" w:rsidP="00BF0120">
      <w:pPr>
        <w:pStyle w:val="a3"/>
        <w:widowControl w:val="0"/>
        <w:numPr>
          <w:ilvl w:val="0"/>
          <w:numId w:val="52"/>
        </w:numPr>
        <w:suppressAutoHyphens/>
        <w:spacing w:after="0" w:line="240" w:lineRule="auto"/>
        <w:ind w:left="426" w:firstLine="141"/>
        <w:contextualSpacing w:val="0"/>
        <w:jc w:val="both"/>
        <w:rPr>
          <w:rFonts w:ascii="Times New Roman" w:hAnsi="Times New Roman" w:cs="Times New Roman"/>
          <w:sz w:val="28"/>
          <w:szCs w:val="28"/>
        </w:rPr>
      </w:pPr>
      <w:r w:rsidRPr="00C179A0">
        <w:rPr>
          <w:rFonts w:ascii="Times New Roman" w:hAnsi="Times New Roman" w:cs="Times New Roman"/>
          <w:sz w:val="28"/>
          <w:szCs w:val="28"/>
        </w:rPr>
        <w:t xml:space="preserve"> «Программа коррекционно-развивающей работы в младшей логопедической груп</w:t>
      </w:r>
      <w:r>
        <w:rPr>
          <w:rFonts w:ascii="Times New Roman" w:hAnsi="Times New Roman" w:cs="Times New Roman"/>
          <w:sz w:val="28"/>
          <w:szCs w:val="28"/>
        </w:rPr>
        <w:t>пе детского сада». Н.В. Нищева.</w:t>
      </w:r>
    </w:p>
    <w:p w:rsidR="0056488A" w:rsidRPr="00AD31F3" w:rsidRDefault="0056488A" w:rsidP="00BF0120">
      <w:pPr>
        <w:pStyle w:val="a3"/>
        <w:widowControl w:val="0"/>
        <w:numPr>
          <w:ilvl w:val="0"/>
          <w:numId w:val="52"/>
        </w:numPr>
        <w:suppressAutoHyphens/>
        <w:spacing w:after="0" w:line="240" w:lineRule="auto"/>
        <w:ind w:left="426" w:firstLine="141"/>
        <w:contextualSpacing w:val="0"/>
        <w:jc w:val="both"/>
        <w:rPr>
          <w:rFonts w:ascii="Times New Roman" w:hAnsi="Times New Roman" w:cs="Times New Roman"/>
          <w:sz w:val="28"/>
          <w:szCs w:val="28"/>
        </w:rPr>
      </w:pPr>
      <w:r w:rsidRPr="00C179A0">
        <w:rPr>
          <w:rFonts w:ascii="Times New Roman" w:hAnsi="Times New Roman" w:cs="Times New Roman"/>
          <w:sz w:val="28"/>
          <w:szCs w:val="28"/>
        </w:rPr>
        <w:t>«Программа коррекционно-развивающей работы в логопедической группе детского сада для детей с общим недоразви</w:t>
      </w:r>
      <w:r>
        <w:rPr>
          <w:rFonts w:ascii="Times New Roman" w:hAnsi="Times New Roman" w:cs="Times New Roman"/>
          <w:sz w:val="28"/>
          <w:szCs w:val="28"/>
        </w:rPr>
        <w:t>тием речи (4-7лет)» Н.В. Нищева.</w:t>
      </w:r>
    </w:p>
    <w:p w:rsidR="0056488A" w:rsidRDefault="0056488A" w:rsidP="0056488A">
      <w:pPr>
        <w:spacing w:after="120" w:line="240" w:lineRule="auto"/>
        <w:ind w:left="360"/>
        <w:jc w:val="center"/>
        <w:rPr>
          <w:rFonts w:ascii="Times New Roman" w:hAnsi="Times New Roman" w:cs="Times New Roman"/>
          <w:b/>
          <w:i/>
          <w:color w:val="000000" w:themeColor="text1"/>
          <w:sz w:val="28"/>
          <w:szCs w:val="28"/>
        </w:rPr>
      </w:pPr>
    </w:p>
    <w:p w:rsidR="0056488A" w:rsidRPr="000615E4" w:rsidRDefault="0056488A" w:rsidP="007664D2">
      <w:pPr>
        <w:spacing w:after="120" w:line="240" w:lineRule="auto"/>
        <w:ind w:left="360"/>
        <w:jc w:val="center"/>
        <w:rPr>
          <w:rFonts w:ascii="Times New Roman" w:hAnsi="Times New Roman" w:cs="Times New Roman"/>
          <w:b/>
          <w:i/>
          <w:color w:val="000000" w:themeColor="text1"/>
          <w:sz w:val="28"/>
          <w:szCs w:val="28"/>
        </w:rPr>
      </w:pPr>
      <w:r w:rsidRPr="000615E4">
        <w:rPr>
          <w:rFonts w:ascii="Times New Roman" w:hAnsi="Times New Roman" w:cs="Times New Roman"/>
          <w:b/>
          <w:i/>
          <w:color w:val="000000" w:themeColor="text1"/>
          <w:sz w:val="28"/>
          <w:szCs w:val="28"/>
        </w:rPr>
        <w:t>Система работы педагога-психолога</w:t>
      </w:r>
    </w:p>
    <w:p w:rsidR="0056488A" w:rsidRPr="000615E4" w:rsidRDefault="0056488A" w:rsidP="007664D2">
      <w:pPr>
        <w:spacing w:after="0" w:line="240" w:lineRule="auto"/>
        <w:ind w:left="360"/>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b/>
          <w:color w:val="000000" w:themeColor="text1"/>
          <w:sz w:val="28"/>
          <w:szCs w:val="28"/>
          <w:lang w:eastAsia="ru-RU"/>
        </w:rPr>
        <w:t>Цель:</w:t>
      </w:r>
      <w:r w:rsidRPr="000615E4">
        <w:rPr>
          <w:rFonts w:ascii="Times New Roman" w:eastAsia="Times New Roman" w:hAnsi="Times New Roman" w:cs="Times New Roman"/>
          <w:color w:val="000000" w:themeColor="text1"/>
          <w:sz w:val="28"/>
          <w:szCs w:val="28"/>
          <w:lang w:eastAsia="ru-RU"/>
        </w:rPr>
        <w:t xml:space="preserve"> Обеспечение психологического здоровья детей, в основе которого лежит полноценное психическое развитие ребенка на всех этапах детства.</w:t>
      </w:r>
    </w:p>
    <w:p w:rsidR="0056488A" w:rsidRPr="000615E4" w:rsidRDefault="0056488A" w:rsidP="007664D2">
      <w:pPr>
        <w:spacing w:after="0" w:line="240" w:lineRule="auto"/>
        <w:ind w:left="360"/>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Создание условий, которые способствуют эмоциональному благополучию и обеспечивают свободное и эффективное развитие способностей каждого ребенка.</w:t>
      </w:r>
    </w:p>
    <w:p w:rsidR="0056488A" w:rsidRPr="000615E4" w:rsidRDefault="0056488A" w:rsidP="007664D2">
      <w:pPr>
        <w:spacing w:after="120" w:line="240" w:lineRule="auto"/>
        <w:ind w:left="360"/>
        <w:jc w:val="both"/>
        <w:rPr>
          <w:rFonts w:ascii="Times New Roman" w:eastAsia="Times New Roman" w:hAnsi="Times New Roman" w:cs="Times New Roman"/>
          <w:b/>
          <w:color w:val="000000" w:themeColor="text1"/>
          <w:sz w:val="28"/>
          <w:szCs w:val="28"/>
          <w:lang w:eastAsia="ru-RU"/>
        </w:rPr>
      </w:pPr>
      <w:r w:rsidRPr="000615E4">
        <w:rPr>
          <w:rFonts w:ascii="Times New Roman" w:eastAsia="Times New Roman" w:hAnsi="Times New Roman" w:cs="Times New Roman"/>
          <w:b/>
          <w:color w:val="000000" w:themeColor="text1"/>
          <w:sz w:val="28"/>
          <w:szCs w:val="28"/>
          <w:lang w:eastAsia="ru-RU"/>
        </w:rPr>
        <w:t xml:space="preserve">Направления работы: </w:t>
      </w:r>
    </w:p>
    <w:p w:rsidR="0056488A" w:rsidRPr="000615E4" w:rsidRDefault="0056488A" w:rsidP="007664D2">
      <w:pPr>
        <w:spacing w:after="0" w:line="240" w:lineRule="auto"/>
        <w:ind w:left="360"/>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ПСИХОДИАГНОСТИКА:</w:t>
      </w:r>
    </w:p>
    <w:p w:rsidR="0056488A" w:rsidRPr="000615E4" w:rsidRDefault="0056488A" w:rsidP="007664D2">
      <w:pPr>
        <w:spacing w:after="0" w:line="240" w:lineRule="auto"/>
        <w:ind w:left="360"/>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 xml:space="preserve">Проводится по запросу (родителей, педагогов, администрации ДОУ) и  в плановом порядке – во всех возрастных группах. </w:t>
      </w:r>
    </w:p>
    <w:p w:rsidR="0056488A" w:rsidRDefault="0056488A" w:rsidP="007664D2">
      <w:pPr>
        <w:spacing w:after="120" w:line="240" w:lineRule="auto"/>
        <w:ind w:left="360"/>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Психодиагностика проводится по следующим направлениям:</w:t>
      </w:r>
    </w:p>
    <w:p w:rsidR="0056488A" w:rsidRPr="000615E4" w:rsidRDefault="0056488A" w:rsidP="00BF0120">
      <w:pPr>
        <w:pStyle w:val="a3"/>
        <w:numPr>
          <w:ilvl w:val="0"/>
          <w:numId w:val="29"/>
        </w:numPr>
        <w:spacing w:after="0" w:line="240" w:lineRule="auto"/>
        <w:ind w:left="360" w:firstLine="0"/>
        <w:jc w:val="both"/>
        <w:rPr>
          <w:rFonts w:ascii="Times New Roman" w:hAnsi="Times New Roman"/>
          <w:color w:val="000000" w:themeColor="text1"/>
          <w:sz w:val="28"/>
          <w:szCs w:val="28"/>
        </w:rPr>
      </w:pPr>
      <w:r w:rsidRPr="000615E4">
        <w:rPr>
          <w:rFonts w:ascii="Times New Roman" w:hAnsi="Times New Roman"/>
          <w:color w:val="000000" w:themeColor="text1"/>
          <w:sz w:val="28"/>
          <w:szCs w:val="28"/>
        </w:rPr>
        <w:t>Познавательной сферы</w:t>
      </w:r>
      <w:r>
        <w:rPr>
          <w:rFonts w:ascii="Times New Roman" w:hAnsi="Times New Roman"/>
          <w:color w:val="000000" w:themeColor="text1"/>
          <w:sz w:val="28"/>
          <w:szCs w:val="28"/>
        </w:rPr>
        <w:t>;</w:t>
      </w:r>
    </w:p>
    <w:p w:rsidR="0056488A" w:rsidRPr="000615E4" w:rsidRDefault="0056488A" w:rsidP="00BF0120">
      <w:pPr>
        <w:pStyle w:val="a3"/>
        <w:numPr>
          <w:ilvl w:val="0"/>
          <w:numId w:val="29"/>
        </w:numPr>
        <w:spacing w:after="0" w:line="240" w:lineRule="auto"/>
        <w:ind w:left="360" w:firstLine="0"/>
        <w:jc w:val="both"/>
        <w:rPr>
          <w:rFonts w:ascii="Times New Roman" w:hAnsi="Times New Roman"/>
          <w:color w:val="000000" w:themeColor="text1"/>
          <w:sz w:val="28"/>
          <w:szCs w:val="28"/>
        </w:rPr>
      </w:pPr>
      <w:r w:rsidRPr="000615E4">
        <w:rPr>
          <w:rFonts w:ascii="Times New Roman" w:hAnsi="Times New Roman"/>
          <w:color w:val="000000" w:themeColor="text1"/>
          <w:sz w:val="28"/>
          <w:szCs w:val="28"/>
        </w:rPr>
        <w:t>Эмоционально-волевой сферы</w:t>
      </w:r>
      <w:r>
        <w:rPr>
          <w:rFonts w:ascii="Times New Roman" w:hAnsi="Times New Roman"/>
          <w:color w:val="000000" w:themeColor="text1"/>
          <w:sz w:val="28"/>
          <w:szCs w:val="28"/>
        </w:rPr>
        <w:t>;</w:t>
      </w:r>
    </w:p>
    <w:p w:rsidR="0056488A" w:rsidRPr="00CF2470" w:rsidRDefault="0056488A" w:rsidP="00BF0120">
      <w:pPr>
        <w:pStyle w:val="a3"/>
        <w:numPr>
          <w:ilvl w:val="0"/>
          <w:numId w:val="29"/>
        </w:numPr>
        <w:ind w:left="360" w:firstLine="0"/>
        <w:jc w:val="both"/>
        <w:rPr>
          <w:rFonts w:ascii="Times New Roman" w:hAnsi="Times New Roman"/>
          <w:color w:val="000000" w:themeColor="text1"/>
          <w:sz w:val="28"/>
          <w:szCs w:val="28"/>
        </w:rPr>
      </w:pPr>
      <w:r w:rsidRPr="000615E4">
        <w:rPr>
          <w:rFonts w:ascii="Times New Roman" w:hAnsi="Times New Roman"/>
          <w:color w:val="000000" w:themeColor="text1"/>
          <w:sz w:val="28"/>
          <w:szCs w:val="28"/>
        </w:rPr>
        <w:t>Коммуникативной сферы</w:t>
      </w:r>
      <w:r>
        <w:rPr>
          <w:rFonts w:ascii="Times New Roman" w:hAnsi="Times New Roman"/>
          <w:color w:val="000000" w:themeColor="text1"/>
          <w:sz w:val="28"/>
          <w:szCs w:val="28"/>
        </w:rPr>
        <w:t>.</w:t>
      </w:r>
    </w:p>
    <w:p w:rsidR="0056488A" w:rsidRPr="000615E4" w:rsidRDefault="0056488A" w:rsidP="007664D2">
      <w:pPr>
        <w:spacing w:after="0" w:line="240" w:lineRule="auto"/>
        <w:ind w:left="360"/>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 xml:space="preserve"> В зависимости от  результатов диагностики строится дальнейшая работа, которая может носить либо консультативную (в случае отсутствия нарушений в развитии), либо коррекционно - развивающую направленность (в случае, если результаты диагностики показывают нарушения). </w:t>
      </w:r>
    </w:p>
    <w:p w:rsidR="0056488A" w:rsidRPr="000615E4" w:rsidRDefault="0056488A" w:rsidP="007664D2">
      <w:pPr>
        <w:spacing w:after="0" w:line="240" w:lineRule="auto"/>
        <w:ind w:left="360"/>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lastRenderedPageBreak/>
        <w:t>Коррекционно – развивающая работа организуется с воспитанником только  с письменного согласия родителей, либо законных представителей. Коррекционно-развивающая работа проводится по  подгруппам или индивидуально.</w:t>
      </w:r>
      <w:r w:rsidRPr="000615E4">
        <w:rPr>
          <w:rFonts w:ascii="Times New Roman" w:eastAsia="Times New Roman" w:hAnsi="Times New Roman" w:cs="Times New Roman"/>
          <w:color w:val="000000" w:themeColor="text1"/>
          <w:sz w:val="28"/>
          <w:szCs w:val="28"/>
          <w:lang w:eastAsia="ru-RU"/>
        </w:rPr>
        <w:tab/>
      </w:r>
    </w:p>
    <w:p w:rsidR="0056488A" w:rsidRPr="000615E4" w:rsidRDefault="0056488A" w:rsidP="007664D2">
      <w:pPr>
        <w:spacing w:after="120" w:line="240" w:lineRule="auto"/>
        <w:ind w:left="360"/>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ПСИХОПРОФИЛАКТИКА:</w:t>
      </w:r>
    </w:p>
    <w:p w:rsidR="0056488A" w:rsidRPr="000615E4" w:rsidRDefault="0056488A" w:rsidP="007664D2">
      <w:pPr>
        <w:spacing w:after="0" w:line="240" w:lineRule="auto"/>
        <w:ind w:left="360"/>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 xml:space="preserve">Основной целью психопрофилактики, является предупреждение возможных нарушений в становлении личности и интеллекта детей. Консультирование педагогов и родителей по проблемам воспитания и психологического развития детей. </w:t>
      </w:r>
    </w:p>
    <w:p w:rsidR="0056488A" w:rsidRPr="000615E4" w:rsidRDefault="0056488A" w:rsidP="007664D2">
      <w:pPr>
        <w:spacing w:after="0" w:line="240" w:lineRule="auto"/>
        <w:ind w:left="360"/>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 xml:space="preserve">Психопрофилактика организуется по запросу самих родителей или педагогов, по итогам психологической диагностики. </w:t>
      </w:r>
    </w:p>
    <w:p w:rsidR="0056488A" w:rsidRPr="000615E4" w:rsidRDefault="0056488A" w:rsidP="007664D2">
      <w:pPr>
        <w:spacing w:after="0" w:line="240" w:lineRule="auto"/>
        <w:ind w:left="360"/>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Психопрофилактическая работа проводится  в групповой форме (семинар-практикум, мастер-класс, консультация, тренинг) или в форме индивидуальных консультаций.</w:t>
      </w:r>
    </w:p>
    <w:p w:rsidR="0056488A" w:rsidRPr="000615E4" w:rsidRDefault="0056488A" w:rsidP="007664D2">
      <w:pPr>
        <w:spacing w:before="120" w:after="0" w:line="240" w:lineRule="auto"/>
        <w:ind w:left="360"/>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Психопрофилактика включает:</w:t>
      </w:r>
    </w:p>
    <w:p w:rsidR="0056488A" w:rsidRPr="00844D39" w:rsidRDefault="0056488A" w:rsidP="00BF0120">
      <w:pPr>
        <w:pStyle w:val="a3"/>
        <w:widowControl w:val="0"/>
        <w:numPr>
          <w:ilvl w:val="0"/>
          <w:numId w:val="30"/>
        </w:numPr>
        <w:suppressAutoHyphens/>
        <w:spacing w:before="120" w:after="0" w:line="240" w:lineRule="auto"/>
        <w:ind w:left="360" w:firstLine="0"/>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Развитие коммуникативных способностей и социальной адаптации детей</w:t>
      </w:r>
    </w:p>
    <w:p w:rsidR="0056488A" w:rsidRPr="00844D39" w:rsidRDefault="0056488A" w:rsidP="00BF0120">
      <w:pPr>
        <w:pStyle w:val="a3"/>
        <w:widowControl w:val="0"/>
        <w:numPr>
          <w:ilvl w:val="0"/>
          <w:numId w:val="30"/>
        </w:numPr>
        <w:suppressAutoHyphens/>
        <w:spacing w:after="0" w:line="240" w:lineRule="auto"/>
        <w:ind w:left="360" w:firstLine="0"/>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Развитие общей и мелкой моторики, памяти, воображения, пространственных представлений</w:t>
      </w:r>
    </w:p>
    <w:p w:rsidR="0056488A" w:rsidRPr="00844D39" w:rsidRDefault="0056488A" w:rsidP="00BF0120">
      <w:pPr>
        <w:pStyle w:val="a3"/>
        <w:widowControl w:val="0"/>
        <w:numPr>
          <w:ilvl w:val="0"/>
          <w:numId w:val="30"/>
        </w:numPr>
        <w:suppressAutoHyphens/>
        <w:spacing w:after="0" w:line="240" w:lineRule="auto"/>
        <w:ind w:left="360" w:firstLine="0"/>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Развитие эмоциональной сферы (знакомство с базовыми чувствами)</w:t>
      </w:r>
    </w:p>
    <w:p w:rsidR="0056488A" w:rsidRPr="00844D39" w:rsidRDefault="0056488A" w:rsidP="00BF0120">
      <w:pPr>
        <w:pStyle w:val="a3"/>
        <w:widowControl w:val="0"/>
        <w:numPr>
          <w:ilvl w:val="0"/>
          <w:numId w:val="30"/>
        </w:numPr>
        <w:suppressAutoHyphens/>
        <w:spacing w:after="0" w:line="240" w:lineRule="auto"/>
        <w:ind w:left="360" w:firstLine="0"/>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Формирование позитивной самооценки у дошкольников.</w:t>
      </w:r>
      <w:r>
        <w:rPr>
          <w:rFonts w:ascii="Times New Roman" w:hAnsi="Times New Roman" w:cs="Times New Roman"/>
          <w:color w:val="000000" w:themeColor="text1"/>
          <w:sz w:val="28"/>
          <w:szCs w:val="28"/>
        </w:rPr>
        <w:t xml:space="preserve"> </w:t>
      </w:r>
      <w:r w:rsidRPr="00844D39">
        <w:rPr>
          <w:rFonts w:ascii="Times New Roman" w:hAnsi="Times New Roman" w:cs="Times New Roman"/>
          <w:color w:val="000000" w:themeColor="text1"/>
          <w:sz w:val="28"/>
          <w:szCs w:val="28"/>
        </w:rPr>
        <w:t>Развитие способности к дифференциации эмоциональных состояний.</w:t>
      </w:r>
    </w:p>
    <w:p w:rsidR="0056488A" w:rsidRPr="000615E4" w:rsidRDefault="0056488A" w:rsidP="007664D2">
      <w:pPr>
        <w:spacing w:after="0" w:line="240" w:lineRule="auto"/>
        <w:ind w:left="360"/>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Все направления продиктованы актуальными для данного возраста проблемами, а также психофизиологическими особенностями детей.</w:t>
      </w:r>
    </w:p>
    <w:p w:rsidR="0056488A" w:rsidRPr="009E0272" w:rsidRDefault="0056488A" w:rsidP="007664D2">
      <w:pPr>
        <w:spacing w:after="120" w:line="240" w:lineRule="auto"/>
        <w:ind w:left="360"/>
        <w:rPr>
          <w:rFonts w:ascii="Times New Roman" w:eastAsia="Times New Roman" w:hAnsi="Times New Roman" w:cs="Times New Roman"/>
          <w:b/>
          <w:color w:val="000000" w:themeColor="text1"/>
          <w:sz w:val="28"/>
          <w:szCs w:val="28"/>
          <w:lang w:eastAsia="ru-RU"/>
        </w:rPr>
      </w:pPr>
      <w:r w:rsidRPr="009E0272">
        <w:rPr>
          <w:rFonts w:ascii="Times New Roman" w:eastAsia="Times New Roman" w:hAnsi="Times New Roman" w:cs="Times New Roman"/>
          <w:b/>
          <w:color w:val="000000" w:themeColor="text1"/>
          <w:sz w:val="28"/>
          <w:szCs w:val="28"/>
          <w:lang w:eastAsia="ru-RU"/>
        </w:rPr>
        <w:t xml:space="preserve">                                             ПСИХОКОРРЕКЦИЯ:</w:t>
      </w:r>
    </w:p>
    <w:p w:rsidR="0056488A" w:rsidRPr="00614A24" w:rsidRDefault="0056488A" w:rsidP="00BF0120">
      <w:pPr>
        <w:pStyle w:val="a3"/>
        <w:widowControl w:val="0"/>
        <w:numPr>
          <w:ilvl w:val="0"/>
          <w:numId w:val="31"/>
        </w:numPr>
        <w:suppressAutoHyphens/>
        <w:spacing w:after="120" w:line="240" w:lineRule="auto"/>
        <w:ind w:left="360" w:firstLine="0"/>
        <w:contextualSpacing w:val="0"/>
        <w:jc w:val="both"/>
        <w:rPr>
          <w:rFonts w:ascii="Times New Roman" w:eastAsia="Times New Roman" w:hAnsi="Times New Roman" w:cs="Times New Roman"/>
          <w:color w:val="000000" w:themeColor="text1"/>
          <w:sz w:val="28"/>
          <w:szCs w:val="28"/>
          <w:lang w:eastAsia="ru-RU"/>
        </w:rPr>
      </w:pPr>
      <w:r w:rsidRPr="00844D39">
        <w:rPr>
          <w:rFonts w:ascii="Times New Roman" w:eastAsia="Times New Roman" w:hAnsi="Times New Roman" w:cs="Times New Roman"/>
          <w:color w:val="000000" w:themeColor="text1"/>
          <w:sz w:val="28"/>
          <w:szCs w:val="28"/>
          <w:lang w:eastAsia="ru-RU"/>
        </w:rPr>
        <w:t>Коррекционная работа с детьми проводится, опираясь на запросы, полученные от педагогов и родителей, по наблюдениям психолога и результатам психологического исследования.</w:t>
      </w:r>
    </w:p>
    <w:p w:rsidR="0056488A" w:rsidRPr="000615E4" w:rsidRDefault="0056488A" w:rsidP="007664D2">
      <w:pPr>
        <w:spacing w:after="0" w:line="240" w:lineRule="auto"/>
        <w:ind w:left="36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0615E4">
        <w:rPr>
          <w:rFonts w:ascii="Times New Roman" w:eastAsia="Times New Roman" w:hAnsi="Times New Roman" w:cs="Times New Roman"/>
          <w:color w:val="000000" w:themeColor="text1"/>
          <w:sz w:val="28"/>
          <w:szCs w:val="28"/>
          <w:lang w:eastAsia="ru-RU"/>
        </w:rPr>
        <w:t>Коррекционно - развивающая работа осуществляется в двух случаях:</w:t>
      </w:r>
    </w:p>
    <w:p w:rsidR="0056488A" w:rsidRPr="00844D39" w:rsidRDefault="0056488A" w:rsidP="00BF0120">
      <w:pPr>
        <w:pStyle w:val="a3"/>
        <w:widowControl w:val="0"/>
        <w:numPr>
          <w:ilvl w:val="0"/>
          <w:numId w:val="32"/>
        </w:numPr>
        <w:suppressAutoHyphens/>
        <w:spacing w:before="120" w:after="0" w:line="240" w:lineRule="auto"/>
        <w:ind w:left="360" w:firstLine="0"/>
        <w:contextualSpacing w:val="0"/>
        <w:jc w:val="both"/>
        <w:rPr>
          <w:rFonts w:ascii="Times New Roman" w:eastAsia="Times New Roman" w:hAnsi="Times New Roman" w:cs="Times New Roman"/>
          <w:color w:val="000000" w:themeColor="text1"/>
          <w:sz w:val="28"/>
          <w:szCs w:val="28"/>
          <w:lang w:eastAsia="ru-RU"/>
        </w:rPr>
      </w:pPr>
      <w:r w:rsidRPr="00844D39">
        <w:rPr>
          <w:rFonts w:ascii="Times New Roman" w:eastAsia="Times New Roman" w:hAnsi="Times New Roman" w:cs="Times New Roman"/>
          <w:color w:val="000000" w:themeColor="text1"/>
          <w:sz w:val="28"/>
          <w:szCs w:val="28"/>
          <w:lang w:eastAsia="ru-RU"/>
        </w:rPr>
        <w:t>Индивидуальная профилактическая коррекция – дополнительная работа по интеллектуальному развитию детей, имеющих серьезные проблемы в этой сфере и коррекция эмоционально - личностных проблем детей, проведение которой невозможно в групповом режиме.</w:t>
      </w:r>
    </w:p>
    <w:p w:rsidR="0056488A" w:rsidRPr="00AD31F3" w:rsidRDefault="0056488A" w:rsidP="00BF0120">
      <w:pPr>
        <w:pStyle w:val="a3"/>
        <w:widowControl w:val="0"/>
        <w:numPr>
          <w:ilvl w:val="0"/>
          <w:numId w:val="32"/>
        </w:numPr>
        <w:suppressAutoHyphens/>
        <w:spacing w:after="0" w:line="240" w:lineRule="auto"/>
        <w:ind w:left="360" w:firstLine="0"/>
        <w:contextualSpacing w:val="0"/>
        <w:jc w:val="both"/>
        <w:rPr>
          <w:rFonts w:ascii="Times New Roman" w:eastAsia="Times New Roman" w:hAnsi="Times New Roman" w:cs="Times New Roman"/>
          <w:color w:val="000000" w:themeColor="text1"/>
          <w:sz w:val="28"/>
          <w:szCs w:val="28"/>
          <w:lang w:eastAsia="ru-RU"/>
        </w:rPr>
      </w:pPr>
      <w:r w:rsidRPr="00844D39">
        <w:rPr>
          <w:rFonts w:ascii="Times New Roman" w:eastAsia="Times New Roman" w:hAnsi="Times New Roman" w:cs="Times New Roman"/>
          <w:color w:val="000000" w:themeColor="text1"/>
          <w:sz w:val="28"/>
          <w:szCs w:val="28"/>
          <w:lang w:eastAsia="ru-RU"/>
        </w:rPr>
        <w:t>С детьми, имеющими сходные эмоционально-личностные проблемы в сфере общения, поведения.</w:t>
      </w:r>
    </w:p>
    <w:p w:rsidR="0056488A" w:rsidRPr="000615E4" w:rsidRDefault="0056488A" w:rsidP="007664D2">
      <w:pPr>
        <w:spacing w:after="0" w:line="240" w:lineRule="auto"/>
        <w:ind w:left="360"/>
        <w:jc w:val="both"/>
        <w:rPr>
          <w:rFonts w:ascii="Times New Roman" w:eastAsia="Times New Roman" w:hAnsi="Times New Roman" w:cs="Times New Roman"/>
          <w:b/>
          <w:color w:val="000000" w:themeColor="text1"/>
          <w:sz w:val="28"/>
          <w:szCs w:val="28"/>
          <w:lang w:eastAsia="ru-RU"/>
        </w:rPr>
      </w:pPr>
      <w:r w:rsidRPr="000615E4">
        <w:rPr>
          <w:rFonts w:ascii="Times New Roman" w:eastAsia="Times New Roman" w:hAnsi="Times New Roman" w:cs="Times New Roman"/>
          <w:b/>
          <w:color w:val="000000" w:themeColor="text1"/>
          <w:sz w:val="28"/>
          <w:szCs w:val="28"/>
          <w:lang w:eastAsia="ru-RU"/>
        </w:rPr>
        <w:t>Основные методы коррекционных воздействий:</w:t>
      </w:r>
    </w:p>
    <w:p w:rsidR="0056488A" w:rsidRPr="00CF2470" w:rsidRDefault="0056488A" w:rsidP="00BF0120">
      <w:pPr>
        <w:pStyle w:val="a3"/>
        <w:widowControl w:val="0"/>
        <w:numPr>
          <w:ilvl w:val="0"/>
          <w:numId w:val="28"/>
        </w:numPr>
        <w:suppressAutoHyphens/>
        <w:spacing w:after="0" w:line="240" w:lineRule="auto"/>
        <w:ind w:left="360" w:firstLine="0"/>
        <w:contextualSpacing w:val="0"/>
        <w:jc w:val="both"/>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индивидуальная игровая терапия: подвижные, познавательные игры, игры с водой, сюжетно-ролевые игры;</w:t>
      </w:r>
    </w:p>
    <w:p w:rsidR="0056488A" w:rsidRPr="00CF2470" w:rsidRDefault="0056488A" w:rsidP="00BF0120">
      <w:pPr>
        <w:pStyle w:val="a3"/>
        <w:widowControl w:val="0"/>
        <w:numPr>
          <w:ilvl w:val="0"/>
          <w:numId w:val="28"/>
        </w:numPr>
        <w:suppressAutoHyphens/>
        <w:spacing w:after="0" w:line="240" w:lineRule="auto"/>
        <w:ind w:left="360" w:firstLine="0"/>
        <w:contextualSpacing w:val="0"/>
        <w:jc w:val="both"/>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сказкотерапия: чтение, проигрывание психотерапевтических сказок, составление историй совместно с ребенком;</w:t>
      </w:r>
    </w:p>
    <w:p w:rsidR="0056488A" w:rsidRPr="00CF2470" w:rsidRDefault="0056488A" w:rsidP="00BF0120">
      <w:pPr>
        <w:pStyle w:val="a3"/>
        <w:widowControl w:val="0"/>
        <w:numPr>
          <w:ilvl w:val="0"/>
          <w:numId w:val="28"/>
        </w:numPr>
        <w:suppressAutoHyphens/>
        <w:spacing w:after="0" w:line="240" w:lineRule="auto"/>
        <w:ind w:left="360" w:firstLine="0"/>
        <w:contextualSpacing w:val="0"/>
        <w:jc w:val="both"/>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lastRenderedPageBreak/>
        <w:t>психогимнастика;</w:t>
      </w:r>
    </w:p>
    <w:p w:rsidR="0056488A" w:rsidRPr="00CF2470" w:rsidRDefault="0056488A" w:rsidP="00BF0120">
      <w:pPr>
        <w:pStyle w:val="a3"/>
        <w:widowControl w:val="0"/>
        <w:numPr>
          <w:ilvl w:val="0"/>
          <w:numId w:val="28"/>
        </w:numPr>
        <w:suppressAutoHyphens/>
        <w:spacing w:after="0" w:line="240" w:lineRule="auto"/>
        <w:ind w:left="360" w:firstLine="0"/>
        <w:contextualSpacing w:val="0"/>
        <w:jc w:val="both"/>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куклотерапия: проигрывание историй, сюжет которых травмирует ребенка;</w:t>
      </w:r>
    </w:p>
    <w:p w:rsidR="0056488A" w:rsidRPr="00CF2470" w:rsidRDefault="0056488A" w:rsidP="00BF0120">
      <w:pPr>
        <w:pStyle w:val="a3"/>
        <w:widowControl w:val="0"/>
        <w:numPr>
          <w:ilvl w:val="0"/>
          <w:numId w:val="28"/>
        </w:numPr>
        <w:suppressAutoHyphens/>
        <w:spacing w:after="0" w:line="240" w:lineRule="auto"/>
        <w:ind w:left="360" w:firstLine="0"/>
        <w:contextualSpacing w:val="0"/>
        <w:jc w:val="both"/>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арттерапия: работа с красками, тестом;</w:t>
      </w:r>
    </w:p>
    <w:p w:rsidR="0056488A" w:rsidRPr="00CF2470" w:rsidRDefault="0056488A" w:rsidP="00BF0120">
      <w:pPr>
        <w:pStyle w:val="a3"/>
        <w:widowControl w:val="0"/>
        <w:numPr>
          <w:ilvl w:val="0"/>
          <w:numId w:val="28"/>
        </w:numPr>
        <w:suppressAutoHyphens/>
        <w:spacing w:after="0" w:line="240" w:lineRule="auto"/>
        <w:ind w:left="360" w:firstLine="0"/>
        <w:contextualSpacing w:val="0"/>
        <w:jc w:val="both"/>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релаксационные упражнения: нервно-мышечное расслабление, дыхательные техники, использование визуальных образов.</w:t>
      </w:r>
    </w:p>
    <w:p w:rsidR="0056488A" w:rsidRDefault="0056488A" w:rsidP="007664D2">
      <w:pPr>
        <w:spacing w:after="120" w:line="240" w:lineRule="auto"/>
        <w:rPr>
          <w:rFonts w:ascii="Times New Roman" w:eastAsia="Times New Roman" w:hAnsi="Times New Roman" w:cs="Times New Roman"/>
          <w:b/>
          <w:color w:val="000000" w:themeColor="text1"/>
          <w:sz w:val="28"/>
          <w:szCs w:val="28"/>
          <w:lang w:eastAsia="ru-RU"/>
        </w:rPr>
      </w:pPr>
    </w:p>
    <w:p w:rsidR="0056488A" w:rsidRPr="00AD31F3" w:rsidRDefault="0056488A" w:rsidP="0056488A">
      <w:pPr>
        <w:spacing w:after="120" w:line="240" w:lineRule="auto"/>
        <w:jc w:val="center"/>
        <w:rPr>
          <w:rFonts w:ascii="Times New Roman" w:eastAsia="Times New Roman" w:hAnsi="Times New Roman" w:cs="Times New Roman"/>
          <w:b/>
          <w:color w:val="000000" w:themeColor="text1"/>
          <w:sz w:val="28"/>
          <w:szCs w:val="28"/>
          <w:lang w:eastAsia="ru-RU"/>
        </w:rPr>
      </w:pPr>
      <w:r w:rsidRPr="00AD31F3">
        <w:rPr>
          <w:rFonts w:ascii="Times New Roman" w:eastAsia="Times New Roman" w:hAnsi="Times New Roman" w:cs="Times New Roman"/>
          <w:b/>
          <w:color w:val="000000" w:themeColor="text1"/>
          <w:sz w:val="28"/>
          <w:szCs w:val="28"/>
          <w:lang w:eastAsia="ru-RU"/>
        </w:rPr>
        <w:t>КОНСУЛЬТАЦИОННАЯ И ПРОСВЕТИТЕЛЬСКАЯ РАБОТА:</w:t>
      </w:r>
    </w:p>
    <w:p w:rsidR="0056488A" w:rsidRPr="000615E4" w:rsidRDefault="0056488A" w:rsidP="0056488A">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 xml:space="preserve">Психологическое просвещение родителей и педагогов носит систематический плановый характер или организуется по запросу педагогов,  родителей или администрации в связи с актуальными проблемами. </w:t>
      </w:r>
    </w:p>
    <w:p w:rsidR="0056488A" w:rsidRPr="000615E4" w:rsidRDefault="0056488A" w:rsidP="0056488A">
      <w:pPr>
        <w:spacing w:after="0" w:line="240" w:lineRule="auto"/>
        <w:jc w:val="both"/>
        <w:rPr>
          <w:rFonts w:ascii="Times New Roman" w:eastAsia="Times New Roman" w:hAnsi="Times New Roman" w:cs="Times New Roman"/>
          <w:color w:val="000000" w:themeColor="text1"/>
          <w:sz w:val="28"/>
          <w:szCs w:val="28"/>
          <w:lang w:eastAsia="ru-RU"/>
        </w:rPr>
      </w:pPr>
    </w:p>
    <w:tbl>
      <w:tblPr>
        <w:tblStyle w:val="a8"/>
        <w:tblW w:w="0" w:type="auto"/>
        <w:tblLook w:val="04A0"/>
      </w:tblPr>
      <w:tblGrid>
        <w:gridCol w:w="2391"/>
        <w:gridCol w:w="5655"/>
        <w:gridCol w:w="5529"/>
      </w:tblGrid>
      <w:tr w:rsidR="0056488A" w:rsidRPr="000615E4" w:rsidTr="0013443F">
        <w:tc>
          <w:tcPr>
            <w:tcW w:w="2391" w:type="dxa"/>
          </w:tcPr>
          <w:p w:rsidR="0056488A" w:rsidRPr="00CF2470" w:rsidRDefault="0056488A" w:rsidP="007664D2">
            <w:pPr>
              <w:jc w:val="center"/>
              <w:rPr>
                <w:rFonts w:ascii="Times New Roman" w:hAnsi="Times New Roman" w:cs="Times New Roman"/>
                <w:b/>
                <w:color w:val="000000" w:themeColor="text1"/>
                <w:sz w:val="28"/>
                <w:szCs w:val="28"/>
              </w:rPr>
            </w:pPr>
            <w:r w:rsidRPr="00CF2470">
              <w:rPr>
                <w:rFonts w:ascii="Times New Roman" w:hAnsi="Times New Roman" w:cs="Times New Roman"/>
                <w:b/>
                <w:color w:val="000000" w:themeColor="text1"/>
                <w:sz w:val="28"/>
                <w:szCs w:val="28"/>
              </w:rPr>
              <w:t>Форма работы</w:t>
            </w:r>
          </w:p>
        </w:tc>
        <w:tc>
          <w:tcPr>
            <w:tcW w:w="5655" w:type="dxa"/>
          </w:tcPr>
          <w:p w:rsidR="0056488A" w:rsidRPr="00CF2470" w:rsidRDefault="0056488A" w:rsidP="007664D2">
            <w:pPr>
              <w:jc w:val="center"/>
              <w:rPr>
                <w:rFonts w:ascii="Times New Roman" w:hAnsi="Times New Roman" w:cs="Times New Roman"/>
                <w:b/>
                <w:color w:val="000000" w:themeColor="text1"/>
                <w:sz w:val="28"/>
                <w:szCs w:val="28"/>
              </w:rPr>
            </w:pPr>
            <w:r w:rsidRPr="00CF2470">
              <w:rPr>
                <w:rFonts w:ascii="Times New Roman" w:hAnsi="Times New Roman" w:cs="Times New Roman"/>
                <w:b/>
                <w:color w:val="000000" w:themeColor="text1"/>
                <w:sz w:val="28"/>
                <w:szCs w:val="28"/>
              </w:rPr>
              <w:t>С педагогами</w:t>
            </w:r>
          </w:p>
        </w:tc>
        <w:tc>
          <w:tcPr>
            <w:tcW w:w="5529" w:type="dxa"/>
          </w:tcPr>
          <w:p w:rsidR="0056488A" w:rsidRPr="00CF2470" w:rsidRDefault="0056488A" w:rsidP="007664D2">
            <w:pPr>
              <w:jc w:val="center"/>
              <w:rPr>
                <w:rFonts w:ascii="Times New Roman" w:hAnsi="Times New Roman" w:cs="Times New Roman"/>
                <w:b/>
                <w:color w:val="000000" w:themeColor="text1"/>
                <w:sz w:val="28"/>
                <w:szCs w:val="28"/>
              </w:rPr>
            </w:pPr>
            <w:r w:rsidRPr="00CF2470">
              <w:rPr>
                <w:rFonts w:ascii="Times New Roman" w:hAnsi="Times New Roman" w:cs="Times New Roman"/>
                <w:b/>
                <w:color w:val="000000" w:themeColor="text1"/>
                <w:sz w:val="28"/>
                <w:szCs w:val="28"/>
              </w:rPr>
              <w:t>С родителями</w:t>
            </w:r>
          </w:p>
        </w:tc>
      </w:tr>
      <w:tr w:rsidR="0056488A" w:rsidRPr="000615E4" w:rsidTr="0013443F">
        <w:tc>
          <w:tcPr>
            <w:tcW w:w="2391" w:type="dxa"/>
          </w:tcPr>
          <w:p w:rsidR="0056488A" w:rsidRPr="00CF2470" w:rsidRDefault="0056488A" w:rsidP="007664D2">
            <w:pPr>
              <w:jc w:val="both"/>
              <w:rPr>
                <w:rFonts w:ascii="Times New Roman" w:hAnsi="Times New Roman" w:cs="Times New Roman"/>
                <w:b/>
                <w:color w:val="000000" w:themeColor="text1"/>
                <w:sz w:val="28"/>
                <w:szCs w:val="28"/>
              </w:rPr>
            </w:pPr>
            <w:r w:rsidRPr="00CF2470">
              <w:rPr>
                <w:rFonts w:ascii="Times New Roman" w:hAnsi="Times New Roman" w:cs="Times New Roman"/>
                <w:b/>
                <w:color w:val="000000" w:themeColor="text1"/>
                <w:sz w:val="28"/>
                <w:szCs w:val="28"/>
              </w:rPr>
              <w:t>Индивидуальная</w:t>
            </w:r>
          </w:p>
          <w:p w:rsidR="0056488A" w:rsidRPr="00CF2470" w:rsidRDefault="0056488A" w:rsidP="007664D2">
            <w:pPr>
              <w:jc w:val="both"/>
              <w:rPr>
                <w:rFonts w:ascii="Times New Roman" w:hAnsi="Times New Roman" w:cs="Times New Roman"/>
                <w:b/>
                <w:color w:val="000000" w:themeColor="text1"/>
                <w:sz w:val="28"/>
                <w:szCs w:val="28"/>
              </w:rPr>
            </w:pPr>
          </w:p>
        </w:tc>
        <w:tc>
          <w:tcPr>
            <w:tcW w:w="5655" w:type="dxa"/>
          </w:tcPr>
          <w:p w:rsidR="0056488A" w:rsidRPr="00844D39" w:rsidRDefault="0056488A" w:rsidP="00BF0120">
            <w:pPr>
              <w:pStyle w:val="a3"/>
              <w:widowControl w:val="0"/>
              <w:numPr>
                <w:ilvl w:val="0"/>
                <w:numId w:val="33"/>
              </w:numPr>
              <w:suppressAutoHyphens/>
              <w:ind w:left="161" w:hanging="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проводится по запросам и результатам диагностики;</w:t>
            </w:r>
          </w:p>
          <w:p w:rsidR="0056488A" w:rsidRPr="00844D39" w:rsidRDefault="0056488A" w:rsidP="00BF0120">
            <w:pPr>
              <w:pStyle w:val="a3"/>
              <w:widowControl w:val="0"/>
              <w:numPr>
                <w:ilvl w:val="0"/>
                <w:numId w:val="33"/>
              </w:numPr>
              <w:suppressAutoHyphens/>
              <w:ind w:left="161" w:hanging="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экспресс-обзор групп по результатам диагностики познавательной сферы.</w:t>
            </w:r>
          </w:p>
        </w:tc>
        <w:tc>
          <w:tcPr>
            <w:tcW w:w="5529" w:type="dxa"/>
          </w:tcPr>
          <w:p w:rsidR="0056488A" w:rsidRPr="00844D39" w:rsidRDefault="0056488A" w:rsidP="00BF0120">
            <w:pPr>
              <w:pStyle w:val="a3"/>
              <w:widowControl w:val="0"/>
              <w:numPr>
                <w:ilvl w:val="0"/>
                <w:numId w:val="33"/>
              </w:numPr>
              <w:suppressAutoHyphens/>
              <w:ind w:left="200" w:hanging="27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проводится по запросам и результатам диагностики.</w:t>
            </w:r>
          </w:p>
        </w:tc>
      </w:tr>
      <w:tr w:rsidR="0056488A" w:rsidRPr="000615E4" w:rsidTr="0013443F">
        <w:tc>
          <w:tcPr>
            <w:tcW w:w="2391" w:type="dxa"/>
          </w:tcPr>
          <w:p w:rsidR="0056488A" w:rsidRPr="00CF2470" w:rsidRDefault="0056488A" w:rsidP="007664D2">
            <w:pPr>
              <w:jc w:val="both"/>
              <w:rPr>
                <w:rFonts w:ascii="Times New Roman" w:hAnsi="Times New Roman" w:cs="Times New Roman"/>
                <w:b/>
                <w:color w:val="000000" w:themeColor="text1"/>
                <w:sz w:val="28"/>
                <w:szCs w:val="28"/>
              </w:rPr>
            </w:pPr>
            <w:r w:rsidRPr="00CF2470">
              <w:rPr>
                <w:rFonts w:ascii="Times New Roman" w:hAnsi="Times New Roman" w:cs="Times New Roman"/>
                <w:b/>
                <w:color w:val="000000" w:themeColor="text1"/>
                <w:sz w:val="28"/>
                <w:szCs w:val="28"/>
              </w:rPr>
              <w:t xml:space="preserve">Групповая </w:t>
            </w:r>
          </w:p>
          <w:p w:rsidR="0056488A" w:rsidRPr="00CF2470" w:rsidRDefault="0056488A" w:rsidP="007664D2">
            <w:pPr>
              <w:jc w:val="both"/>
              <w:rPr>
                <w:rFonts w:ascii="Times New Roman" w:hAnsi="Times New Roman" w:cs="Times New Roman"/>
                <w:b/>
                <w:color w:val="000000" w:themeColor="text1"/>
                <w:sz w:val="28"/>
                <w:szCs w:val="28"/>
              </w:rPr>
            </w:pPr>
          </w:p>
        </w:tc>
        <w:tc>
          <w:tcPr>
            <w:tcW w:w="5655" w:type="dxa"/>
          </w:tcPr>
          <w:p w:rsidR="0056488A" w:rsidRPr="00844D39" w:rsidRDefault="0056488A" w:rsidP="00BF0120">
            <w:pPr>
              <w:pStyle w:val="a3"/>
              <w:widowControl w:val="0"/>
              <w:numPr>
                <w:ilvl w:val="0"/>
                <w:numId w:val="33"/>
              </w:numPr>
              <w:suppressAutoHyphens/>
              <w:ind w:left="161" w:hanging="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семинар-практикум;</w:t>
            </w:r>
          </w:p>
          <w:p w:rsidR="0056488A" w:rsidRPr="00844D39" w:rsidRDefault="0056488A" w:rsidP="00BF0120">
            <w:pPr>
              <w:pStyle w:val="a3"/>
              <w:widowControl w:val="0"/>
              <w:numPr>
                <w:ilvl w:val="0"/>
                <w:numId w:val="33"/>
              </w:numPr>
              <w:suppressAutoHyphens/>
              <w:ind w:left="161" w:hanging="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мастер-класс;</w:t>
            </w:r>
          </w:p>
          <w:p w:rsidR="0056488A" w:rsidRPr="00844D39" w:rsidRDefault="0056488A" w:rsidP="00BF0120">
            <w:pPr>
              <w:pStyle w:val="a3"/>
              <w:widowControl w:val="0"/>
              <w:numPr>
                <w:ilvl w:val="0"/>
                <w:numId w:val="33"/>
              </w:numPr>
              <w:suppressAutoHyphens/>
              <w:ind w:left="161" w:hanging="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консультация;</w:t>
            </w:r>
          </w:p>
          <w:p w:rsidR="0056488A" w:rsidRPr="00844D39" w:rsidRDefault="0056488A" w:rsidP="00BF0120">
            <w:pPr>
              <w:pStyle w:val="a3"/>
              <w:widowControl w:val="0"/>
              <w:numPr>
                <w:ilvl w:val="0"/>
                <w:numId w:val="33"/>
              </w:numPr>
              <w:suppressAutoHyphens/>
              <w:ind w:left="161" w:hanging="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тренинг.</w:t>
            </w:r>
          </w:p>
        </w:tc>
        <w:tc>
          <w:tcPr>
            <w:tcW w:w="5529" w:type="dxa"/>
          </w:tcPr>
          <w:p w:rsidR="0056488A" w:rsidRPr="00844D39" w:rsidRDefault="0056488A" w:rsidP="00BF0120">
            <w:pPr>
              <w:pStyle w:val="a3"/>
              <w:widowControl w:val="0"/>
              <w:numPr>
                <w:ilvl w:val="0"/>
                <w:numId w:val="33"/>
              </w:numPr>
              <w:suppressAutoHyphens/>
              <w:ind w:left="200" w:hanging="27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выступления на родительских собраниях;</w:t>
            </w:r>
          </w:p>
          <w:p w:rsidR="0056488A" w:rsidRPr="00844D39" w:rsidRDefault="0056488A" w:rsidP="00BF0120">
            <w:pPr>
              <w:pStyle w:val="a3"/>
              <w:widowControl w:val="0"/>
              <w:numPr>
                <w:ilvl w:val="0"/>
                <w:numId w:val="33"/>
              </w:numPr>
              <w:suppressAutoHyphens/>
              <w:ind w:left="200" w:hanging="27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тематические встречи (консультации, семинары-практикумы и т.д.) с родителями по заранее выбранной проблеме;</w:t>
            </w:r>
          </w:p>
          <w:p w:rsidR="0056488A" w:rsidRPr="00844D39" w:rsidRDefault="0056488A" w:rsidP="00BF0120">
            <w:pPr>
              <w:pStyle w:val="a3"/>
              <w:widowControl w:val="0"/>
              <w:numPr>
                <w:ilvl w:val="0"/>
                <w:numId w:val="33"/>
              </w:numPr>
              <w:suppressAutoHyphens/>
              <w:ind w:left="200" w:hanging="27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оформление информационных папок (памяток) в каждой группе;</w:t>
            </w:r>
          </w:p>
          <w:p w:rsidR="0056488A" w:rsidRPr="00844D39" w:rsidRDefault="0056488A" w:rsidP="00BF0120">
            <w:pPr>
              <w:pStyle w:val="a3"/>
              <w:widowControl w:val="0"/>
              <w:numPr>
                <w:ilvl w:val="0"/>
                <w:numId w:val="33"/>
              </w:numPr>
              <w:suppressAutoHyphens/>
              <w:ind w:left="200" w:hanging="27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подбор психологической литературы для библиотечки родителей.</w:t>
            </w:r>
          </w:p>
        </w:tc>
      </w:tr>
    </w:tbl>
    <w:p w:rsidR="0056488A" w:rsidRDefault="0056488A" w:rsidP="0056488A">
      <w:pPr>
        <w:spacing w:after="120" w:line="240" w:lineRule="auto"/>
        <w:rPr>
          <w:rFonts w:ascii="Times New Roman" w:eastAsia="Times New Roman" w:hAnsi="Times New Roman" w:cs="Times New Roman"/>
          <w:color w:val="000000" w:themeColor="text1"/>
          <w:sz w:val="28"/>
          <w:szCs w:val="28"/>
          <w:lang w:eastAsia="ru-RU"/>
        </w:rPr>
      </w:pPr>
    </w:p>
    <w:p w:rsidR="0056488A" w:rsidRPr="009E0272" w:rsidRDefault="0056488A" w:rsidP="0056488A">
      <w:pPr>
        <w:spacing w:after="120" w:line="240" w:lineRule="auto"/>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9E0272">
        <w:rPr>
          <w:rFonts w:ascii="Times New Roman" w:eastAsia="Times New Roman" w:hAnsi="Times New Roman" w:cs="Times New Roman"/>
          <w:b/>
          <w:color w:val="000000" w:themeColor="text1"/>
          <w:sz w:val="28"/>
          <w:szCs w:val="28"/>
          <w:lang w:eastAsia="ru-RU"/>
        </w:rPr>
        <w:t>МЕТОДИЧЕСКАЯ РАБОТА:</w:t>
      </w:r>
    </w:p>
    <w:p w:rsidR="0056488A" w:rsidRPr="00CF2470" w:rsidRDefault="0056488A" w:rsidP="00BF0120">
      <w:pPr>
        <w:pStyle w:val="a3"/>
        <w:widowControl w:val="0"/>
        <w:numPr>
          <w:ilvl w:val="0"/>
          <w:numId w:val="27"/>
        </w:numPr>
        <w:suppressAutoHyphens/>
        <w:spacing w:after="0" w:line="240" w:lineRule="auto"/>
        <w:contextualSpacing w:val="0"/>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 xml:space="preserve">оформление документации; </w:t>
      </w:r>
    </w:p>
    <w:p w:rsidR="0056488A" w:rsidRPr="00CF2470" w:rsidRDefault="0056488A" w:rsidP="00BF0120">
      <w:pPr>
        <w:pStyle w:val="a3"/>
        <w:widowControl w:val="0"/>
        <w:numPr>
          <w:ilvl w:val="0"/>
          <w:numId w:val="27"/>
        </w:numPr>
        <w:suppressAutoHyphens/>
        <w:spacing w:after="0" w:line="240" w:lineRule="auto"/>
        <w:contextualSpacing w:val="0"/>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 xml:space="preserve">участие в методических объединениях практически психологов;  </w:t>
      </w:r>
    </w:p>
    <w:p w:rsidR="0056488A" w:rsidRPr="00CF2470" w:rsidRDefault="0056488A" w:rsidP="00BF0120">
      <w:pPr>
        <w:pStyle w:val="a3"/>
        <w:widowControl w:val="0"/>
        <w:numPr>
          <w:ilvl w:val="0"/>
          <w:numId w:val="27"/>
        </w:numPr>
        <w:suppressAutoHyphens/>
        <w:spacing w:after="0" w:line="240" w:lineRule="auto"/>
        <w:contextualSpacing w:val="0"/>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курсы повышения квалификации;</w:t>
      </w:r>
    </w:p>
    <w:p w:rsidR="0056488A" w:rsidRPr="00CF2470" w:rsidRDefault="0056488A" w:rsidP="00BF0120">
      <w:pPr>
        <w:pStyle w:val="a3"/>
        <w:widowControl w:val="0"/>
        <w:numPr>
          <w:ilvl w:val="0"/>
          <w:numId w:val="27"/>
        </w:numPr>
        <w:suppressAutoHyphens/>
        <w:spacing w:after="0" w:line="240" w:lineRule="auto"/>
        <w:contextualSpacing w:val="0"/>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методическая помощь в организации и проведении открытых занятий, семинаров по плану ДОУ;</w:t>
      </w:r>
    </w:p>
    <w:p w:rsidR="0056488A" w:rsidRPr="00614A24" w:rsidRDefault="0056488A" w:rsidP="00BF0120">
      <w:pPr>
        <w:pStyle w:val="a3"/>
        <w:widowControl w:val="0"/>
        <w:numPr>
          <w:ilvl w:val="0"/>
          <w:numId w:val="27"/>
        </w:numPr>
        <w:suppressAutoHyphens/>
        <w:spacing w:after="0" w:line="240" w:lineRule="auto"/>
        <w:contextualSpacing w:val="0"/>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lastRenderedPageBreak/>
        <w:t>изучение психолого-педагогической литературы.</w:t>
      </w:r>
    </w:p>
    <w:p w:rsidR="0056488A" w:rsidRPr="000615E4" w:rsidRDefault="0056488A" w:rsidP="0056488A">
      <w:pPr>
        <w:spacing w:after="120" w:line="240" w:lineRule="auto"/>
        <w:jc w:val="center"/>
        <w:rPr>
          <w:rFonts w:ascii="Times New Roman" w:eastAsia="Times New Roman" w:hAnsi="Times New Roman" w:cs="Times New Roman"/>
          <w:b/>
          <w:sz w:val="28"/>
          <w:szCs w:val="28"/>
          <w:lang w:eastAsia="ru-RU"/>
        </w:rPr>
      </w:pPr>
      <w:r w:rsidRPr="000615E4">
        <w:rPr>
          <w:rFonts w:ascii="Times New Roman" w:eastAsia="Times New Roman" w:hAnsi="Times New Roman" w:cs="Times New Roman"/>
          <w:b/>
          <w:sz w:val="28"/>
          <w:szCs w:val="28"/>
          <w:lang w:eastAsia="ru-RU"/>
        </w:rPr>
        <w:t>Методическое обеспечение:</w:t>
      </w:r>
    </w:p>
    <w:p w:rsidR="0056488A" w:rsidRPr="000615E4" w:rsidRDefault="0056488A" w:rsidP="00BF0120">
      <w:pPr>
        <w:numPr>
          <w:ilvl w:val="0"/>
          <w:numId w:val="26"/>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Адаптация ребенка к детскому саду Ильина И. С. 2008</w:t>
      </w:r>
      <w:r>
        <w:rPr>
          <w:rFonts w:ascii="Times New Roman" w:eastAsia="Times New Roman" w:hAnsi="Times New Roman" w:cs="Times New Roman"/>
          <w:sz w:val="28"/>
          <w:szCs w:val="28"/>
          <w:lang w:eastAsia="ru-RU"/>
        </w:rPr>
        <w:t>.</w:t>
      </w:r>
    </w:p>
    <w:p w:rsidR="0056488A" w:rsidRPr="000615E4" w:rsidRDefault="0056488A" w:rsidP="00BF0120">
      <w:pPr>
        <w:numPr>
          <w:ilvl w:val="0"/>
          <w:numId w:val="26"/>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Арт-терапия. под ред. А. И. Копытина 2001</w:t>
      </w:r>
      <w:r>
        <w:rPr>
          <w:rFonts w:ascii="Times New Roman" w:eastAsia="Times New Roman" w:hAnsi="Times New Roman" w:cs="Times New Roman"/>
          <w:sz w:val="28"/>
          <w:szCs w:val="28"/>
          <w:lang w:eastAsia="ru-RU"/>
        </w:rPr>
        <w:t>.</w:t>
      </w:r>
    </w:p>
    <w:p w:rsidR="0056488A" w:rsidRPr="000615E4" w:rsidRDefault="0056488A" w:rsidP="00BF0120">
      <w:pPr>
        <w:numPr>
          <w:ilvl w:val="0"/>
          <w:numId w:val="26"/>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Бавина Т. В. Агаркова Е. И. Детские страхи: решение проблемы в условиях детского сада. 2008</w:t>
      </w:r>
      <w:r>
        <w:rPr>
          <w:rFonts w:ascii="Times New Roman" w:eastAsia="Times New Roman" w:hAnsi="Times New Roman" w:cs="Times New Roman"/>
          <w:sz w:val="28"/>
          <w:szCs w:val="28"/>
          <w:lang w:eastAsia="ru-RU"/>
        </w:rPr>
        <w:t>.</w:t>
      </w:r>
    </w:p>
    <w:p w:rsidR="0056488A" w:rsidRPr="000615E4" w:rsidRDefault="0056488A" w:rsidP="00BF0120">
      <w:pPr>
        <w:numPr>
          <w:ilvl w:val="0"/>
          <w:numId w:val="26"/>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Беседы о пространстве и времени. Шорыгина Т. А. 2009</w:t>
      </w:r>
      <w:r>
        <w:rPr>
          <w:rFonts w:ascii="Times New Roman" w:eastAsia="Times New Roman" w:hAnsi="Times New Roman" w:cs="Times New Roman"/>
          <w:sz w:val="28"/>
          <w:szCs w:val="28"/>
          <w:lang w:eastAsia="ru-RU"/>
        </w:rPr>
        <w:t>.</w:t>
      </w:r>
    </w:p>
    <w:p w:rsidR="0056488A" w:rsidRPr="000615E4" w:rsidRDefault="0056488A" w:rsidP="00BF0120">
      <w:pPr>
        <w:numPr>
          <w:ilvl w:val="0"/>
          <w:numId w:val="26"/>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Игровые технологии коррекции поведения дошкольников. Э. М. Вайнер. 2004</w:t>
      </w:r>
      <w:r>
        <w:rPr>
          <w:rFonts w:ascii="Times New Roman" w:eastAsia="Times New Roman" w:hAnsi="Times New Roman" w:cs="Times New Roman"/>
          <w:sz w:val="28"/>
          <w:szCs w:val="28"/>
          <w:lang w:eastAsia="ru-RU"/>
        </w:rPr>
        <w:t>.</w:t>
      </w:r>
    </w:p>
    <w:p w:rsidR="0056488A" w:rsidRPr="00234D45" w:rsidRDefault="0056488A" w:rsidP="00BF0120">
      <w:pPr>
        <w:numPr>
          <w:ilvl w:val="0"/>
          <w:numId w:val="26"/>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Педагогическая диагностика компетентностей дошкольников. Для работы с детьми 5-7 лет. О. В. Дыбина. 2008</w:t>
      </w:r>
      <w:r>
        <w:rPr>
          <w:rFonts w:ascii="Times New Roman" w:eastAsia="Times New Roman" w:hAnsi="Times New Roman" w:cs="Times New Roman"/>
          <w:sz w:val="28"/>
          <w:szCs w:val="28"/>
          <w:lang w:eastAsia="ru-RU"/>
        </w:rPr>
        <w:t>.</w:t>
      </w:r>
    </w:p>
    <w:p w:rsidR="0056488A" w:rsidRPr="000615E4" w:rsidRDefault="0056488A" w:rsidP="00BF0120">
      <w:pPr>
        <w:numPr>
          <w:ilvl w:val="0"/>
          <w:numId w:val="26"/>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Психология. Занимательные материалы. Старшая группа. Л. П. Морозова. 2010</w:t>
      </w:r>
      <w:r>
        <w:rPr>
          <w:rFonts w:ascii="Times New Roman" w:eastAsia="Times New Roman" w:hAnsi="Times New Roman" w:cs="Times New Roman"/>
          <w:sz w:val="28"/>
          <w:szCs w:val="28"/>
          <w:lang w:eastAsia="ru-RU"/>
        </w:rPr>
        <w:t>.</w:t>
      </w:r>
    </w:p>
    <w:p w:rsidR="0056488A" w:rsidRPr="000615E4" w:rsidRDefault="0056488A" w:rsidP="00BF0120">
      <w:pPr>
        <w:numPr>
          <w:ilvl w:val="0"/>
          <w:numId w:val="26"/>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Психолог в детском саду.  Л.А.Венгер, Е.Л. Агаева. 1995</w:t>
      </w:r>
    </w:p>
    <w:p w:rsidR="0056488A" w:rsidRPr="000615E4" w:rsidRDefault="0056488A" w:rsidP="00BF0120">
      <w:pPr>
        <w:numPr>
          <w:ilvl w:val="0"/>
          <w:numId w:val="26"/>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Развитие личности ребенка 5-7 лет в детском саду. Добина Н. И. 2009</w:t>
      </w:r>
      <w:r>
        <w:rPr>
          <w:rFonts w:ascii="Times New Roman" w:eastAsia="Times New Roman" w:hAnsi="Times New Roman" w:cs="Times New Roman"/>
          <w:sz w:val="28"/>
          <w:szCs w:val="28"/>
          <w:lang w:eastAsia="ru-RU"/>
        </w:rPr>
        <w:t>.</w:t>
      </w:r>
    </w:p>
    <w:p w:rsidR="0056488A" w:rsidRPr="000615E4" w:rsidRDefault="0056488A" w:rsidP="00BF0120">
      <w:pPr>
        <w:numPr>
          <w:ilvl w:val="0"/>
          <w:numId w:val="26"/>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Развитие воображения дошкольника. Дьяченко О. М. 2008</w:t>
      </w:r>
      <w:r>
        <w:rPr>
          <w:rFonts w:ascii="Times New Roman" w:eastAsia="Times New Roman" w:hAnsi="Times New Roman" w:cs="Times New Roman"/>
          <w:sz w:val="28"/>
          <w:szCs w:val="28"/>
          <w:lang w:eastAsia="ru-RU"/>
        </w:rPr>
        <w:t>.</w:t>
      </w:r>
    </w:p>
    <w:p w:rsidR="00632F8D" w:rsidRDefault="0056488A" w:rsidP="00BF0120">
      <w:pPr>
        <w:numPr>
          <w:ilvl w:val="0"/>
          <w:numId w:val="26"/>
        </w:numPr>
        <w:spacing w:after="0" w:line="240" w:lineRule="auto"/>
        <w:rPr>
          <w:rFonts w:ascii="Times New Roman" w:eastAsia="Times New Roman" w:hAnsi="Times New Roman" w:cs="Times New Roman"/>
          <w:sz w:val="28"/>
          <w:szCs w:val="28"/>
          <w:lang w:eastAsia="ru-RU"/>
        </w:rPr>
      </w:pPr>
      <w:r w:rsidRPr="00EE71FB">
        <w:rPr>
          <w:rFonts w:ascii="Times New Roman" w:eastAsia="Times New Roman" w:hAnsi="Times New Roman" w:cs="Times New Roman"/>
          <w:sz w:val="28"/>
          <w:szCs w:val="28"/>
          <w:lang w:eastAsia="ru-RU"/>
        </w:rPr>
        <w:t>Тесты для подготовки детей к школе. Круглов В. 2008</w:t>
      </w:r>
      <w:r>
        <w:rPr>
          <w:rFonts w:ascii="Times New Roman" w:eastAsia="Times New Roman" w:hAnsi="Times New Roman" w:cs="Times New Roman"/>
          <w:sz w:val="28"/>
          <w:szCs w:val="28"/>
          <w:lang w:eastAsia="ru-RU"/>
        </w:rPr>
        <w:t>.</w:t>
      </w:r>
    </w:p>
    <w:p w:rsidR="00B35660" w:rsidRPr="00B35660" w:rsidRDefault="00B35660" w:rsidP="00BF0120">
      <w:pPr>
        <w:numPr>
          <w:ilvl w:val="0"/>
          <w:numId w:val="26"/>
        </w:numPr>
        <w:spacing w:after="0" w:line="240" w:lineRule="auto"/>
        <w:rPr>
          <w:rFonts w:ascii="Times New Roman" w:eastAsia="Times New Roman" w:hAnsi="Times New Roman" w:cs="Times New Roman"/>
          <w:sz w:val="28"/>
          <w:szCs w:val="28"/>
          <w:lang w:eastAsia="ru-RU"/>
        </w:rPr>
      </w:pPr>
    </w:p>
    <w:p w:rsidR="00632F8D" w:rsidRDefault="006876BE" w:rsidP="004A12D2">
      <w:pPr>
        <w:pStyle w:val="a3"/>
        <w:ind w:left="284"/>
        <w:rPr>
          <w:rFonts w:ascii="Times New Roman" w:hAnsi="Times New Roman" w:cs="Times New Roman"/>
          <w:sz w:val="28"/>
          <w:szCs w:val="28"/>
        </w:rPr>
      </w:pPr>
      <w:r w:rsidRPr="00632F8D">
        <w:rPr>
          <w:rFonts w:ascii="Times New Roman" w:hAnsi="Times New Roman" w:cs="Times New Roman"/>
          <w:b/>
          <w:sz w:val="28"/>
          <w:szCs w:val="28"/>
        </w:rPr>
        <w:t>2.</w:t>
      </w:r>
      <w:r w:rsidR="0013443F">
        <w:rPr>
          <w:rFonts w:ascii="Times New Roman" w:hAnsi="Times New Roman" w:cs="Times New Roman"/>
          <w:b/>
          <w:sz w:val="28"/>
          <w:szCs w:val="28"/>
        </w:rPr>
        <w:t>9</w:t>
      </w:r>
      <w:r w:rsidRPr="00632F8D">
        <w:rPr>
          <w:rFonts w:ascii="Times New Roman" w:hAnsi="Times New Roman" w:cs="Times New Roman"/>
          <w:b/>
          <w:sz w:val="28"/>
          <w:szCs w:val="28"/>
        </w:rPr>
        <w:t>. Способы и направления поддержки детской инициативы</w:t>
      </w:r>
      <w:r w:rsidRPr="00632F8D">
        <w:rPr>
          <w:rFonts w:ascii="Times New Roman" w:hAnsi="Times New Roman" w:cs="Times New Roman"/>
          <w:sz w:val="28"/>
          <w:szCs w:val="28"/>
        </w:rPr>
        <w:t xml:space="preserve"> </w:t>
      </w:r>
    </w:p>
    <w:p w:rsidR="00632F8D" w:rsidRDefault="006876BE" w:rsidP="004A12D2">
      <w:pPr>
        <w:pStyle w:val="a3"/>
        <w:ind w:left="284"/>
        <w:rPr>
          <w:rFonts w:ascii="Times New Roman" w:hAnsi="Times New Roman" w:cs="Times New Roman"/>
          <w:sz w:val="28"/>
          <w:szCs w:val="28"/>
        </w:rPr>
      </w:pPr>
      <w:r w:rsidRPr="00632F8D">
        <w:rPr>
          <w:rFonts w:ascii="Times New Roman" w:hAnsi="Times New Roman" w:cs="Times New Roman"/>
          <w:sz w:val="28"/>
          <w:szCs w:val="28"/>
        </w:rPr>
        <w:t xml:space="preserve">Детская инициатива проявляется в свободной самостоятельной деятельности детей по выбору и интересам. Самостоятельная деятельность детей протекает преимущественно в утренний отрезок времени и во второй половине дня. </w:t>
      </w:r>
    </w:p>
    <w:p w:rsidR="00632F8D" w:rsidRDefault="006876BE" w:rsidP="004A12D2">
      <w:pPr>
        <w:pStyle w:val="a3"/>
        <w:ind w:left="284"/>
        <w:rPr>
          <w:rFonts w:ascii="Times New Roman" w:hAnsi="Times New Roman" w:cs="Times New Roman"/>
          <w:sz w:val="28"/>
          <w:szCs w:val="28"/>
        </w:rPr>
      </w:pPr>
      <w:r w:rsidRPr="00632F8D">
        <w:rPr>
          <w:rFonts w:ascii="Times New Roman" w:hAnsi="Times New Roman" w:cs="Times New Roman"/>
          <w:sz w:val="28"/>
          <w:szCs w:val="28"/>
        </w:rPr>
        <w:t>Виды деятельности ребенка в детском саду осуществляются в форме самостоятельной инициативной деятельности:</w:t>
      </w:r>
    </w:p>
    <w:p w:rsidR="00632F8D" w:rsidRDefault="006876BE" w:rsidP="004A12D2">
      <w:pPr>
        <w:pStyle w:val="a3"/>
        <w:ind w:left="284"/>
        <w:rPr>
          <w:rFonts w:ascii="Times New Roman" w:hAnsi="Times New Roman" w:cs="Times New Roman"/>
          <w:sz w:val="28"/>
          <w:szCs w:val="28"/>
        </w:rPr>
      </w:pPr>
      <w:r w:rsidRPr="00632F8D">
        <w:rPr>
          <w:rFonts w:ascii="Times New Roman" w:hAnsi="Times New Roman" w:cs="Times New Roman"/>
          <w:sz w:val="28"/>
          <w:szCs w:val="28"/>
        </w:rPr>
        <w:t xml:space="preserve"> - самостоятельные сюжетно-ролевые; </w:t>
      </w:r>
    </w:p>
    <w:p w:rsidR="00632F8D" w:rsidRDefault="006876BE" w:rsidP="004A12D2">
      <w:pPr>
        <w:pStyle w:val="a3"/>
        <w:ind w:left="284"/>
        <w:rPr>
          <w:rFonts w:ascii="Times New Roman" w:hAnsi="Times New Roman" w:cs="Times New Roman"/>
          <w:sz w:val="28"/>
          <w:szCs w:val="28"/>
        </w:rPr>
      </w:pPr>
      <w:r w:rsidRPr="00632F8D">
        <w:rPr>
          <w:rFonts w:ascii="Times New Roman" w:hAnsi="Times New Roman" w:cs="Times New Roman"/>
          <w:sz w:val="28"/>
          <w:szCs w:val="28"/>
        </w:rPr>
        <w:t>- режиссерские и театрализованные игры;</w:t>
      </w:r>
    </w:p>
    <w:p w:rsidR="00632F8D" w:rsidRDefault="006876BE" w:rsidP="004A12D2">
      <w:pPr>
        <w:pStyle w:val="a3"/>
        <w:ind w:left="284"/>
        <w:rPr>
          <w:rFonts w:ascii="Times New Roman" w:hAnsi="Times New Roman" w:cs="Times New Roman"/>
          <w:sz w:val="28"/>
          <w:szCs w:val="28"/>
        </w:rPr>
      </w:pPr>
      <w:r w:rsidRPr="00632F8D">
        <w:rPr>
          <w:rFonts w:ascii="Times New Roman" w:hAnsi="Times New Roman" w:cs="Times New Roman"/>
          <w:sz w:val="28"/>
          <w:szCs w:val="28"/>
        </w:rPr>
        <w:t xml:space="preserve"> - развивающие и логические игры; </w:t>
      </w:r>
    </w:p>
    <w:p w:rsidR="00632F8D" w:rsidRDefault="006876BE" w:rsidP="004A12D2">
      <w:pPr>
        <w:pStyle w:val="a3"/>
        <w:ind w:left="284"/>
        <w:rPr>
          <w:rFonts w:ascii="Times New Roman" w:hAnsi="Times New Roman" w:cs="Times New Roman"/>
          <w:sz w:val="28"/>
          <w:szCs w:val="28"/>
        </w:rPr>
      </w:pPr>
      <w:r w:rsidRPr="00632F8D">
        <w:rPr>
          <w:rFonts w:ascii="Times New Roman" w:hAnsi="Times New Roman" w:cs="Times New Roman"/>
          <w:sz w:val="28"/>
          <w:szCs w:val="28"/>
        </w:rPr>
        <w:t xml:space="preserve">- музыкальные игры и импровизации; </w:t>
      </w:r>
    </w:p>
    <w:p w:rsidR="00632F8D" w:rsidRDefault="006876BE" w:rsidP="004A12D2">
      <w:pPr>
        <w:pStyle w:val="a3"/>
        <w:ind w:left="284"/>
        <w:rPr>
          <w:rFonts w:ascii="Times New Roman" w:hAnsi="Times New Roman" w:cs="Times New Roman"/>
          <w:sz w:val="28"/>
          <w:szCs w:val="28"/>
        </w:rPr>
      </w:pPr>
      <w:r w:rsidRPr="00632F8D">
        <w:rPr>
          <w:rFonts w:ascii="Times New Roman" w:hAnsi="Times New Roman" w:cs="Times New Roman"/>
          <w:sz w:val="28"/>
          <w:szCs w:val="28"/>
        </w:rPr>
        <w:t xml:space="preserve">- речевые игры, игры с буквами, звуками и слогами; </w:t>
      </w:r>
    </w:p>
    <w:p w:rsidR="00632F8D" w:rsidRDefault="006876BE" w:rsidP="004A12D2">
      <w:pPr>
        <w:pStyle w:val="a3"/>
        <w:ind w:left="284"/>
        <w:rPr>
          <w:rFonts w:ascii="Times New Roman" w:hAnsi="Times New Roman" w:cs="Times New Roman"/>
          <w:sz w:val="28"/>
          <w:szCs w:val="28"/>
        </w:rPr>
      </w:pPr>
      <w:r w:rsidRPr="00632F8D">
        <w:rPr>
          <w:rFonts w:ascii="Times New Roman" w:hAnsi="Times New Roman" w:cs="Times New Roman"/>
          <w:sz w:val="28"/>
          <w:szCs w:val="28"/>
        </w:rPr>
        <w:t>- самостоятельная деятельность в книжном уголке;</w:t>
      </w:r>
    </w:p>
    <w:p w:rsidR="00632F8D" w:rsidRDefault="006876BE" w:rsidP="004A12D2">
      <w:pPr>
        <w:pStyle w:val="a3"/>
        <w:ind w:left="284"/>
        <w:rPr>
          <w:rFonts w:ascii="Times New Roman" w:hAnsi="Times New Roman" w:cs="Times New Roman"/>
          <w:sz w:val="28"/>
          <w:szCs w:val="28"/>
        </w:rPr>
      </w:pPr>
      <w:r w:rsidRPr="00632F8D">
        <w:rPr>
          <w:rFonts w:ascii="Times New Roman" w:hAnsi="Times New Roman" w:cs="Times New Roman"/>
          <w:sz w:val="28"/>
          <w:szCs w:val="28"/>
        </w:rPr>
        <w:t xml:space="preserve"> - самостоятельная изобразительная и конструктивная деятельность по выбору детей;</w:t>
      </w:r>
    </w:p>
    <w:p w:rsidR="00632F8D" w:rsidRDefault="006876BE" w:rsidP="004A12D2">
      <w:pPr>
        <w:pStyle w:val="a3"/>
        <w:ind w:left="284"/>
        <w:rPr>
          <w:rFonts w:ascii="Times New Roman" w:hAnsi="Times New Roman" w:cs="Times New Roman"/>
          <w:sz w:val="28"/>
          <w:szCs w:val="28"/>
        </w:rPr>
      </w:pPr>
      <w:r w:rsidRPr="00632F8D">
        <w:rPr>
          <w:rFonts w:ascii="Times New Roman" w:hAnsi="Times New Roman" w:cs="Times New Roman"/>
          <w:sz w:val="28"/>
          <w:szCs w:val="28"/>
        </w:rPr>
        <w:t xml:space="preserve"> - самостоятельные опыты и эксперименты. </w:t>
      </w:r>
    </w:p>
    <w:p w:rsidR="00B35660" w:rsidRDefault="00B35660" w:rsidP="004A12D2">
      <w:pPr>
        <w:pStyle w:val="a3"/>
        <w:ind w:left="284"/>
        <w:rPr>
          <w:rFonts w:ascii="Times New Roman" w:hAnsi="Times New Roman" w:cs="Times New Roman"/>
          <w:sz w:val="28"/>
          <w:szCs w:val="28"/>
        </w:rPr>
      </w:pPr>
    </w:p>
    <w:p w:rsidR="00B35660" w:rsidRDefault="00B35660" w:rsidP="004A12D2">
      <w:pPr>
        <w:pStyle w:val="a3"/>
        <w:ind w:left="284"/>
        <w:rPr>
          <w:rFonts w:ascii="Times New Roman" w:hAnsi="Times New Roman" w:cs="Times New Roman"/>
          <w:sz w:val="28"/>
          <w:szCs w:val="28"/>
        </w:rPr>
      </w:pPr>
    </w:p>
    <w:p w:rsidR="00632F8D" w:rsidRDefault="006876BE" w:rsidP="004A12D2">
      <w:pPr>
        <w:pStyle w:val="a3"/>
        <w:ind w:left="284"/>
        <w:rPr>
          <w:rFonts w:ascii="Times New Roman" w:hAnsi="Times New Roman" w:cs="Times New Roman"/>
          <w:sz w:val="28"/>
          <w:szCs w:val="28"/>
        </w:rPr>
      </w:pPr>
      <w:r w:rsidRPr="00632F8D">
        <w:rPr>
          <w:rFonts w:ascii="Times New Roman" w:hAnsi="Times New Roman" w:cs="Times New Roman"/>
          <w:b/>
          <w:sz w:val="28"/>
          <w:szCs w:val="28"/>
        </w:rPr>
        <w:lastRenderedPageBreak/>
        <w:t>Младший дошкольный возраст.</w:t>
      </w:r>
      <w:r w:rsidRPr="00632F8D">
        <w:rPr>
          <w:rFonts w:ascii="Times New Roman" w:hAnsi="Times New Roman" w:cs="Times New Roman"/>
          <w:sz w:val="28"/>
          <w:szCs w:val="28"/>
        </w:rPr>
        <w:t xml:space="preserve"> </w:t>
      </w:r>
    </w:p>
    <w:p w:rsidR="00632F8D" w:rsidRDefault="006876BE" w:rsidP="004A12D2">
      <w:pPr>
        <w:pStyle w:val="a3"/>
        <w:ind w:left="284"/>
        <w:rPr>
          <w:rFonts w:ascii="Times New Roman" w:hAnsi="Times New Roman" w:cs="Times New Roman"/>
          <w:sz w:val="28"/>
          <w:szCs w:val="28"/>
        </w:rPr>
      </w:pPr>
      <w:r w:rsidRPr="00632F8D">
        <w:rPr>
          <w:rFonts w:ascii="Times New Roman" w:hAnsi="Times New Roman" w:cs="Times New Roman"/>
          <w:sz w:val="28"/>
          <w:szCs w:val="28"/>
        </w:rPr>
        <w:t xml:space="preserve">В младшем дошкольном возрасте активно проявляется потребность в познавательном общении со взрослыми, о чѐм свидетельствуют многочисленные вопросы, которые задают дети. Воспитатель проявляет внимание к вопросам детей, поощряет познавательную активность каждого ребѐнка, создавая ситуации самостоятельного поиска решения возникающих проблем, развивает стремление к наблюдению, сравнению, обследованию свойств и качеств предметов. Пребывание ребѐнка в детском саду организуется таким образом, чтобы он получил возможность участвовать в разнообразных делах: в играх, в действиях по обследованию предметов, в двигательных упражнениях, в рисовании, лепке, речевом общении, в творчестве и т.д. </w:t>
      </w:r>
    </w:p>
    <w:p w:rsidR="00632F8D" w:rsidRDefault="006876BE" w:rsidP="004A12D2">
      <w:pPr>
        <w:pStyle w:val="a3"/>
        <w:ind w:left="284"/>
        <w:rPr>
          <w:rFonts w:ascii="Times New Roman" w:hAnsi="Times New Roman" w:cs="Times New Roman"/>
          <w:sz w:val="28"/>
          <w:szCs w:val="28"/>
        </w:rPr>
      </w:pPr>
      <w:r w:rsidRPr="00632F8D">
        <w:rPr>
          <w:rFonts w:ascii="Times New Roman" w:hAnsi="Times New Roman" w:cs="Times New Roman"/>
          <w:b/>
          <w:sz w:val="28"/>
          <w:szCs w:val="28"/>
        </w:rPr>
        <w:t>Средний возраст.</w:t>
      </w:r>
      <w:r w:rsidRPr="00632F8D">
        <w:rPr>
          <w:rFonts w:ascii="Times New Roman" w:hAnsi="Times New Roman" w:cs="Times New Roman"/>
          <w:sz w:val="28"/>
          <w:szCs w:val="28"/>
        </w:rPr>
        <w:t xml:space="preserve"> </w:t>
      </w:r>
    </w:p>
    <w:p w:rsidR="00632F8D" w:rsidRDefault="006876BE" w:rsidP="004A12D2">
      <w:pPr>
        <w:pStyle w:val="a3"/>
        <w:ind w:left="284"/>
        <w:rPr>
          <w:rFonts w:ascii="Times New Roman" w:hAnsi="Times New Roman" w:cs="Times New Roman"/>
          <w:sz w:val="28"/>
          <w:szCs w:val="28"/>
        </w:rPr>
      </w:pPr>
      <w:r w:rsidRPr="00632F8D">
        <w:rPr>
          <w:rFonts w:ascii="Times New Roman" w:hAnsi="Times New Roman" w:cs="Times New Roman"/>
          <w:sz w:val="28"/>
          <w:szCs w:val="28"/>
        </w:rPr>
        <w:t xml:space="preserve">Ребѐнок данного возраста отличается высокой активностью и повышенным интересом к окружающему миру. Воспитатель специально насыщает жизнь детей проблемными практическими и познавательными ситуациями, в которых детям необходимо применить освоенные приѐмы. Для того, что бы поддержать детскую познавательную активность воспитатель должен проявлять доброжелательное, заинтересованное отношение к многочисленным детским вопросам и проблемам. </w:t>
      </w:r>
      <w:r w:rsidR="00632F8D">
        <w:rPr>
          <w:rFonts w:ascii="Times New Roman" w:hAnsi="Times New Roman" w:cs="Times New Roman"/>
          <w:sz w:val="28"/>
          <w:szCs w:val="28"/>
        </w:rPr>
        <w:t xml:space="preserve"> </w:t>
      </w:r>
      <w:r w:rsidRPr="00632F8D">
        <w:rPr>
          <w:rFonts w:ascii="Times New Roman" w:hAnsi="Times New Roman" w:cs="Times New Roman"/>
          <w:sz w:val="28"/>
          <w:szCs w:val="28"/>
        </w:rPr>
        <w:t xml:space="preserve"> В свободной деятельности дети по желанию выбирают интересные занятия в организованных в группе центрах активности. Воспитатель специально создаѐт ситуации общения для пробуждения эмоциональной отзывчивости детей, направляет еѐ на сочувствие сверстникам, элементарную взаимопомощь. Много внимания уделяется развитию творческих способностей детей – в игре, в изобразительной, музыкальной, театрализованной деятельности. В средней группе активно развивается детская самостоятельность. Деятельность воспитателя направлена на развитие целенаправленности действий, на умение детей устанавливать связь между целью деятельности и еѐ результатом, на умение находить и исправлять ошибки. В режимных моментах, в свободной детской деятельности воспитатель создаѐт дополнительно развивающие проблемно – игровые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632F8D" w:rsidRDefault="006876BE" w:rsidP="004A12D2">
      <w:pPr>
        <w:pStyle w:val="a3"/>
        <w:ind w:left="284"/>
        <w:rPr>
          <w:rFonts w:ascii="Times New Roman" w:hAnsi="Times New Roman" w:cs="Times New Roman"/>
          <w:sz w:val="28"/>
          <w:szCs w:val="28"/>
        </w:rPr>
      </w:pPr>
      <w:r w:rsidRPr="00632F8D">
        <w:rPr>
          <w:rFonts w:ascii="Times New Roman" w:hAnsi="Times New Roman" w:cs="Times New Roman"/>
          <w:b/>
          <w:sz w:val="28"/>
          <w:szCs w:val="28"/>
        </w:rPr>
        <w:t>Старший дошкольный возраст (5 – 7 лет).</w:t>
      </w:r>
      <w:r w:rsidRPr="00632F8D">
        <w:rPr>
          <w:rFonts w:ascii="Times New Roman" w:hAnsi="Times New Roman" w:cs="Times New Roman"/>
          <w:sz w:val="28"/>
          <w:szCs w:val="28"/>
        </w:rPr>
        <w:t xml:space="preserve"> </w:t>
      </w:r>
    </w:p>
    <w:p w:rsidR="00632F8D" w:rsidRDefault="006876BE" w:rsidP="004A12D2">
      <w:pPr>
        <w:pStyle w:val="a3"/>
        <w:ind w:left="284"/>
        <w:rPr>
          <w:rFonts w:ascii="Times New Roman" w:hAnsi="Times New Roman" w:cs="Times New Roman"/>
          <w:sz w:val="28"/>
          <w:szCs w:val="28"/>
        </w:rPr>
      </w:pPr>
      <w:r w:rsidRPr="00632F8D">
        <w:rPr>
          <w:rFonts w:ascii="Times New Roman" w:hAnsi="Times New Roman" w:cs="Times New Roman"/>
          <w:sz w:val="28"/>
          <w:szCs w:val="28"/>
        </w:rPr>
        <w:t xml:space="preserve">Воспитатель помогает детям почувствовать себя самыми старшими в детском саду, направляя их активность на решение новых, значимых для развития задач. Он постоянно создаѐт ситуации, побуждающие детей активно применять свои знания и умения, ставит перед ними всѐ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w:t>
      </w:r>
      <w:r w:rsidRPr="00632F8D">
        <w:rPr>
          <w:rFonts w:ascii="Times New Roman" w:hAnsi="Times New Roman" w:cs="Times New Roman"/>
          <w:sz w:val="28"/>
          <w:szCs w:val="28"/>
        </w:rPr>
        <w:lastRenderedPageBreak/>
        <w:t>Педагог предоставляет детям возможность самостоятельно решить поставленную задачу, нацеливает их поиск нескольких вариантов решения одной задачи, поддерживает детскую инициативу и творчество, показывает детям рост их достижений, вызывает у них чувство радости и гордости от успешных самостоятельных действий. Развитию самостоятельности способствует освоение детьми универсальных умений: поставить цель, обдумать пути еѐ достижения,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используются средства, помогающие дошкольникам планомерно и самостоятельно осуществлять свой замысел: опорные схемы, карты, наглядные модели. Высшей формой самостоятельности детей является творчество.</w:t>
      </w:r>
    </w:p>
    <w:p w:rsidR="00632F8D" w:rsidRDefault="006876BE" w:rsidP="004A12D2">
      <w:pPr>
        <w:pStyle w:val="a3"/>
        <w:ind w:left="284"/>
        <w:rPr>
          <w:rFonts w:ascii="Times New Roman" w:hAnsi="Times New Roman" w:cs="Times New Roman"/>
          <w:sz w:val="28"/>
          <w:szCs w:val="28"/>
        </w:rPr>
      </w:pPr>
      <w:r w:rsidRPr="00632F8D">
        <w:rPr>
          <w:rFonts w:ascii="Times New Roman" w:hAnsi="Times New Roman" w:cs="Times New Roman"/>
          <w:sz w:val="28"/>
          <w:szCs w:val="28"/>
        </w:rPr>
        <w:t xml:space="preserve"> Развитию интереса к творчеству способствует создание творческих ситуаций в игровой, театрализованной, художественно – изобразительной деятельности, в ручном труде, словесное творчество. В группе постоянно появляются предметы, побуждающие дошкольников к проявлению интеллектуальной активности (таинственные письма – схемы, детали каких – то устройств, сломанные игрушки, нуждающиеся в починке, зашифрованные записи и т.д.). Особо в этом возрасте воспитатель подчѐркивает роль книги как источника знаний, показывая, что из книги можно получить ответы на самые интересные и сложные вопросы. </w:t>
      </w:r>
    </w:p>
    <w:p w:rsidR="00632F8D" w:rsidRDefault="00632F8D" w:rsidP="004A12D2">
      <w:pPr>
        <w:pStyle w:val="a3"/>
        <w:ind w:left="284"/>
        <w:rPr>
          <w:rFonts w:ascii="Times New Roman" w:hAnsi="Times New Roman" w:cs="Times New Roman"/>
          <w:sz w:val="28"/>
          <w:szCs w:val="28"/>
        </w:rPr>
      </w:pPr>
    </w:p>
    <w:p w:rsidR="00632F8D" w:rsidRDefault="006876BE" w:rsidP="004A12D2">
      <w:pPr>
        <w:pStyle w:val="a3"/>
        <w:ind w:left="284"/>
        <w:rPr>
          <w:rFonts w:ascii="Times New Roman" w:hAnsi="Times New Roman" w:cs="Times New Roman"/>
          <w:sz w:val="28"/>
          <w:szCs w:val="28"/>
        </w:rPr>
      </w:pPr>
      <w:r w:rsidRPr="00632F8D">
        <w:rPr>
          <w:rFonts w:ascii="Times New Roman" w:hAnsi="Times New Roman" w:cs="Times New Roman"/>
          <w:b/>
          <w:sz w:val="28"/>
          <w:szCs w:val="28"/>
        </w:rPr>
        <w:t xml:space="preserve"> 2.</w:t>
      </w:r>
      <w:r w:rsidR="0013443F">
        <w:rPr>
          <w:rFonts w:ascii="Times New Roman" w:hAnsi="Times New Roman" w:cs="Times New Roman"/>
          <w:b/>
          <w:sz w:val="28"/>
          <w:szCs w:val="28"/>
        </w:rPr>
        <w:t>10</w:t>
      </w:r>
      <w:r w:rsidRPr="00632F8D">
        <w:rPr>
          <w:rFonts w:ascii="Times New Roman" w:hAnsi="Times New Roman" w:cs="Times New Roman"/>
          <w:b/>
          <w:sz w:val="28"/>
          <w:szCs w:val="28"/>
        </w:rPr>
        <w:t>.Особенности взаимодействия педагогического коллектива с семьями воспитанников</w:t>
      </w:r>
      <w:r w:rsidRPr="00632F8D">
        <w:rPr>
          <w:rFonts w:ascii="Times New Roman" w:hAnsi="Times New Roman" w:cs="Times New Roman"/>
          <w:sz w:val="28"/>
          <w:szCs w:val="28"/>
        </w:rPr>
        <w:t xml:space="preserve">. </w:t>
      </w:r>
    </w:p>
    <w:p w:rsidR="00632F8D" w:rsidRDefault="006876BE" w:rsidP="004A12D2">
      <w:pPr>
        <w:pStyle w:val="a3"/>
        <w:ind w:left="284"/>
        <w:rPr>
          <w:rFonts w:ascii="Times New Roman" w:hAnsi="Times New Roman" w:cs="Times New Roman"/>
          <w:sz w:val="28"/>
          <w:szCs w:val="28"/>
        </w:rPr>
      </w:pPr>
      <w:r w:rsidRPr="00632F8D">
        <w:rPr>
          <w:rFonts w:ascii="Times New Roman" w:hAnsi="Times New Roman" w:cs="Times New Roman"/>
          <w:sz w:val="28"/>
          <w:szCs w:val="28"/>
        </w:rPr>
        <w:t xml:space="preserve">Одним из важных условий реализации программы является совместное с родителями воспитание и развитие дошкольников, вовлечение родителей в образовательный процесс дошкольного учреждения. </w:t>
      </w:r>
    </w:p>
    <w:p w:rsidR="00632F8D" w:rsidRDefault="006876BE" w:rsidP="004A12D2">
      <w:pPr>
        <w:pStyle w:val="a3"/>
        <w:ind w:left="284"/>
        <w:rPr>
          <w:rFonts w:ascii="Times New Roman" w:hAnsi="Times New Roman" w:cs="Times New Roman"/>
          <w:sz w:val="28"/>
          <w:szCs w:val="28"/>
        </w:rPr>
      </w:pPr>
      <w:r w:rsidRPr="00632F8D">
        <w:rPr>
          <w:rFonts w:ascii="Times New Roman" w:hAnsi="Times New Roman" w:cs="Times New Roman"/>
          <w:sz w:val="28"/>
          <w:szCs w:val="28"/>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и обеспечение права родителей на уважение и понимание, на участие в жизни детского сада. </w:t>
      </w:r>
    </w:p>
    <w:p w:rsidR="00632F8D" w:rsidRDefault="006876BE" w:rsidP="004A12D2">
      <w:pPr>
        <w:pStyle w:val="a3"/>
        <w:ind w:left="284"/>
        <w:rPr>
          <w:rFonts w:ascii="Times New Roman" w:hAnsi="Times New Roman" w:cs="Times New Roman"/>
          <w:sz w:val="28"/>
          <w:szCs w:val="28"/>
        </w:rPr>
      </w:pPr>
      <w:r w:rsidRPr="00632F8D">
        <w:rPr>
          <w:rFonts w:ascii="Times New Roman" w:hAnsi="Times New Roman" w:cs="Times New Roman"/>
          <w:sz w:val="28"/>
          <w:szCs w:val="28"/>
        </w:rPr>
        <w:t xml:space="preserve">Основные задачи: -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632F8D" w:rsidRDefault="006876BE" w:rsidP="004A12D2">
      <w:pPr>
        <w:pStyle w:val="a3"/>
        <w:ind w:left="284"/>
        <w:rPr>
          <w:rFonts w:ascii="Times New Roman" w:hAnsi="Times New Roman" w:cs="Times New Roman"/>
          <w:sz w:val="28"/>
          <w:szCs w:val="28"/>
        </w:rPr>
      </w:pPr>
      <w:r w:rsidRPr="00632F8D">
        <w:rPr>
          <w:rFonts w:ascii="Times New Roman" w:hAnsi="Times New Roman" w:cs="Times New Roman"/>
          <w:sz w:val="28"/>
          <w:szCs w:val="28"/>
        </w:rPr>
        <w:t>-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632F8D" w:rsidRDefault="006876BE" w:rsidP="004A12D2">
      <w:pPr>
        <w:pStyle w:val="a3"/>
        <w:ind w:left="284"/>
        <w:rPr>
          <w:rFonts w:ascii="Times New Roman" w:hAnsi="Times New Roman" w:cs="Times New Roman"/>
          <w:sz w:val="28"/>
          <w:szCs w:val="28"/>
        </w:rPr>
      </w:pPr>
      <w:r w:rsidRPr="00632F8D">
        <w:rPr>
          <w:rFonts w:ascii="Times New Roman" w:hAnsi="Times New Roman" w:cs="Times New Roman"/>
          <w:sz w:val="28"/>
          <w:szCs w:val="28"/>
        </w:rPr>
        <w:t xml:space="preserve"> - информирование друг друга об актуальных задачах воспитания и обучения детей и о возможностях детского сада и семьи в решении данных задач; </w:t>
      </w:r>
    </w:p>
    <w:p w:rsidR="00632F8D" w:rsidRDefault="006876BE" w:rsidP="004A12D2">
      <w:pPr>
        <w:pStyle w:val="a3"/>
        <w:ind w:left="284"/>
        <w:rPr>
          <w:rFonts w:ascii="Times New Roman" w:hAnsi="Times New Roman" w:cs="Times New Roman"/>
          <w:sz w:val="28"/>
          <w:szCs w:val="28"/>
        </w:rPr>
      </w:pPr>
      <w:r w:rsidRPr="00632F8D">
        <w:rPr>
          <w:rFonts w:ascii="Times New Roman" w:hAnsi="Times New Roman" w:cs="Times New Roman"/>
          <w:sz w:val="28"/>
          <w:szCs w:val="28"/>
        </w:rPr>
        <w:lastRenderedPageBreak/>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632F8D" w:rsidRDefault="006876BE" w:rsidP="004A12D2">
      <w:pPr>
        <w:pStyle w:val="a3"/>
        <w:ind w:left="284"/>
        <w:rPr>
          <w:rFonts w:ascii="Times New Roman" w:hAnsi="Times New Roman" w:cs="Times New Roman"/>
          <w:sz w:val="28"/>
          <w:szCs w:val="28"/>
        </w:rPr>
      </w:pPr>
      <w:r w:rsidRPr="00632F8D">
        <w:rPr>
          <w:rFonts w:ascii="Times New Roman" w:hAnsi="Times New Roman" w:cs="Times New Roman"/>
          <w:sz w:val="28"/>
          <w:szCs w:val="28"/>
        </w:rPr>
        <w:t xml:space="preserve"> - привлечение семей воспитанников к участию в совместных с педагогами мероприятиях, организуемых в ДОО (городе, районе, области); </w:t>
      </w:r>
    </w:p>
    <w:p w:rsidR="00632F8D" w:rsidRDefault="006876BE" w:rsidP="004A12D2">
      <w:pPr>
        <w:pStyle w:val="a3"/>
        <w:ind w:left="284"/>
        <w:rPr>
          <w:rFonts w:ascii="Times New Roman" w:hAnsi="Times New Roman" w:cs="Times New Roman"/>
          <w:sz w:val="28"/>
          <w:szCs w:val="28"/>
        </w:rPr>
      </w:pPr>
      <w:r w:rsidRPr="00632F8D">
        <w:rPr>
          <w:rFonts w:ascii="Times New Roman" w:hAnsi="Times New Roman" w:cs="Times New Roman"/>
          <w:sz w:val="28"/>
          <w:szCs w:val="28"/>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632F8D" w:rsidRDefault="006876BE" w:rsidP="004A12D2">
      <w:pPr>
        <w:pStyle w:val="a3"/>
        <w:ind w:left="284"/>
        <w:rPr>
          <w:rFonts w:ascii="Times New Roman" w:hAnsi="Times New Roman" w:cs="Times New Roman"/>
          <w:sz w:val="28"/>
          <w:szCs w:val="28"/>
        </w:rPr>
      </w:pPr>
      <w:r w:rsidRPr="00632F8D">
        <w:rPr>
          <w:rFonts w:ascii="Times New Roman" w:hAnsi="Times New Roman" w:cs="Times New Roman"/>
          <w:sz w:val="28"/>
          <w:szCs w:val="28"/>
        </w:rPr>
        <w:t xml:space="preserve"> В основу реализации работы с семьѐй заложены следующие принципы:  партнѐрство родителей и педагогов в воспитании и обучении детей;</w:t>
      </w:r>
    </w:p>
    <w:p w:rsidR="00632F8D" w:rsidRDefault="006876BE" w:rsidP="004A12D2">
      <w:pPr>
        <w:pStyle w:val="a3"/>
        <w:ind w:left="284"/>
        <w:rPr>
          <w:rFonts w:ascii="Times New Roman" w:hAnsi="Times New Roman" w:cs="Times New Roman"/>
          <w:sz w:val="28"/>
          <w:szCs w:val="28"/>
        </w:rPr>
      </w:pPr>
      <w:r w:rsidRPr="00632F8D">
        <w:rPr>
          <w:rFonts w:ascii="Times New Roman" w:hAnsi="Times New Roman" w:cs="Times New Roman"/>
          <w:sz w:val="28"/>
          <w:szCs w:val="28"/>
        </w:rPr>
        <w:sym w:font="Symbol" w:char="F02D"/>
      </w:r>
      <w:r w:rsidRPr="00632F8D">
        <w:rPr>
          <w:rFonts w:ascii="Times New Roman" w:hAnsi="Times New Roman" w:cs="Times New Roman"/>
          <w:sz w:val="28"/>
          <w:szCs w:val="28"/>
        </w:rPr>
        <w:t xml:space="preserve">  единое понимание педагогами и родителями целей и задач воспитания и обучения;</w:t>
      </w:r>
      <w:r w:rsidRPr="00632F8D">
        <w:rPr>
          <w:rFonts w:ascii="Times New Roman" w:hAnsi="Times New Roman" w:cs="Times New Roman"/>
          <w:sz w:val="28"/>
          <w:szCs w:val="28"/>
        </w:rPr>
        <w:sym w:font="Symbol" w:char="F02D"/>
      </w:r>
      <w:r w:rsidRPr="00632F8D">
        <w:rPr>
          <w:rFonts w:ascii="Times New Roman" w:hAnsi="Times New Roman" w:cs="Times New Roman"/>
          <w:sz w:val="28"/>
          <w:szCs w:val="28"/>
        </w:rPr>
        <w:t xml:space="preserve">  помощь, уважение и доверие к ребѐнку со стороны педагогов и родителей;</w:t>
      </w:r>
    </w:p>
    <w:p w:rsidR="00632F8D" w:rsidRDefault="006876BE" w:rsidP="004A12D2">
      <w:pPr>
        <w:pStyle w:val="a3"/>
        <w:ind w:left="284"/>
        <w:rPr>
          <w:rFonts w:ascii="Times New Roman" w:hAnsi="Times New Roman" w:cs="Times New Roman"/>
          <w:sz w:val="28"/>
          <w:szCs w:val="28"/>
        </w:rPr>
      </w:pPr>
      <w:r w:rsidRPr="00632F8D">
        <w:rPr>
          <w:rFonts w:ascii="Times New Roman" w:hAnsi="Times New Roman" w:cs="Times New Roman"/>
          <w:sz w:val="28"/>
          <w:szCs w:val="28"/>
        </w:rPr>
        <w:sym w:font="Symbol" w:char="F02D"/>
      </w:r>
      <w:r w:rsidRPr="00632F8D">
        <w:rPr>
          <w:rFonts w:ascii="Times New Roman" w:hAnsi="Times New Roman" w:cs="Times New Roman"/>
          <w:sz w:val="28"/>
          <w:szCs w:val="28"/>
        </w:rPr>
        <w:t xml:space="preserve">  постоянный анализ процесса взаимодействия семьи и ДОО, его промежуточных и конечных результатов.</w:t>
      </w:r>
    </w:p>
    <w:p w:rsidR="00632F8D" w:rsidRDefault="006876BE" w:rsidP="004A12D2">
      <w:pPr>
        <w:pStyle w:val="a3"/>
        <w:ind w:left="284"/>
        <w:rPr>
          <w:rFonts w:ascii="Times New Roman" w:hAnsi="Times New Roman" w:cs="Times New Roman"/>
          <w:sz w:val="28"/>
          <w:szCs w:val="28"/>
        </w:rPr>
      </w:pPr>
      <w:r w:rsidRPr="00632F8D">
        <w:rPr>
          <w:rFonts w:ascii="Times New Roman" w:hAnsi="Times New Roman" w:cs="Times New Roman"/>
          <w:sz w:val="28"/>
          <w:szCs w:val="28"/>
        </w:rPr>
        <w:t xml:space="preserve"> Направления работы по взаимодействию с семьями воспитанников следующие:</w:t>
      </w:r>
    </w:p>
    <w:p w:rsidR="00632F8D" w:rsidRDefault="006876BE" w:rsidP="004A12D2">
      <w:pPr>
        <w:pStyle w:val="a3"/>
        <w:ind w:left="284"/>
        <w:rPr>
          <w:rFonts w:ascii="Times New Roman" w:hAnsi="Times New Roman" w:cs="Times New Roman"/>
          <w:sz w:val="28"/>
          <w:szCs w:val="28"/>
        </w:rPr>
      </w:pPr>
      <w:r w:rsidRPr="00632F8D">
        <w:rPr>
          <w:rFonts w:ascii="Times New Roman" w:hAnsi="Times New Roman" w:cs="Times New Roman"/>
          <w:sz w:val="28"/>
          <w:szCs w:val="28"/>
        </w:rPr>
        <w:t xml:space="preserve"> </w:t>
      </w:r>
      <w:r w:rsidR="00632F8D">
        <w:rPr>
          <w:rFonts w:ascii="Times New Roman" w:hAnsi="Times New Roman" w:cs="Times New Roman"/>
          <w:sz w:val="28"/>
          <w:szCs w:val="28"/>
        </w:rPr>
        <w:t>-</w:t>
      </w:r>
      <w:r w:rsidRPr="00632F8D">
        <w:rPr>
          <w:rFonts w:ascii="Times New Roman" w:hAnsi="Times New Roman" w:cs="Times New Roman"/>
          <w:sz w:val="28"/>
          <w:szCs w:val="28"/>
        </w:rPr>
        <w:t xml:space="preserve"> защита прав ребѐнка в семье и детском саду;</w:t>
      </w:r>
    </w:p>
    <w:p w:rsidR="00632F8D" w:rsidRDefault="006876BE" w:rsidP="004A12D2">
      <w:pPr>
        <w:pStyle w:val="a3"/>
        <w:ind w:left="284"/>
        <w:rPr>
          <w:rFonts w:ascii="Times New Roman" w:hAnsi="Times New Roman" w:cs="Times New Roman"/>
          <w:sz w:val="28"/>
          <w:szCs w:val="28"/>
        </w:rPr>
      </w:pPr>
      <w:r w:rsidRPr="00632F8D">
        <w:rPr>
          <w:rFonts w:ascii="Times New Roman" w:hAnsi="Times New Roman" w:cs="Times New Roman"/>
          <w:sz w:val="28"/>
          <w:szCs w:val="28"/>
        </w:rPr>
        <w:sym w:font="Symbol" w:char="F02D"/>
      </w:r>
      <w:r w:rsidRPr="00632F8D">
        <w:rPr>
          <w:rFonts w:ascii="Times New Roman" w:hAnsi="Times New Roman" w:cs="Times New Roman"/>
          <w:sz w:val="28"/>
          <w:szCs w:val="28"/>
        </w:rPr>
        <w:t xml:space="preserve">  воспитание, развитие и оздоровление детей;</w:t>
      </w:r>
    </w:p>
    <w:p w:rsidR="00632F8D" w:rsidRDefault="006876BE" w:rsidP="004A12D2">
      <w:pPr>
        <w:pStyle w:val="a3"/>
        <w:ind w:left="284"/>
        <w:rPr>
          <w:rFonts w:ascii="Times New Roman" w:hAnsi="Times New Roman" w:cs="Times New Roman"/>
          <w:sz w:val="28"/>
          <w:szCs w:val="28"/>
        </w:rPr>
      </w:pPr>
      <w:r w:rsidRPr="00632F8D">
        <w:rPr>
          <w:rFonts w:ascii="Times New Roman" w:hAnsi="Times New Roman" w:cs="Times New Roman"/>
          <w:sz w:val="28"/>
          <w:szCs w:val="28"/>
        </w:rPr>
        <w:sym w:font="Symbol" w:char="F02D"/>
      </w:r>
      <w:r w:rsidRPr="00632F8D">
        <w:rPr>
          <w:rFonts w:ascii="Times New Roman" w:hAnsi="Times New Roman" w:cs="Times New Roman"/>
          <w:sz w:val="28"/>
          <w:szCs w:val="28"/>
        </w:rPr>
        <w:t xml:space="preserve">  детско-родительские отношения;</w:t>
      </w:r>
    </w:p>
    <w:p w:rsidR="00632F8D" w:rsidRDefault="006876BE" w:rsidP="004A12D2">
      <w:pPr>
        <w:pStyle w:val="a3"/>
        <w:ind w:left="284"/>
        <w:rPr>
          <w:rFonts w:ascii="Times New Roman" w:hAnsi="Times New Roman" w:cs="Times New Roman"/>
          <w:sz w:val="28"/>
          <w:szCs w:val="28"/>
        </w:rPr>
      </w:pPr>
      <w:r w:rsidRPr="00632F8D">
        <w:rPr>
          <w:rFonts w:ascii="Times New Roman" w:hAnsi="Times New Roman" w:cs="Times New Roman"/>
          <w:sz w:val="28"/>
          <w:szCs w:val="28"/>
        </w:rPr>
        <w:sym w:font="Symbol" w:char="F02D"/>
      </w:r>
      <w:r w:rsidRPr="00632F8D">
        <w:rPr>
          <w:rFonts w:ascii="Times New Roman" w:hAnsi="Times New Roman" w:cs="Times New Roman"/>
          <w:sz w:val="28"/>
          <w:szCs w:val="28"/>
        </w:rPr>
        <w:t xml:space="preserve">  взаимоотношения детей со сверстниками и взрослыми;</w:t>
      </w:r>
    </w:p>
    <w:p w:rsidR="00632F8D" w:rsidRDefault="006876BE" w:rsidP="004A12D2">
      <w:pPr>
        <w:pStyle w:val="a3"/>
        <w:ind w:left="284"/>
        <w:rPr>
          <w:rFonts w:ascii="Times New Roman" w:hAnsi="Times New Roman" w:cs="Times New Roman"/>
          <w:sz w:val="28"/>
          <w:szCs w:val="28"/>
        </w:rPr>
      </w:pPr>
      <w:r w:rsidRPr="00632F8D">
        <w:rPr>
          <w:rFonts w:ascii="Times New Roman" w:hAnsi="Times New Roman" w:cs="Times New Roman"/>
          <w:sz w:val="28"/>
          <w:szCs w:val="28"/>
        </w:rPr>
        <w:sym w:font="Symbol" w:char="F02D"/>
      </w:r>
      <w:r w:rsidRPr="00632F8D">
        <w:rPr>
          <w:rFonts w:ascii="Times New Roman" w:hAnsi="Times New Roman" w:cs="Times New Roman"/>
          <w:sz w:val="28"/>
          <w:szCs w:val="28"/>
        </w:rPr>
        <w:t xml:space="preserve">  коррекция нарушений в развитии детей;</w:t>
      </w:r>
    </w:p>
    <w:p w:rsidR="00632F8D" w:rsidRDefault="006876BE" w:rsidP="00AA2B88">
      <w:pPr>
        <w:pStyle w:val="a3"/>
        <w:ind w:left="284"/>
        <w:rPr>
          <w:rFonts w:ascii="Times New Roman" w:hAnsi="Times New Roman" w:cs="Times New Roman"/>
          <w:sz w:val="28"/>
          <w:szCs w:val="28"/>
        </w:rPr>
      </w:pPr>
      <w:r w:rsidRPr="00632F8D">
        <w:rPr>
          <w:rFonts w:ascii="Times New Roman" w:hAnsi="Times New Roman" w:cs="Times New Roman"/>
          <w:sz w:val="28"/>
          <w:szCs w:val="28"/>
        </w:rPr>
        <w:sym w:font="Symbol" w:char="F02D"/>
      </w:r>
      <w:r w:rsidRPr="00632F8D">
        <w:rPr>
          <w:rFonts w:ascii="Times New Roman" w:hAnsi="Times New Roman" w:cs="Times New Roman"/>
          <w:sz w:val="28"/>
          <w:szCs w:val="28"/>
        </w:rPr>
        <w:t xml:space="preserve">  подготовка детей старшего дошкольного возраста к обучению в школе.</w:t>
      </w:r>
    </w:p>
    <w:p w:rsidR="00AA2B88" w:rsidRPr="00AA2B88" w:rsidRDefault="00AA2B88" w:rsidP="00AA2B88">
      <w:pPr>
        <w:pStyle w:val="a3"/>
        <w:ind w:left="284"/>
        <w:rPr>
          <w:rFonts w:ascii="Times New Roman" w:hAnsi="Times New Roman" w:cs="Times New Roman"/>
          <w:sz w:val="28"/>
          <w:szCs w:val="28"/>
        </w:rPr>
      </w:pPr>
    </w:p>
    <w:p w:rsidR="00F832B4" w:rsidRPr="00632F8D" w:rsidRDefault="006876BE" w:rsidP="00632F8D">
      <w:pPr>
        <w:pStyle w:val="a3"/>
        <w:ind w:left="284"/>
        <w:jc w:val="center"/>
        <w:rPr>
          <w:rFonts w:ascii="Times New Roman" w:hAnsi="Times New Roman" w:cs="Times New Roman"/>
          <w:b/>
          <w:sz w:val="28"/>
          <w:szCs w:val="28"/>
        </w:rPr>
      </w:pPr>
      <w:r w:rsidRPr="00632F8D">
        <w:rPr>
          <w:rFonts w:ascii="Times New Roman" w:hAnsi="Times New Roman" w:cs="Times New Roman"/>
          <w:b/>
          <w:sz w:val="28"/>
          <w:szCs w:val="28"/>
        </w:rPr>
        <w:t>Модель взаимодействия педагогов с родителями</w:t>
      </w:r>
    </w:p>
    <w:tbl>
      <w:tblPr>
        <w:tblStyle w:val="a8"/>
        <w:tblW w:w="0" w:type="auto"/>
        <w:tblInd w:w="284" w:type="dxa"/>
        <w:tblLayout w:type="fixed"/>
        <w:tblLook w:val="04A0"/>
      </w:tblPr>
      <w:tblGrid>
        <w:gridCol w:w="2801"/>
        <w:gridCol w:w="11701"/>
      </w:tblGrid>
      <w:tr w:rsidR="004610E3" w:rsidTr="00583AFA">
        <w:tc>
          <w:tcPr>
            <w:tcW w:w="2801" w:type="dxa"/>
          </w:tcPr>
          <w:p w:rsidR="004610E3" w:rsidRPr="00583AFA" w:rsidRDefault="004610E3" w:rsidP="00632F8D">
            <w:pPr>
              <w:pStyle w:val="a3"/>
              <w:ind w:left="0"/>
              <w:jc w:val="center"/>
              <w:rPr>
                <w:rFonts w:ascii="Times New Roman" w:hAnsi="Times New Roman" w:cs="Times New Roman"/>
                <w:b/>
                <w:sz w:val="28"/>
                <w:szCs w:val="28"/>
              </w:rPr>
            </w:pPr>
            <w:r w:rsidRPr="00583AFA">
              <w:rPr>
                <w:rFonts w:ascii="Times New Roman" w:hAnsi="Times New Roman" w:cs="Times New Roman"/>
                <w:b/>
                <w:sz w:val="28"/>
                <w:szCs w:val="28"/>
              </w:rPr>
              <w:t>Образовательная область</w:t>
            </w:r>
          </w:p>
        </w:tc>
        <w:tc>
          <w:tcPr>
            <w:tcW w:w="11701" w:type="dxa"/>
          </w:tcPr>
          <w:p w:rsidR="004610E3" w:rsidRPr="00583AFA" w:rsidRDefault="004610E3" w:rsidP="00632F8D">
            <w:pPr>
              <w:pStyle w:val="a3"/>
              <w:ind w:left="0"/>
              <w:jc w:val="center"/>
              <w:rPr>
                <w:rFonts w:ascii="Times New Roman" w:hAnsi="Times New Roman" w:cs="Times New Roman"/>
                <w:b/>
                <w:sz w:val="28"/>
                <w:szCs w:val="28"/>
              </w:rPr>
            </w:pPr>
            <w:r w:rsidRPr="00583AFA">
              <w:rPr>
                <w:rFonts w:ascii="Times New Roman" w:hAnsi="Times New Roman" w:cs="Times New Roman"/>
                <w:sz w:val="28"/>
                <w:szCs w:val="28"/>
              </w:rPr>
              <w:t>Формы взаимодействия с семьями воспитанников</w:t>
            </w:r>
          </w:p>
        </w:tc>
      </w:tr>
      <w:tr w:rsidR="004610E3" w:rsidTr="00583AFA">
        <w:tc>
          <w:tcPr>
            <w:tcW w:w="2801" w:type="dxa"/>
          </w:tcPr>
          <w:p w:rsidR="004610E3" w:rsidRPr="00583AFA" w:rsidRDefault="004610E3" w:rsidP="00632F8D">
            <w:pPr>
              <w:pStyle w:val="a3"/>
              <w:ind w:left="0"/>
              <w:jc w:val="center"/>
              <w:rPr>
                <w:rFonts w:ascii="Times New Roman" w:hAnsi="Times New Roman" w:cs="Times New Roman"/>
                <w:b/>
                <w:sz w:val="28"/>
                <w:szCs w:val="28"/>
              </w:rPr>
            </w:pPr>
            <w:r w:rsidRPr="00583AFA">
              <w:rPr>
                <w:rFonts w:ascii="Times New Roman" w:hAnsi="Times New Roman" w:cs="Times New Roman"/>
                <w:b/>
                <w:sz w:val="28"/>
                <w:szCs w:val="28"/>
              </w:rPr>
              <w:t>Социально – коммуникативное развитие</w:t>
            </w:r>
          </w:p>
        </w:tc>
        <w:tc>
          <w:tcPr>
            <w:tcW w:w="11701" w:type="dxa"/>
          </w:tcPr>
          <w:p w:rsidR="004610E3" w:rsidRPr="00583AFA" w:rsidRDefault="004610E3" w:rsidP="004610E3">
            <w:pPr>
              <w:pStyle w:val="a3"/>
              <w:ind w:left="0"/>
              <w:rPr>
                <w:rFonts w:ascii="Times New Roman" w:hAnsi="Times New Roman" w:cs="Times New Roman"/>
                <w:sz w:val="28"/>
                <w:szCs w:val="28"/>
              </w:rPr>
            </w:pPr>
            <w:r w:rsidRPr="00583AFA">
              <w:rPr>
                <w:rFonts w:ascii="Times New Roman" w:hAnsi="Times New Roman" w:cs="Times New Roman"/>
                <w:sz w:val="28"/>
                <w:szCs w:val="28"/>
              </w:rPr>
              <w:t>1. Привлечение родителей к участию в детском празднике (разработка идей, подготовка атрибутов, ролевое участие).</w:t>
            </w:r>
          </w:p>
          <w:p w:rsidR="004610E3" w:rsidRPr="00583AFA" w:rsidRDefault="004610E3" w:rsidP="004610E3">
            <w:pPr>
              <w:pStyle w:val="a3"/>
              <w:ind w:left="0"/>
              <w:rPr>
                <w:rFonts w:ascii="Times New Roman" w:hAnsi="Times New Roman" w:cs="Times New Roman"/>
                <w:sz w:val="28"/>
                <w:szCs w:val="28"/>
              </w:rPr>
            </w:pPr>
            <w:r w:rsidRPr="00583AFA">
              <w:rPr>
                <w:rFonts w:ascii="Times New Roman" w:hAnsi="Times New Roman" w:cs="Times New Roman"/>
                <w:sz w:val="28"/>
                <w:szCs w:val="28"/>
              </w:rPr>
              <w:t xml:space="preserve"> 2. Анкетирование, тестирование родителей, выпуск газеты, подбор специальной литературы с целью обеспечения обратной связи с семьей. 3. Проведение тренингов с родителями: способы решения нестандартных ситуаций с целью повышения компетенции в вопросах воспитания.</w:t>
            </w:r>
          </w:p>
          <w:p w:rsidR="004610E3" w:rsidRPr="00583AFA" w:rsidRDefault="004610E3" w:rsidP="004610E3">
            <w:pPr>
              <w:pStyle w:val="a3"/>
              <w:ind w:left="0"/>
              <w:rPr>
                <w:rFonts w:ascii="Times New Roman" w:hAnsi="Times New Roman" w:cs="Times New Roman"/>
                <w:sz w:val="28"/>
                <w:szCs w:val="28"/>
              </w:rPr>
            </w:pPr>
            <w:r w:rsidRPr="00583AFA">
              <w:rPr>
                <w:rFonts w:ascii="Times New Roman" w:hAnsi="Times New Roman" w:cs="Times New Roman"/>
                <w:sz w:val="28"/>
                <w:szCs w:val="28"/>
              </w:rPr>
              <w:t xml:space="preserve"> 4. Распространение инновационных подходов к воспитанию детей через рекомендованную </w:t>
            </w:r>
            <w:r w:rsidRPr="00583AFA">
              <w:rPr>
                <w:rFonts w:ascii="Times New Roman" w:hAnsi="Times New Roman" w:cs="Times New Roman"/>
                <w:sz w:val="28"/>
                <w:szCs w:val="28"/>
              </w:rPr>
              <w:lastRenderedPageBreak/>
              <w:t>психолого-педагогическую литературу, периодические издания.</w:t>
            </w:r>
          </w:p>
          <w:p w:rsidR="004610E3" w:rsidRPr="00583AFA" w:rsidRDefault="004610E3" w:rsidP="004610E3">
            <w:pPr>
              <w:pStyle w:val="a3"/>
              <w:ind w:left="0"/>
              <w:rPr>
                <w:rFonts w:ascii="Times New Roman" w:hAnsi="Times New Roman" w:cs="Times New Roman"/>
                <w:sz w:val="28"/>
                <w:szCs w:val="28"/>
              </w:rPr>
            </w:pPr>
            <w:r w:rsidRPr="00583AFA">
              <w:rPr>
                <w:rFonts w:ascii="Times New Roman" w:hAnsi="Times New Roman" w:cs="Times New Roman"/>
                <w:sz w:val="28"/>
                <w:szCs w:val="28"/>
              </w:rPr>
              <w:t xml:space="preserve"> 5. Привлечение родителей к совместным мероприятиям по благоустройству и созданию условий в группе и на участке. </w:t>
            </w:r>
          </w:p>
          <w:p w:rsidR="004610E3" w:rsidRPr="00583AFA" w:rsidRDefault="004610E3" w:rsidP="004610E3">
            <w:pPr>
              <w:pStyle w:val="a3"/>
              <w:ind w:left="0"/>
              <w:rPr>
                <w:rFonts w:ascii="Times New Roman" w:hAnsi="Times New Roman" w:cs="Times New Roman"/>
                <w:sz w:val="28"/>
                <w:szCs w:val="28"/>
              </w:rPr>
            </w:pPr>
            <w:r w:rsidRPr="00583AFA">
              <w:rPr>
                <w:rFonts w:ascii="Times New Roman" w:hAnsi="Times New Roman" w:cs="Times New Roman"/>
                <w:sz w:val="28"/>
                <w:szCs w:val="28"/>
              </w:rPr>
              <w:t>6. Организация совместных с родителями прогулок и экскурсий по городу и его окрестностям, создание тематических альбомов.</w:t>
            </w:r>
          </w:p>
          <w:p w:rsidR="004610E3" w:rsidRPr="00583AFA" w:rsidRDefault="004610E3" w:rsidP="004610E3">
            <w:pPr>
              <w:pStyle w:val="a3"/>
              <w:ind w:left="0"/>
              <w:rPr>
                <w:rFonts w:ascii="Times New Roman" w:hAnsi="Times New Roman" w:cs="Times New Roman"/>
                <w:sz w:val="28"/>
                <w:szCs w:val="28"/>
              </w:rPr>
            </w:pPr>
            <w:r w:rsidRPr="00583AFA">
              <w:rPr>
                <w:rFonts w:ascii="Times New Roman" w:hAnsi="Times New Roman" w:cs="Times New Roman"/>
                <w:sz w:val="28"/>
                <w:szCs w:val="28"/>
              </w:rPr>
              <w:t xml:space="preserve"> 7. Беседы с детьми с целью формирования уверенности в том, что их любят и о них заботятся в семье.</w:t>
            </w:r>
          </w:p>
          <w:p w:rsidR="004610E3" w:rsidRPr="00583AFA" w:rsidRDefault="004610E3" w:rsidP="004610E3">
            <w:pPr>
              <w:pStyle w:val="a3"/>
              <w:ind w:left="0"/>
              <w:rPr>
                <w:rFonts w:ascii="Times New Roman" w:hAnsi="Times New Roman" w:cs="Times New Roman"/>
                <w:sz w:val="28"/>
                <w:szCs w:val="28"/>
              </w:rPr>
            </w:pPr>
            <w:r w:rsidRPr="00583AFA">
              <w:rPr>
                <w:rFonts w:ascii="Times New Roman" w:hAnsi="Times New Roman" w:cs="Times New Roman"/>
                <w:sz w:val="28"/>
                <w:szCs w:val="28"/>
              </w:rPr>
              <w:t xml:space="preserve"> 8. Выработка единой системы гуманистических требований в ДОО и семье. </w:t>
            </w:r>
          </w:p>
          <w:p w:rsidR="004610E3" w:rsidRPr="00583AFA" w:rsidRDefault="004610E3" w:rsidP="004610E3">
            <w:pPr>
              <w:pStyle w:val="a3"/>
              <w:ind w:left="0"/>
              <w:rPr>
                <w:rFonts w:ascii="Times New Roman" w:hAnsi="Times New Roman" w:cs="Times New Roman"/>
                <w:sz w:val="28"/>
                <w:szCs w:val="28"/>
              </w:rPr>
            </w:pPr>
            <w:r w:rsidRPr="00583AFA">
              <w:rPr>
                <w:rFonts w:ascii="Times New Roman" w:hAnsi="Times New Roman" w:cs="Times New Roman"/>
                <w:sz w:val="28"/>
                <w:szCs w:val="28"/>
              </w:rPr>
              <w:t xml:space="preserve">9. Повышение правовой культуры родителей </w:t>
            </w:r>
          </w:p>
          <w:p w:rsidR="004610E3" w:rsidRPr="00583AFA" w:rsidRDefault="004610E3" w:rsidP="004610E3">
            <w:pPr>
              <w:pStyle w:val="a3"/>
              <w:ind w:left="0"/>
              <w:rPr>
                <w:rFonts w:ascii="Times New Roman" w:hAnsi="Times New Roman" w:cs="Times New Roman"/>
                <w:sz w:val="28"/>
                <w:szCs w:val="28"/>
              </w:rPr>
            </w:pPr>
            <w:r w:rsidRPr="00583AFA">
              <w:rPr>
                <w:rFonts w:ascii="Times New Roman" w:hAnsi="Times New Roman" w:cs="Times New Roman"/>
                <w:sz w:val="28"/>
                <w:szCs w:val="28"/>
              </w:rPr>
              <w:t xml:space="preserve">10. Консультации для родителей по вопросам предупреждения использования методов, унижающих достоинство ребенка. </w:t>
            </w:r>
          </w:p>
          <w:p w:rsidR="004610E3" w:rsidRPr="00583AFA" w:rsidRDefault="004610E3" w:rsidP="004610E3">
            <w:pPr>
              <w:pStyle w:val="a3"/>
              <w:ind w:left="0"/>
              <w:rPr>
                <w:rFonts w:ascii="Times New Roman" w:hAnsi="Times New Roman" w:cs="Times New Roman"/>
                <w:sz w:val="28"/>
                <w:szCs w:val="28"/>
              </w:rPr>
            </w:pPr>
            <w:r w:rsidRPr="00583AFA">
              <w:rPr>
                <w:rFonts w:ascii="Times New Roman" w:hAnsi="Times New Roman" w:cs="Times New Roman"/>
                <w:sz w:val="28"/>
                <w:szCs w:val="28"/>
              </w:rPr>
              <w:t>11. Создание фотовыставок, фотоальбомов «Я и моя семья», « Моя родословная», «Мои любимые дела», «Мое настроение».</w:t>
            </w:r>
          </w:p>
        </w:tc>
      </w:tr>
      <w:tr w:rsidR="004610E3" w:rsidTr="00583AFA">
        <w:tc>
          <w:tcPr>
            <w:tcW w:w="2801" w:type="dxa"/>
          </w:tcPr>
          <w:p w:rsidR="004610E3" w:rsidRPr="00583AFA" w:rsidRDefault="00155E04" w:rsidP="00632F8D">
            <w:pPr>
              <w:pStyle w:val="a3"/>
              <w:ind w:left="0"/>
              <w:jc w:val="center"/>
              <w:rPr>
                <w:rFonts w:ascii="Times New Roman" w:hAnsi="Times New Roman" w:cs="Times New Roman"/>
                <w:b/>
                <w:sz w:val="28"/>
                <w:szCs w:val="28"/>
              </w:rPr>
            </w:pPr>
            <w:r w:rsidRPr="00583AFA">
              <w:rPr>
                <w:rFonts w:ascii="Times New Roman" w:hAnsi="Times New Roman" w:cs="Times New Roman"/>
                <w:b/>
                <w:sz w:val="28"/>
                <w:szCs w:val="28"/>
              </w:rPr>
              <w:lastRenderedPageBreak/>
              <w:t>Познавательное развитие</w:t>
            </w:r>
          </w:p>
        </w:tc>
        <w:tc>
          <w:tcPr>
            <w:tcW w:w="11701" w:type="dxa"/>
          </w:tcPr>
          <w:p w:rsidR="00155E04" w:rsidRPr="00583AFA" w:rsidRDefault="00155E04" w:rsidP="00155E04">
            <w:pPr>
              <w:pStyle w:val="a3"/>
              <w:ind w:left="0"/>
              <w:rPr>
                <w:rFonts w:ascii="Times New Roman" w:hAnsi="Times New Roman" w:cs="Times New Roman"/>
                <w:sz w:val="28"/>
                <w:szCs w:val="28"/>
              </w:rPr>
            </w:pPr>
            <w:r w:rsidRPr="00583AFA">
              <w:rPr>
                <w:rFonts w:ascii="Times New Roman" w:hAnsi="Times New Roman" w:cs="Times New Roman"/>
                <w:sz w:val="28"/>
                <w:szCs w:val="28"/>
              </w:rPr>
              <w:t>1.Информирование родителей о содержании и жизнедеятельности детей в ДОО, их достижениях и интересах:</w:t>
            </w:r>
          </w:p>
          <w:p w:rsidR="00155E04" w:rsidRPr="00583AFA" w:rsidRDefault="00155E04" w:rsidP="00155E04">
            <w:pPr>
              <w:pStyle w:val="a3"/>
              <w:ind w:left="0"/>
              <w:rPr>
                <w:rFonts w:ascii="Times New Roman" w:hAnsi="Times New Roman" w:cs="Times New Roman"/>
                <w:sz w:val="28"/>
                <w:szCs w:val="28"/>
              </w:rPr>
            </w:pPr>
            <w:r w:rsidRPr="00583AFA">
              <w:rPr>
                <w:rFonts w:ascii="Times New Roman" w:hAnsi="Times New Roman" w:cs="Times New Roman"/>
                <w:sz w:val="28"/>
                <w:szCs w:val="28"/>
              </w:rPr>
              <w:t xml:space="preserve"> • Чему мы научимся (Чему научились), - Наши достижения,</w:t>
            </w:r>
          </w:p>
          <w:p w:rsidR="00155E04" w:rsidRPr="00583AFA" w:rsidRDefault="00155E04" w:rsidP="00155E04">
            <w:pPr>
              <w:pStyle w:val="a3"/>
              <w:ind w:left="0"/>
              <w:rPr>
                <w:rFonts w:ascii="Times New Roman" w:hAnsi="Times New Roman" w:cs="Times New Roman"/>
                <w:sz w:val="28"/>
                <w:szCs w:val="28"/>
              </w:rPr>
            </w:pPr>
            <w:r w:rsidRPr="00583AFA">
              <w:rPr>
                <w:rFonts w:ascii="Times New Roman" w:hAnsi="Times New Roman" w:cs="Times New Roman"/>
                <w:sz w:val="28"/>
                <w:szCs w:val="28"/>
              </w:rPr>
              <w:t xml:space="preserve"> • Познавательно-игровые</w:t>
            </w:r>
          </w:p>
          <w:p w:rsidR="00155E04" w:rsidRPr="00583AFA" w:rsidRDefault="00155E04" w:rsidP="00155E04">
            <w:pPr>
              <w:pStyle w:val="a3"/>
              <w:ind w:left="0"/>
              <w:rPr>
                <w:rFonts w:ascii="Times New Roman" w:hAnsi="Times New Roman" w:cs="Times New Roman"/>
                <w:sz w:val="28"/>
                <w:szCs w:val="28"/>
              </w:rPr>
            </w:pPr>
            <w:r w:rsidRPr="00583AFA">
              <w:rPr>
                <w:rFonts w:ascii="Times New Roman" w:hAnsi="Times New Roman" w:cs="Times New Roman"/>
                <w:sz w:val="28"/>
                <w:szCs w:val="28"/>
              </w:rPr>
              <w:t xml:space="preserve"> • Познавательно-игровые мини-центры для взаимодействия родителей с детьми в условиях ДОО, </w:t>
            </w:r>
          </w:p>
          <w:p w:rsidR="004610E3" w:rsidRPr="00583AFA" w:rsidRDefault="00155E04" w:rsidP="00155E04">
            <w:pPr>
              <w:pStyle w:val="a3"/>
              <w:ind w:left="0"/>
              <w:rPr>
                <w:rFonts w:ascii="Times New Roman" w:hAnsi="Times New Roman" w:cs="Times New Roman"/>
                <w:sz w:val="28"/>
                <w:szCs w:val="28"/>
              </w:rPr>
            </w:pPr>
            <w:r w:rsidRPr="00583AFA">
              <w:rPr>
                <w:rFonts w:ascii="Times New Roman" w:hAnsi="Times New Roman" w:cs="Times New Roman"/>
                <w:sz w:val="28"/>
                <w:szCs w:val="28"/>
              </w:rPr>
              <w:t>- Выставки продуктов детской и детско-взрослой деятельности (рисунки, поделки, рассказы, проекты и т.п.)</w:t>
            </w:r>
          </w:p>
          <w:p w:rsidR="00155E04" w:rsidRPr="00583AFA" w:rsidRDefault="00155E04" w:rsidP="00155E04">
            <w:pPr>
              <w:pStyle w:val="a3"/>
              <w:ind w:left="0"/>
              <w:rPr>
                <w:rFonts w:ascii="Times New Roman" w:hAnsi="Times New Roman" w:cs="Times New Roman"/>
                <w:sz w:val="28"/>
                <w:szCs w:val="28"/>
              </w:rPr>
            </w:pPr>
            <w:r w:rsidRPr="00583AFA">
              <w:rPr>
                <w:rFonts w:ascii="Times New Roman" w:hAnsi="Times New Roman" w:cs="Times New Roman"/>
                <w:sz w:val="28"/>
                <w:szCs w:val="28"/>
              </w:rPr>
              <w:t xml:space="preserve">2. «Академия для родителей» </w:t>
            </w:r>
          </w:p>
          <w:p w:rsidR="00155E04" w:rsidRPr="00583AFA" w:rsidRDefault="00155E04" w:rsidP="00155E04">
            <w:pPr>
              <w:pStyle w:val="a3"/>
              <w:ind w:left="0"/>
              <w:rPr>
                <w:rFonts w:ascii="Times New Roman" w:hAnsi="Times New Roman" w:cs="Times New Roman"/>
                <w:sz w:val="28"/>
                <w:szCs w:val="28"/>
              </w:rPr>
            </w:pPr>
            <w:r w:rsidRPr="00583AFA">
              <w:rPr>
                <w:rFonts w:ascii="Times New Roman" w:hAnsi="Times New Roman" w:cs="Times New Roman"/>
                <w:sz w:val="28"/>
                <w:szCs w:val="28"/>
              </w:rPr>
              <w:t xml:space="preserve">Цели: - Выявление психолого – педагогических затруднений в семье, </w:t>
            </w:r>
          </w:p>
          <w:p w:rsidR="00155E04" w:rsidRPr="00583AFA" w:rsidRDefault="00155E04" w:rsidP="00155E04">
            <w:pPr>
              <w:pStyle w:val="a3"/>
              <w:ind w:left="0"/>
              <w:rPr>
                <w:rFonts w:ascii="Times New Roman" w:hAnsi="Times New Roman" w:cs="Times New Roman"/>
                <w:sz w:val="28"/>
                <w:szCs w:val="28"/>
              </w:rPr>
            </w:pPr>
            <w:r w:rsidRPr="00583AFA">
              <w:rPr>
                <w:rFonts w:ascii="Times New Roman" w:hAnsi="Times New Roman" w:cs="Times New Roman"/>
                <w:sz w:val="28"/>
                <w:szCs w:val="28"/>
              </w:rPr>
              <w:t>- Преодоление сложившихся стереотипов.</w:t>
            </w:r>
          </w:p>
          <w:p w:rsidR="00155E04" w:rsidRPr="00583AFA" w:rsidRDefault="00155E04" w:rsidP="00155E04">
            <w:pPr>
              <w:pStyle w:val="a3"/>
              <w:ind w:left="0"/>
              <w:rPr>
                <w:rFonts w:ascii="Times New Roman" w:hAnsi="Times New Roman" w:cs="Times New Roman"/>
                <w:sz w:val="28"/>
                <w:szCs w:val="28"/>
              </w:rPr>
            </w:pPr>
            <w:r w:rsidRPr="00583AFA">
              <w:rPr>
                <w:rFonts w:ascii="Times New Roman" w:hAnsi="Times New Roman" w:cs="Times New Roman"/>
                <w:sz w:val="28"/>
                <w:szCs w:val="28"/>
              </w:rPr>
              <w:t xml:space="preserve"> - Повышение уровня компетенции и значимости родителей в вопросах воспитания и развития дошкольников,</w:t>
            </w:r>
          </w:p>
          <w:p w:rsidR="00155E04" w:rsidRPr="00583AFA" w:rsidRDefault="00155E04" w:rsidP="00155E04">
            <w:pPr>
              <w:pStyle w:val="a3"/>
              <w:ind w:left="0"/>
              <w:rPr>
                <w:rFonts w:ascii="Times New Roman" w:hAnsi="Times New Roman" w:cs="Times New Roman"/>
                <w:sz w:val="28"/>
                <w:szCs w:val="28"/>
              </w:rPr>
            </w:pPr>
            <w:r w:rsidRPr="00583AFA">
              <w:rPr>
                <w:rFonts w:ascii="Times New Roman" w:hAnsi="Times New Roman" w:cs="Times New Roman"/>
                <w:sz w:val="28"/>
                <w:szCs w:val="28"/>
              </w:rPr>
              <w:t xml:space="preserve"> -Пропаганда гуманных методов взаимодействия с ребенком. </w:t>
            </w:r>
          </w:p>
          <w:p w:rsidR="00155E04" w:rsidRPr="00583AFA" w:rsidRDefault="00155E04" w:rsidP="00155E04">
            <w:pPr>
              <w:pStyle w:val="a3"/>
              <w:ind w:left="0"/>
              <w:rPr>
                <w:rFonts w:ascii="Times New Roman" w:hAnsi="Times New Roman" w:cs="Times New Roman"/>
                <w:sz w:val="28"/>
                <w:szCs w:val="28"/>
              </w:rPr>
            </w:pPr>
            <w:r w:rsidRPr="00583AFA">
              <w:rPr>
                <w:rFonts w:ascii="Times New Roman" w:hAnsi="Times New Roman" w:cs="Times New Roman"/>
                <w:sz w:val="28"/>
                <w:szCs w:val="28"/>
              </w:rPr>
              <w:t xml:space="preserve">3. Совместные досуги и мероприятия на основе партнѐрской деятельности родителей и педагогов </w:t>
            </w:r>
          </w:p>
          <w:p w:rsidR="00155E04" w:rsidRPr="00583AFA" w:rsidRDefault="00155E04" w:rsidP="00155E04">
            <w:pPr>
              <w:pStyle w:val="a3"/>
              <w:ind w:left="0"/>
              <w:rPr>
                <w:rFonts w:ascii="Times New Roman" w:hAnsi="Times New Roman" w:cs="Times New Roman"/>
                <w:sz w:val="28"/>
                <w:szCs w:val="28"/>
              </w:rPr>
            </w:pPr>
            <w:r w:rsidRPr="00583AFA">
              <w:rPr>
                <w:rFonts w:ascii="Times New Roman" w:hAnsi="Times New Roman" w:cs="Times New Roman"/>
                <w:sz w:val="28"/>
                <w:szCs w:val="28"/>
              </w:rPr>
              <w:t xml:space="preserve">4. 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интеллектуальная активность ребѐнка, его работоспособность, развитие речи, </w:t>
            </w:r>
            <w:r w:rsidRPr="00583AFA">
              <w:rPr>
                <w:rFonts w:ascii="Times New Roman" w:hAnsi="Times New Roman" w:cs="Times New Roman"/>
                <w:sz w:val="28"/>
                <w:szCs w:val="28"/>
              </w:rPr>
              <w:lastRenderedPageBreak/>
              <w:t>умение общаться со сверстниками. Выявление причин негативных тенденций и совместный с родителями поиск путей их преодоления.</w:t>
            </w:r>
          </w:p>
          <w:p w:rsidR="00155E04" w:rsidRPr="00583AFA" w:rsidRDefault="00155E04" w:rsidP="00155E04">
            <w:pPr>
              <w:pStyle w:val="a3"/>
              <w:ind w:left="0"/>
              <w:rPr>
                <w:rFonts w:ascii="Times New Roman" w:hAnsi="Times New Roman" w:cs="Times New Roman"/>
                <w:sz w:val="28"/>
                <w:szCs w:val="28"/>
              </w:rPr>
            </w:pPr>
            <w:r w:rsidRPr="00583AFA">
              <w:rPr>
                <w:rFonts w:ascii="Times New Roman" w:hAnsi="Times New Roman" w:cs="Times New Roman"/>
                <w:sz w:val="28"/>
                <w:szCs w:val="28"/>
              </w:rPr>
              <w:t xml:space="preserve">5. Открытые мероприятия с детьми для родителей. </w:t>
            </w:r>
          </w:p>
          <w:p w:rsidR="00155E04" w:rsidRPr="00583AFA" w:rsidRDefault="00155E04" w:rsidP="00155E04">
            <w:pPr>
              <w:pStyle w:val="a3"/>
              <w:ind w:left="0"/>
              <w:rPr>
                <w:rFonts w:ascii="Times New Roman" w:hAnsi="Times New Roman" w:cs="Times New Roman"/>
                <w:sz w:val="28"/>
                <w:szCs w:val="28"/>
              </w:rPr>
            </w:pPr>
            <w:r w:rsidRPr="00583AFA">
              <w:rPr>
                <w:rFonts w:ascii="Times New Roman" w:hAnsi="Times New Roman" w:cs="Times New Roman"/>
                <w:sz w:val="28"/>
                <w:szCs w:val="28"/>
              </w:rPr>
              <w:t>6. Посещение культурных учреждений при участии родителей (дворец культуры, библиотека, музей и др.) с целью расширения представлений об окружающем мире, формирования адекватных форм поведения в общественных местах, воспитания положительных эмоций и эстетических чувств.</w:t>
            </w:r>
          </w:p>
          <w:p w:rsidR="00155E04" w:rsidRPr="00583AFA" w:rsidRDefault="00155E04" w:rsidP="00155E04">
            <w:pPr>
              <w:pStyle w:val="a3"/>
              <w:ind w:left="0"/>
              <w:rPr>
                <w:rFonts w:ascii="Times New Roman" w:hAnsi="Times New Roman" w:cs="Times New Roman"/>
                <w:sz w:val="28"/>
                <w:szCs w:val="28"/>
              </w:rPr>
            </w:pPr>
            <w:r w:rsidRPr="00583AFA">
              <w:rPr>
                <w:rFonts w:ascii="Times New Roman" w:hAnsi="Times New Roman" w:cs="Times New Roman"/>
                <w:sz w:val="28"/>
                <w:szCs w:val="28"/>
              </w:rPr>
              <w:t xml:space="preserve"> 7. Совместные досуги, праздники, музыкальные и литературные вечера на основе взаимодействия родителей и детей.</w:t>
            </w:r>
          </w:p>
          <w:p w:rsidR="00155E04" w:rsidRPr="00583AFA" w:rsidRDefault="00155E04" w:rsidP="00155E04">
            <w:pPr>
              <w:pStyle w:val="a3"/>
              <w:ind w:left="0"/>
              <w:rPr>
                <w:rFonts w:ascii="Times New Roman" w:hAnsi="Times New Roman" w:cs="Times New Roman"/>
                <w:sz w:val="28"/>
                <w:szCs w:val="28"/>
              </w:rPr>
            </w:pPr>
            <w:r w:rsidRPr="00583AFA">
              <w:rPr>
                <w:rFonts w:ascii="Times New Roman" w:hAnsi="Times New Roman" w:cs="Times New Roman"/>
                <w:sz w:val="28"/>
                <w:szCs w:val="28"/>
              </w:rPr>
              <w:t xml:space="preserve"> 8. Совместные наблюдения явлений природы, общественной жизни с оформлением плакатов, которые становятся достоянием группы. Помощь родителей ребенку в подготовке рассказа или наглядных материалов (изобразительная деятельность. Подбор иллюстраций и др.) </w:t>
            </w:r>
          </w:p>
          <w:p w:rsidR="00155E04" w:rsidRPr="00583AFA" w:rsidRDefault="00155E04" w:rsidP="00155E04">
            <w:pPr>
              <w:pStyle w:val="a3"/>
              <w:ind w:left="0"/>
              <w:rPr>
                <w:rFonts w:ascii="Times New Roman" w:hAnsi="Times New Roman" w:cs="Times New Roman"/>
                <w:sz w:val="28"/>
                <w:szCs w:val="28"/>
              </w:rPr>
            </w:pPr>
            <w:r w:rsidRPr="00583AFA">
              <w:rPr>
                <w:rFonts w:ascii="Times New Roman" w:hAnsi="Times New Roman" w:cs="Times New Roman"/>
                <w:sz w:val="28"/>
                <w:szCs w:val="28"/>
              </w:rPr>
              <w:t>9. Создание в группах тематических выставок при участии родителей: «Дары природы», «История вещей», «Родной край», «Любимый город»</w:t>
            </w:r>
          </w:p>
        </w:tc>
      </w:tr>
      <w:tr w:rsidR="004610E3" w:rsidTr="00583AFA">
        <w:tc>
          <w:tcPr>
            <w:tcW w:w="2801" w:type="dxa"/>
          </w:tcPr>
          <w:p w:rsidR="004610E3" w:rsidRPr="00583AFA" w:rsidRDefault="00DE26C6" w:rsidP="00632F8D">
            <w:pPr>
              <w:pStyle w:val="a3"/>
              <w:ind w:left="0"/>
              <w:jc w:val="center"/>
              <w:rPr>
                <w:rFonts w:ascii="Times New Roman" w:hAnsi="Times New Roman" w:cs="Times New Roman"/>
                <w:b/>
                <w:sz w:val="28"/>
                <w:szCs w:val="28"/>
              </w:rPr>
            </w:pPr>
            <w:r w:rsidRPr="00583AFA">
              <w:rPr>
                <w:rFonts w:ascii="Times New Roman" w:hAnsi="Times New Roman" w:cs="Times New Roman"/>
                <w:b/>
                <w:sz w:val="28"/>
                <w:szCs w:val="28"/>
              </w:rPr>
              <w:lastRenderedPageBreak/>
              <w:t>Речевое развитие</w:t>
            </w:r>
          </w:p>
        </w:tc>
        <w:tc>
          <w:tcPr>
            <w:tcW w:w="11701" w:type="dxa"/>
          </w:tcPr>
          <w:p w:rsidR="00DE26C6" w:rsidRPr="00583AFA" w:rsidRDefault="00DE26C6" w:rsidP="00DE26C6">
            <w:pPr>
              <w:pStyle w:val="a3"/>
              <w:ind w:left="0"/>
              <w:rPr>
                <w:rFonts w:ascii="Times New Roman" w:hAnsi="Times New Roman" w:cs="Times New Roman"/>
                <w:sz w:val="28"/>
                <w:szCs w:val="28"/>
              </w:rPr>
            </w:pPr>
            <w:r w:rsidRPr="00583AFA">
              <w:rPr>
                <w:rFonts w:ascii="Times New Roman" w:hAnsi="Times New Roman" w:cs="Times New Roman"/>
                <w:sz w:val="28"/>
                <w:szCs w:val="28"/>
              </w:rPr>
              <w:t>1.Информирование родителей о содержании деятельности ДОО по развитию речи, их достижениях и интересах: Чему мы научимся (Чему научились), Наши достижения, Речевые мини-центры для взаимодействия родителей с детьми в условиях ДОО, Аудиозаписи детской речи (описательные, творческие рассказы, интересные высказывания и т.п.)</w:t>
            </w:r>
          </w:p>
          <w:p w:rsidR="00DE26C6" w:rsidRPr="00583AFA" w:rsidRDefault="00DE26C6" w:rsidP="00DE26C6">
            <w:pPr>
              <w:pStyle w:val="a3"/>
              <w:ind w:left="0"/>
              <w:rPr>
                <w:rFonts w:ascii="Times New Roman" w:hAnsi="Times New Roman" w:cs="Times New Roman"/>
                <w:sz w:val="28"/>
                <w:szCs w:val="28"/>
              </w:rPr>
            </w:pPr>
            <w:r w:rsidRPr="00583AFA">
              <w:rPr>
                <w:rFonts w:ascii="Times New Roman" w:hAnsi="Times New Roman" w:cs="Times New Roman"/>
                <w:sz w:val="28"/>
                <w:szCs w:val="28"/>
              </w:rPr>
              <w:t xml:space="preserve"> 2. «Академия для родителей». </w:t>
            </w:r>
          </w:p>
          <w:p w:rsidR="00DE26C6" w:rsidRPr="00583AFA" w:rsidRDefault="00DE26C6" w:rsidP="00DE26C6">
            <w:pPr>
              <w:pStyle w:val="a3"/>
              <w:ind w:left="0"/>
              <w:rPr>
                <w:rFonts w:ascii="Times New Roman" w:hAnsi="Times New Roman" w:cs="Times New Roman"/>
                <w:sz w:val="28"/>
                <w:szCs w:val="28"/>
              </w:rPr>
            </w:pPr>
            <w:r w:rsidRPr="00583AFA">
              <w:rPr>
                <w:rFonts w:ascii="Times New Roman" w:hAnsi="Times New Roman" w:cs="Times New Roman"/>
                <w:sz w:val="28"/>
                <w:szCs w:val="28"/>
              </w:rPr>
              <w:t xml:space="preserve">Цели: Выявление психолого-педагогических затруднений в семье, </w:t>
            </w:r>
            <w:r w:rsidR="006C37EA">
              <w:rPr>
                <w:rFonts w:ascii="Times New Roman" w:hAnsi="Times New Roman" w:cs="Times New Roman"/>
                <w:sz w:val="28"/>
                <w:szCs w:val="28"/>
              </w:rPr>
              <w:t xml:space="preserve">                                              </w:t>
            </w:r>
            <w:r w:rsidRPr="00583AFA">
              <w:rPr>
                <w:rFonts w:ascii="Times New Roman" w:hAnsi="Times New Roman" w:cs="Times New Roman"/>
                <w:sz w:val="28"/>
                <w:szCs w:val="28"/>
              </w:rPr>
              <w:t>Преодоление сложившихся стереотипов,</w:t>
            </w:r>
            <w:r w:rsidR="006C37EA">
              <w:rPr>
                <w:rFonts w:ascii="Times New Roman" w:hAnsi="Times New Roman" w:cs="Times New Roman"/>
                <w:sz w:val="28"/>
                <w:szCs w:val="28"/>
              </w:rPr>
              <w:t xml:space="preserve">                                                                                                 </w:t>
            </w:r>
            <w:r w:rsidRPr="00583AFA">
              <w:rPr>
                <w:rFonts w:ascii="Times New Roman" w:hAnsi="Times New Roman" w:cs="Times New Roman"/>
                <w:sz w:val="28"/>
                <w:szCs w:val="28"/>
              </w:rPr>
              <w:t xml:space="preserve"> Повышение уровня компетенции и значимости родителей в вопросах коммуникативного развития дошкольников</w:t>
            </w:r>
            <w:r w:rsidR="006C37EA">
              <w:rPr>
                <w:rFonts w:ascii="Times New Roman" w:hAnsi="Times New Roman" w:cs="Times New Roman"/>
                <w:sz w:val="28"/>
                <w:szCs w:val="28"/>
              </w:rPr>
              <w:t xml:space="preserve">                                                                                                                           </w:t>
            </w:r>
            <w:r w:rsidRPr="00583AFA">
              <w:rPr>
                <w:rFonts w:ascii="Times New Roman" w:hAnsi="Times New Roman" w:cs="Times New Roman"/>
                <w:sz w:val="28"/>
                <w:szCs w:val="28"/>
              </w:rPr>
              <w:t xml:space="preserve"> Пропаганда культуры речи в семье и при общении с ребенком </w:t>
            </w:r>
          </w:p>
          <w:p w:rsidR="00DE26C6" w:rsidRPr="00583AFA" w:rsidRDefault="00DE26C6" w:rsidP="00DE26C6">
            <w:pPr>
              <w:rPr>
                <w:rFonts w:ascii="Times New Roman" w:hAnsi="Times New Roman" w:cs="Times New Roman"/>
                <w:sz w:val="28"/>
                <w:szCs w:val="28"/>
              </w:rPr>
            </w:pPr>
            <w:r w:rsidRPr="00583AFA">
              <w:rPr>
                <w:rFonts w:ascii="Times New Roman" w:hAnsi="Times New Roman" w:cs="Times New Roman"/>
                <w:sz w:val="28"/>
                <w:szCs w:val="28"/>
              </w:rPr>
              <w:t>3.Организация партнѐрской деятельности детей и взрослых по выпуску семейных газет и журналов с целью обогащения коммуникативного опыта дошкольников; создания продуктов творческой художественно-речевой деятельности (тематические альбомы с рассказами и т.п.) с целью развития речевых способностей и воображения</w:t>
            </w:r>
          </w:p>
          <w:p w:rsidR="00DE26C6" w:rsidRPr="00583AFA" w:rsidRDefault="00DE26C6" w:rsidP="00DE26C6">
            <w:pPr>
              <w:rPr>
                <w:rFonts w:ascii="Times New Roman" w:hAnsi="Times New Roman" w:cs="Times New Roman"/>
                <w:sz w:val="28"/>
                <w:szCs w:val="28"/>
              </w:rPr>
            </w:pPr>
            <w:r w:rsidRPr="00583AFA">
              <w:rPr>
                <w:rFonts w:ascii="Times New Roman" w:hAnsi="Times New Roman" w:cs="Times New Roman"/>
                <w:sz w:val="28"/>
                <w:szCs w:val="28"/>
              </w:rPr>
              <w:t>4 Создание тематических выставок детских книг при участии семьи.</w:t>
            </w:r>
          </w:p>
          <w:p w:rsidR="00DE26C6" w:rsidRPr="00583AFA" w:rsidRDefault="00DE26C6" w:rsidP="00DE26C6">
            <w:pPr>
              <w:rPr>
                <w:rFonts w:ascii="Times New Roman" w:hAnsi="Times New Roman" w:cs="Times New Roman"/>
                <w:sz w:val="28"/>
                <w:szCs w:val="28"/>
              </w:rPr>
            </w:pPr>
            <w:r w:rsidRPr="00583AFA">
              <w:rPr>
                <w:rFonts w:ascii="Times New Roman" w:hAnsi="Times New Roman" w:cs="Times New Roman"/>
                <w:sz w:val="28"/>
                <w:szCs w:val="28"/>
              </w:rPr>
              <w:t xml:space="preserve"> 5 Тематические литературные и познавательные праздники «Вечер сказок», «Любимые стихи детства» с участием родителей </w:t>
            </w:r>
          </w:p>
          <w:p w:rsidR="00DE26C6" w:rsidRPr="00AA2B88" w:rsidRDefault="00DE26C6" w:rsidP="00AA2B88">
            <w:pPr>
              <w:rPr>
                <w:rFonts w:ascii="Times New Roman" w:hAnsi="Times New Roman" w:cs="Times New Roman"/>
                <w:sz w:val="28"/>
                <w:szCs w:val="28"/>
              </w:rPr>
            </w:pPr>
            <w:r w:rsidRPr="00583AFA">
              <w:rPr>
                <w:rFonts w:ascii="Times New Roman" w:hAnsi="Times New Roman" w:cs="Times New Roman"/>
                <w:sz w:val="28"/>
                <w:szCs w:val="28"/>
              </w:rPr>
              <w:t xml:space="preserve">6.Совместное формирование библиотеки для детей (познавательно-художественная </w:t>
            </w:r>
            <w:r w:rsidRPr="00583AFA">
              <w:rPr>
                <w:rFonts w:ascii="Times New Roman" w:hAnsi="Times New Roman" w:cs="Times New Roman"/>
                <w:sz w:val="28"/>
                <w:szCs w:val="28"/>
              </w:rPr>
              <w:lastRenderedPageBreak/>
              <w:t>литература, энциклопедии).</w:t>
            </w:r>
          </w:p>
        </w:tc>
      </w:tr>
      <w:tr w:rsidR="004610E3" w:rsidTr="00583AFA">
        <w:tc>
          <w:tcPr>
            <w:tcW w:w="2801" w:type="dxa"/>
          </w:tcPr>
          <w:p w:rsidR="004610E3" w:rsidRPr="00583AFA" w:rsidRDefault="00DE26C6" w:rsidP="00632F8D">
            <w:pPr>
              <w:pStyle w:val="a3"/>
              <w:ind w:left="0"/>
              <w:jc w:val="center"/>
              <w:rPr>
                <w:rFonts w:ascii="Times New Roman" w:hAnsi="Times New Roman" w:cs="Times New Roman"/>
                <w:b/>
                <w:sz w:val="28"/>
                <w:szCs w:val="28"/>
              </w:rPr>
            </w:pPr>
            <w:r w:rsidRPr="00583AFA">
              <w:rPr>
                <w:rFonts w:ascii="Times New Roman" w:hAnsi="Times New Roman" w:cs="Times New Roman"/>
                <w:b/>
                <w:sz w:val="28"/>
                <w:szCs w:val="28"/>
              </w:rPr>
              <w:lastRenderedPageBreak/>
              <w:t>Художественно-эстетическое развитие</w:t>
            </w:r>
          </w:p>
        </w:tc>
        <w:tc>
          <w:tcPr>
            <w:tcW w:w="11701" w:type="dxa"/>
          </w:tcPr>
          <w:p w:rsidR="00DE26C6" w:rsidRPr="00583AFA" w:rsidRDefault="00DE26C6" w:rsidP="00DE26C6">
            <w:pPr>
              <w:pStyle w:val="a3"/>
              <w:ind w:left="0"/>
              <w:rPr>
                <w:rFonts w:ascii="Times New Roman" w:hAnsi="Times New Roman" w:cs="Times New Roman"/>
                <w:sz w:val="28"/>
                <w:szCs w:val="28"/>
              </w:rPr>
            </w:pPr>
            <w:r w:rsidRPr="00583AFA">
              <w:rPr>
                <w:rFonts w:ascii="Times New Roman" w:hAnsi="Times New Roman" w:cs="Times New Roman"/>
                <w:sz w:val="28"/>
                <w:szCs w:val="28"/>
              </w:rPr>
              <w:t>1.Совместная</w:t>
            </w:r>
            <w:r w:rsidR="00AA2B88">
              <w:rPr>
                <w:rFonts w:ascii="Times New Roman" w:hAnsi="Times New Roman" w:cs="Times New Roman"/>
                <w:sz w:val="28"/>
                <w:szCs w:val="28"/>
              </w:rPr>
              <w:t xml:space="preserve"> </w:t>
            </w:r>
            <w:r w:rsidRPr="00583AFA">
              <w:rPr>
                <w:rFonts w:ascii="Times New Roman" w:hAnsi="Times New Roman" w:cs="Times New Roman"/>
                <w:sz w:val="28"/>
                <w:szCs w:val="28"/>
              </w:rPr>
              <w:t>организация</w:t>
            </w:r>
            <w:r w:rsidR="00AA2B88">
              <w:rPr>
                <w:rFonts w:ascii="Times New Roman" w:hAnsi="Times New Roman" w:cs="Times New Roman"/>
                <w:sz w:val="28"/>
                <w:szCs w:val="28"/>
              </w:rPr>
              <w:t xml:space="preserve"> </w:t>
            </w:r>
            <w:r w:rsidRPr="00583AFA">
              <w:rPr>
                <w:rFonts w:ascii="Times New Roman" w:hAnsi="Times New Roman" w:cs="Times New Roman"/>
                <w:sz w:val="28"/>
                <w:szCs w:val="28"/>
              </w:rPr>
              <w:t>выставок</w:t>
            </w:r>
            <w:r w:rsidR="00AA2B88">
              <w:rPr>
                <w:rFonts w:ascii="Times New Roman" w:hAnsi="Times New Roman" w:cs="Times New Roman"/>
                <w:sz w:val="28"/>
                <w:szCs w:val="28"/>
              </w:rPr>
              <w:t xml:space="preserve"> </w:t>
            </w:r>
            <w:r w:rsidRPr="00583AFA">
              <w:rPr>
                <w:rFonts w:ascii="Times New Roman" w:hAnsi="Times New Roman" w:cs="Times New Roman"/>
                <w:sz w:val="28"/>
                <w:szCs w:val="28"/>
              </w:rPr>
              <w:t>произведений</w:t>
            </w:r>
            <w:r w:rsidR="00AA2B88">
              <w:rPr>
                <w:rFonts w:ascii="Times New Roman" w:hAnsi="Times New Roman" w:cs="Times New Roman"/>
                <w:sz w:val="28"/>
                <w:szCs w:val="28"/>
              </w:rPr>
              <w:t xml:space="preserve"> </w:t>
            </w:r>
            <w:r w:rsidRPr="00583AFA">
              <w:rPr>
                <w:rFonts w:ascii="Times New Roman" w:hAnsi="Times New Roman" w:cs="Times New Roman"/>
                <w:sz w:val="28"/>
                <w:szCs w:val="28"/>
              </w:rPr>
              <w:t>искусства(декоративно</w:t>
            </w:r>
            <w:r w:rsidR="006C37EA">
              <w:rPr>
                <w:rFonts w:ascii="Times New Roman" w:hAnsi="Times New Roman" w:cs="Times New Roman"/>
                <w:sz w:val="28"/>
                <w:szCs w:val="28"/>
              </w:rPr>
              <w:t>-</w:t>
            </w:r>
            <w:r w:rsidRPr="00583AFA">
              <w:rPr>
                <w:rFonts w:ascii="Times New Roman" w:hAnsi="Times New Roman" w:cs="Times New Roman"/>
                <w:sz w:val="28"/>
                <w:szCs w:val="28"/>
              </w:rPr>
              <w:t>прикладного)</w:t>
            </w:r>
            <w:r w:rsidR="002321DF">
              <w:rPr>
                <w:rFonts w:ascii="Times New Roman" w:hAnsi="Times New Roman" w:cs="Times New Roman"/>
                <w:sz w:val="28"/>
                <w:szCs w:val="28"/>
              </w:rPr>
              <w:t xml:space="preserve"> </w:t>
            </w:r>
            <w:r w:rsidRPr="00583AFA">
              <w:rPr>
                <w:rFonts w:ascii="Times New Roman" w:hAnsi="Times New Roman" w:cs="Times New Roman"/>
                <w:sz w:val="28"/>
                <w:szCs w:val="28"/>
              </w:rPr>
              <w:t>с</w:t>
            </w:r>
            <w:r w:rsidR="00AA2B88">
              <w:rPr>
                <w:rFonts w:ascii="Times New Roman" w:hAnsi="Times New Roman" w:cs="Times New Roman"/>
                <w:sz w:val="28"/>
                <w:szCs w:val="28"/>
              </w:rPr>
              <w:t xml:space="preserve"> </w:t>
            </w:r>
            <w:r w:rsidRPr="00583AFA">
              <w:rPr>
                <w:rFonts w:ascii="Times New Roman" w:hAnsi="Times New Roman" w:cs="Times New Roman"/>
                <w:sz w:val="28"/>
                <w:szCs w:val="28"/>
              </w:rPr>
              <w:t>целью</w:t>
            </w:r>
            <w:r w:rsidR="00AA2B88">
              <w:rPr>
                <w:rFonts w:ascii="Times New Roman" w:hAnsi="Times New Roman" w:cs="Times New Roman"/>
                <w:sz w:val="28"/>
                <w:szCs w:val="28"/>
              </w:rPr>
              <w:t xml:space="preserve"> </w:t>
            </w:r>
            <w:r w:rsidRPr="00583AFA">
              <w:rPr>
                <w:rFonts w:ascii="Times New Roman" w:hAnsi="Times New Roman" w:cs="Times New Roman"/>
                <w:sz w:val="28"/>
                <w:szCs w:val="28"/>
              </w:rPr>
              <w:t>обогащения</w:t>
            </w:r>
            <w:r w:rsidR="006C37EA">
              <w:rPr>
                <w:rFonts w:ascii="Times New Roman" w:hAnsi="Times New Roman" w:cs="Times New Roman"/>
                <w:sz w:val="28"/>
                <w:szCs w:val="28"/>
              </w:rPr>
              <w:t xml:space="preserve"> </w:t>
            </w:r>
            <w:r w:rsidRPr="00583AFA">
              <w:rPr>
                <w:rFonts w:ascii="Times New Roman" w:hAnsi="Times New Roman" w:cs="Times New Roman"/>
                <w:sz w:val="28"/>
                <w:szCs w:val="28"/>
              </w:rPr>
              <w:t xml:space="preserve">художественно эстетических представлений детей. </w:t>
            </w:r>
          </w:p>
          <w:p w:rsidR="00DE26C6" w:rsidRPr="00583AFA" w:rsidRDefault="00DE26C6" w:rsidP="00DE26C6">
            <w:pPr>
              <w:pStyle w:val="a3"/>
              <w:ind w:left="0"/>
              <w:rPr>
                <w:rFonts w:ascii="Times New Roman" w:hAnsi="Times New Roman" w:cs="Times New Roman"/>
                <w:sz w:val="28"/>
                <w:szCs w:val="28"/>
              </w:rPr>
            </w:pPr>
            <w:r w:rsidRPr="00583AFA">
              <w:rPr>
                <w:rFonts w:ascii="Times New Roman" w:hAnsi="Times New Roman" w:cs="Times New Roman"/>
                <w:sz w:val="28"/>
                <w:szCs w:val="28"/>
              </w:rPr>
              <w:t>2. Организация и проведение конкурсов и выставок детского творчества.</w:t>
            </w:r>
          </w:p>
          <w:p w:rsidR="00DE26C6" w:rsidRPr="00583AFA" w:rsidRDefault="00DE26C6" w:rsidP="00DE26C6">
            <w:pPr>
              <w:pStyle w:val="a3"/>
              <w:ind w:left="0"/>
              <w:rPr>
                <w:rFonts w:ascii="Times New Roman" w:hAnsi="Times New Roman" w:cs="Times New Roman"/>
                <w:sz w:val="28"/>
                <w:szCs w:val="28"/>
              </w:rPr>
            </w:pPr>
            <w:r w:rsidRPr="00583AFA">
              <w:rPr>
                <w:rFonts w:ascii="Times New Roman" w:hAnsi="Times New Roman" w:cs="Times New Roman"/>
                <w:sz w:val="28"/>
                <w:szCs w:val="28"/>
              </w:rPr>
              <w:t xml:space="preserve">3. Анкетирование родителей с целью изучения их представлений об эстетическом воспитании детей. </w:t>
            </w:r>
          </w:p>
          <w:p w:rsidR="00DE26C6" w:rsidRPr="00583AFA" w:rsidRDefault="00DE26C6" w:rsidP="00DE26C6">
            <w:pPr>
              <w:pStyle w:val="a3"/>
              <w:ind w:left="0"/>
              <w:rPr>
                <w:rFonts w:ascii="Times New Roman" w:hAnsi="Times New Roman" w:cs="Times New Roman"/>
                <w:sz w:val="28"/>
                <w:szCs w:val="28"/>
              </w:rPr>
            </w:pPr>
            <w:r w:rsidRPr="00583AFA">
              <w:rPr>
                <w:rFonts w:ascii="Times New Roman" w:hAnsi="Times New Roman" w:cs="Times New Roman"/>
                <w:sz w:val="28"/>
                <w:szCs w:val="28"/>
              </w:rPr>
              <w:t xml:space="preserve">4. Организация тематических консультаций, папок-передвижек, раскладушек по разным направлениям художественно-эстетического воспитания ребѐнка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 </w:t>
            </w:r>
          </w:p>
          <w:p w:rsidR="00084626" w:rsidRPr="00583AFA" w:rsidRDefault="00DE26C6" w:rsidP="00DE26C6">
            <w:pPr>
              <w:pStyle w:val="a3"/>
              <w:ind w:left="0"/>
              <w:rPr>
                <w:rFonts w:ascii="Times New Roman" w:hAnsi="Times New Roman" w:cs="Times New Roman"/>
                <w:sz w:val="28"/>
                <w:szCs w:val="28"/>
              </w:rPr>
            </w:pPr>
            <w:r w:rsidRPr="00583AFA">
              <w:rPr>
                <w:rFonts w:ascii="Times New Roman" w:hAnsi="Times New Roman" w:cs="Times New Roman"/>
                <w:sz w:val="28"/>
                <w:szCs w:val="28"/>
              </w:rPr>
              <w:t>5. Организация мероприятий, направленных на распространение семейного опыта художественно-эстетического воспитания ребѐнка («Круглый стол», средства массовой информации, альбомы семейного воспитания и др.).</w:t>
            </w:r>
            <w:r w:rsidR="002321DF">
              <w:rPr>
                <w:rFonts w:ascii="Times New Roman" w:hAnsi="Times New Roman" w:cs="Times New Roman"/>
                <w:sz w:val="28"/>
                <w:szCs w:val="28"/>
              </w:rPr>
              <w:t xml:space="preserve">                                                                                      </w:t>
            </w:r>
            <w:r w:rsidRPr="00583AFA">
              <w:rPr>
                <w:rFonts w:ascii="Times New Roman" w:hAnsi="Times New Roman" w:cs="Times New Roman"/>
                <w:sz w:val="28"/>
                <w:szCs w:val="28"/>
              </w:rPr>
              <w:t xml:space="preserve"> Участие родителей и детей в театрализованной деятельности6 совместная постановка спектаклей, создание условий, организация декораций и костюмов. </w:t>
            </w:r>
          </w:p>
          <w:p w:rsidR="00084626" w:rsidRPr="00583AFA" w:rsidRDefault="00DE26C6" w:rsidP="00DE26C6">
            <w:pPr>
              <w:pStyle w:val="a3"/>
              <w:ind w:left="0"/>
              <w:rPr>
                <w:rFonts w:ascii="Times New Roman" w:hAnsi="Times New Roman" w:cs="Times New Roman"/>
                <w:sz w:val="28"/>
                <w:szCs w:val="28"/>
              </w:rPr>
            </w:pPr>
            <w:r w:rsidRPr="00583AFA">
              <w:rPr>
                <w:rFonts w:ascii="Times New Roman" w:hAnsi="Times New Roman" w:cs="Times New Roman"/>
                <w:sz w:val="28"/>
                <w:szCs w:val="28"/>
              </w:rPr>
              <w:t xml:space="preserve">6. Организация совместной деятельности детей и взрослых по выпуску семейных газет с целью обогащения коммуникативного опыта дошкольника. </w:t>
            </w:r>
          </w:p>
          <w:p w:rsidR="00084626" w:rsidRPr="00583AFA" w:rsidRDefault="00DE26C6" w:rsidP="00DE26C6">
            <w:pPr>
              <w:pStyle w:val="a3"/>
              <w:ind w:left="0"/>
              <w:rPr>
                <w:rFonts w:ascii="Times New Roman" w:hAnsi="Times New Roman" w:cs="Times New Roman"/>
                <w:sz w:val="28"/>
                <w:szCs w:val="28"/>
              </w:rPr>
            </w:pPr>
            <w:r w:rsidRPr="00583AFA">
              <w:rPr>
                <w:rFonts w:ascii="Times New Roman" w:hAnsi="Times New Roman" w:cs="Times New Roman"/>
                <w:sz w:val="28"/>
                <w:szCs w:val="28"/>
              </w:rPr>
              <w:t>7. Проведение праздников, досугов, литературных и музыкальных вечеров с привлечением родителей</w:t>
            </w:r>
          </w:p>
          <w:p w:rsidR="00084626" w:rsidRPr="00583AFA" w:rsidRDefault="00DE26C6" w:rsidP="00DE26C6">
            <w:pPr>
              <w:pStyle w:val="a3"/>
              <w:ind w:left="0"/>
              <w:rPr>
                <w:rFonts w:ascii="Times New Roman" w:hAnsi="Times New Roman" w:cs="Times New Roman"/>
                <w:sz w:val="28"/>
                <w:szCs w:val="28"/>
              </w:rPr>
            </w:pPr>
            <w:r w:rsidRPr="00583AFA">
              <w:rPr>
                <w:rFonts w:ascii="Times New Roman" w:hAnsi="Times New Roman" w:cs="Times New Roman"/>
                <w:sz w:val="28"/>
                <w:szCs w:val="28"/>
              </w:rPr>
              <w:t xml:space="preserve"> 8. Приобщение к театрализованному и музыкальному искусству через аудио- и видеотеку. Регулирование тематического подбора для детского восприятия.</w:t>
            </w:r>
          </w:p>
          <w:p w:rsidR="00084626" w:rsidRPr="00583AFA" w:rsidRDefault="00DE26C6" w:rsidP="00DE26C6">
            <w:pPr>
              <w:pStyle w:val="a3"/>
              <w:ind w:left="0"/>
              <w:rPr>
                <w:rFonts w:ascii="Times New Roman" w:hAnsi="Times New Roman" w:cs="Times New Roman"/>
                <w:sz w:val="28"/>
                <w:szCs w:val="28"/>
              </w:rPr>
            </w:pPr>
            <w:r w:rsidRPr="00583AFA">
              <w:rPr>
                <w:rFonts w:ascii="Times New Roman" w:hAnsi="Times New Roman" w:cs="Times New Roman"/>
                <w:sz w:val="28"/>
                <w:szCs w:val="28"/>
              </w:rPr>
              <w:t xml:space="preserve"> 9. Семинары-практикумы для родителей художественно</w:t>
            </w:r>
            <w:r w:rsidR="00084626" w:rsidRPr="00583AFA">
              <w:rPr>
                <w:rFonts w:ascii="Times New Roman" w:hAnsi="Times New Roman" w:cs="Times New Roman"/>
                <w:sz w:val="28"/>
                <w:szCs w:val="28"/>
              </w:rPr>
              <w:t>-</w:t>
            </w:r>
            <w:r w:rsidRPr="00583AFA">
              <w:rPr>
                <w:rFonts w:ascii="Times New Roman" w:hAnsi="Times New Roman" w:cs="Times New Roman"/>
                <w:sz w:val="28"/>
                <w:szCs w:val="28"/>
              </w:rPr>
              <w:t xml:space="preserve">эстетическому воспитанию дошкольников </w:t>
            </w:r>
          </w:p>
          <w:p w:rsidR="00084626" w:rsidRPr="00583AFA" w:rsidRDefault="00DE26C6" w:rsidP="00DE26C6">
            <w:pPr>
              <w:pStyle w:val="a3"/>
              <w:ind w:left="0"/>
              <w:rPr>
                <w:rFonts w:ascii="Times New Roman" w:hAnsi="Times New Roman" w:cs="Times New Roman"/>
                <w:sz w:val="28"/>
                <w:szCs w:val="28"/>
              </w:rPr>
            </w:pPr>
            <w:r w:rsidRPr="00583AFA">
              <w:rPr>
                <w:rFonts w:ascii="Times New Roman" w:hAnsi="Times New Roman" w:cs="Times New Roman"/>
                <w:sz w:val="28"/>
                <w:szCs w:val="28"/>
              </w:rPr>
              <w:t>10. Создание игротеки по художественно-эстетическому развитию детей.</w:t>
            </w:r>
          </w:p>
          <w:p w:rsidR="004610E3" w:rsidRPr="00583AFA" w:rsidRDefault="00DE26C6" w:rsidP="00DE26C6">
            <w:pPr>
              <w:pStyle w:val="a3"/>
              <w:ind w:left="0"/>
              <w:rPr>
                <w:rFonts w:ascii="Times New Roman" w:hAnsi="Times New Roman" w:cs="Times New Roman"/>
                <w:b/>
                <w:sz w:val="28"/>
                <w:szCs w:val="28"/>
              </w:rPr>
            </w:pPr>
            <w:r w:rsidRPr="00583AFA">
              <w:rPr>
                <w:rFonts w:ascii="Times New Roman" w:hAnsi="Times New Roman" w:cs="Times New Roman"/>
                <w:sz w:val="28"/>
                <w:szCs w:val="28"/>
              </w:rPr>
              <w:t xml:space="preserve"> 11. Организация выставок детских работ и совместных тематических выставок детей и родителей(рисунки, сказки, комиксы, придуманных детьми и их родителями).</w:t>
            </w:r>
          </w:p>
        </w:tc>
      </w:tr>
      <w:tr w:rsidR="004610E3" w:rsidTr="00583AFA">
        <w:tc>
          <w:tcPr>
            <w:tcW w:w="2801" w:type="dxa"/>
          </w:tcPr>
          <w:p w:rsidR="004610E3" w:rsidRPr="00583AFA" w:rsidRDefault="005C485C" w:rsidP="00632F8D">
            <w:pPr>
              <w:pStyle w:val="a3"/>
              <w:ind w:left="0"/>
              <w:jc w:val="center"/>
              <w:rPr>
                <w:rFonts w:ascii="Times New Roman" w:hAnsi="Times New Roman" w:cs="Times New Roman"/>
                <w:b/>
                <w:sz w:val="28"/>
                <w:szCs w:val="28"/>
              </w:rPr>
            </w:pPr>
            <w:r w:rsidRPr="00583AFA">
              <w:rPr>
                <w:rFonts w:ascii="Times New Roman" w:hAnsi="Times New Roman" w:cs="Times New Roman"/>
                <w:b/>
                <w:sz w:val="28"/>
                <w:szCs w:val="28"/>
              </w:rPr>
              <w:t>Физическое развитие</w:t>
            </w:r>
          </w:p>
        </w:tc>
        <w:tc>
          <w:tcPr>
            <w:tcW w:w="11701" w:type="dxa"/>
          </w:tcPr>
          <w:p w:rsidR="005C485C" w:rsidRPr="00583AFA" w:rsidRDefault="005C485C" w:rsidP="005C485C">
            <w:pPr>
              <w:pStyle w:val="a3"/>
              <w:ind w:left="0"/>
              <w:rPr>
                <w:rFonts w:ascii="Times New Roman" w:hAnsi="Times New Roman" w:cs="Times New Roman"/>
                <w:sz w:val="28"/>
                <w:szCs w:val="28"/>
              </w:rPr>
            </w:pPr>
            <w:r w:rsidRPr="00583AFA">
              <w:rPr>
                <w:rFonts w:ascii="Times New Roman" w:hAnsi="Times New Roman" w:cs="Times New Roman"/>
                <w:sz w:val="28"/>
                <w:szCs w:val="28"/>
              </w:rPr>
              <w:t xml:space="preserve">1.Изучение состояния здоровья детей совместно со специалистами детской поликлиники, медицинским персоналом </w:t>
            </w:r>
            <w:r w:rsidR="002321DF">
              <w:rPr>
                <w:rFonts w:ascii="Times New Roman" w:hAnsi="Times New Roman" w:cs="Times New Roman"/>
                <w:sz w:val="28"/>
                <w:szCs w:val="28"/>
              </w:rPr>
              <w:t>МБДОУ</w:t>
            </w:r>
            <w:r w:rsidRPr="00583AFA">
              <w:rPr>
                <w:rFonts w:ascii="Times New Roman" w:hAnsi="Times New Roman" w:cs="Times New Roman"/>
                <w:sz w:val="28"/>
                <w:szCs w:val="28"/>
              </w:rPr>
              <w:t xml:space="preserve"> и родителями. Ознакомление родителей с результатами </w:t>
            </w:r>
          </w:p>
          <w:p w:rsidR="005C485C" w:rsidRPr="00583AFA" w:rsidRDefault="005C485C" w:rsidP="005C485C">
            <w:pPr>
              <w:pStyle w:val="a3"/>
              <w:ind w:left="0"/>
              <w:rPr>
                <w:rFonts w:ascii="Times New Roman" w:hAnsi="Times New Roman" w:cs="Times New Roman"/>
                <w:sz w:val="28"/>
                <w:szCs w:val="28"/>
              </w:rPr>
            </w:pPr>
            <w:r w:rsidRPr="00583AFA">
              <w:rPr>
                <w:rFonts w:ascii="Times New Roman" w:hAnsi="Times New Roman" w:cs="Times New Roman"/>
                <w:sz w:val="28"/>
                <w:szCs w:val="28"/>
              </w:rPr>
              <w:t xml:space="preserve">2. Изучение условий семейного воспитания через анкетирование посещение детей на дому и определение путей улучшения здоровья каждого ребѐнка. </w:t>
            </w:r>
          </w:p>
          <w:p w:rsidR="005C485C" w:rsidRPr="00583AFA" w:rsidRDefault="005C485C" w:rsidP="005C485C">
            <w:pPr>
              <w:pStyle w:val="a3"/>
              <w:ind w:left="0"/>
              <w:rPr>
                <w:rFonts w:ascii="Times New Roman" w:hAnsi="Times New Roman" w:cs="Times New Roman"/>
                <w:sz w:val="28"/>
                <w:szCs w:val="28"/>
              </w:rPr>
            </w:pPr>
            <w:r w:rsidRPr="00583AFA">
              <w:rPr>
                <w:rFonts w:ascii="Times New Roman" w:hAnsi="Times New Roman" w:cs="Times New Roman"/>
                <w:sz w:val="28"/>
                <w:szCs w:val="28"/>
              </w:rPr>
              <w:t xml:space="preserve">3. Формирование банка данных об особенностях развития и медико педагогических условиях </w:t>
            </w:r>
            <w:r w:rsidRPr="00583AFA">
              <w:rPr>
                <w:rFonts w:ascii="Times New Roman" w:hAnsi="Times New Roman" w:cs="Times New Roman"/>
                <w:sz w:val="28"/>
                <w:szCs w:val="28"/>
              </w:rPr>
              <w:lastRenderedPageBreak/>
              <w:t>жизни ребѐнка в семье с целью разработки индивидуальных программ физкультурно-оздоровительной работы с детьми, направленной на укрепление их здоровья</w:t>
            </w:r>
          </w:p>
          <w:p w:rsidR="005C485C" w:rsidRPr="00583AFA" w:rsidRDefault="005C485C" w:rsidP="005C485C">
            <w:pPr>
              <w:pStyle w:val="a3"/>
              <w:ind w:left="0"/>
              <w:rPr>
                <w:rFonts w:ascii="Times New Roman" w:hAnsi="Times New Roman" w:cs="Times New Roman"/>
                <w:sz w:val="28"/>
                <w:szCs w:val="28"/>
              </w:rPr>
            </w:pPr>
            <w:r w:rsidRPr="00583AFA">
              <w:rPr>
                <w:rFonts w:ascii="Times New Roman" w:hAnsi="Times New Roman" w:cs="Times New Roman"/>
                <w:sz w:val="28"/>
                <w:szCs w:val="28"/>
              </w:rPr>
              <w:t xml:space="preserve"> 4. Создание условий для укрепления здоровья и снижения заболеваемости детей в </w:t>
            </w:r>
            <w:r w:rsidR="002321DF">
              <w:rPr>
                <w:rFonts w:ascii="Times New Roman" w:hAnsi="Times New Roman" w:cs="Times New Roman"/>
                <w:sz w:val="28"/>
                <w:szCs w:val="28"/>
              </w:rPr>
              <w:t>МБДОУ</w:t>
            </w:r>
            <w:r w:rsidRPr="00583AFA">
              <w:rPr>
                <w:rFonts w:ascii="Times New Roman" w:hAnsi="Times New Roman" w:cs="Times New Roman"/>
                <w:sz w:val="28"/>
                <w:szCs w:val="28"/>
              </w:rPr>
              <w:t xml:space="preserve"> и семье</w:t>
            </w:r>
          </w:p>
          <w:p w:rsidR="005C485C" w:rsidRPr="00583AFA" w:rsidRDefault="005C485C" w:rsidP="005C485C">
            <w:pPr>
              <w:pStyle w:val="a3"/>
              <w:ind w:left="0"/>
              <w:rPr>
                <w:rFonts w:ascii="Times New Roman" w:hAnsi="Times New Roman" w:cs="Times New Roman"/>
                <w:sz w:val="28"/>
                <w:szCs w:val="28"/>
              </w:rPr>
            </w:pPr>
            <w:r w:rsidRPr="00583AFA">
              <w:rPr>
                <w:rFonts w:ascii="Times New Roman" w:hAnsi="Times New Roman" w:cs="Times New Roman"/>
                <w:sz w:val="28"/>
                <w:szCs w:val="28"/>
              </w:rPr>
              <w:t xml:space="preserve"> - Зоны физической активности </w:t>
            </w:r>
          </w:p>
          <w:p w:rsidR="004610E3" w:rsidRPr="00583AFA" w:rsidRDefault="005C485C" w:rsidP="005C485C">
            <w:pPr>
              <w:pStyle w:val="a3"/>
              <w:ind w:left="0"/>
              <w:rPr>
                <w:rFonts w:ascii="Times New Roman" w:hAnsi="Times New Roman" w:cs="Times New Roman"/>
                <w:sz w:val="28"/>
                <w:szCs w:val="28"/>
              </w:rPr>
            </w:pPr>
            <w:r w:rsidRPr="00583AFA">
              <w:rPr>
                <w:rFonts w:ascii="Times New Roman" w:hAnsi="Times New Roman" w:cs="Times New Roman"/>
                <w:sz w:val="28"/>
                <w:szCs w:val="28"/>
              </w:rPr>
              <w:t>- Закаливающие процедуры</w:t>
            </w:r>
          </w:p>
          <w:p w:rsidR="005C485C" w:rsidRPr="00583AFA" w:rsidRDefault="005C485C" w:rsidP="005C485C">
            <w:pPr>
              <w:pStyle w:val="a3"/>
              <w:ind w:left="0"/>
              <w:rPr>
                <w:rFonts w:ascii="Times New Roman" w:hAnsi="Times New Roman" w:cs="Times New Roman"/>
                <w:sz w:val="28"/>
                <w:szCs w:val="28"/>
              </w:rPr>
            </w:pPr>
            <w:r w:rsidRPr="00583AFA">
              <w:rPr>
                <w:rFonts w:ascii="Times New Roman" w:hAnsi="Times New Roman" w:cs="Times New Roman"/>
                <w:sz w:val="28"/>
                <w:szCs w:val="28"/>
              </w:rPr>
              <w:t xml:space="preserve">- Оздоровительные мероприятия и т.п. </w:t>
            </w:r>
          </w:p>
          <w:p w:rsidR="005C485C" w:rsidRPr="00583AFA" w:rsidRDefault="005C485C" w:rsidP="005C485C">
            <w:pPr>
              <w:pStyle w:val="a3"/>
              <w:ind w:left="0"/>
              <w:rPr>
                <w:rFonts w:ascii="Times New Roman" w:hAnsi="Times New Roman" w:cs="Times New Roman"/>
                <w:sz w:val="28"/>
                <w:szCs w:val="28"/>
              </w:rPr>
            </w:pPr>
            <w:r w:rsidRPr="00583AFA">
              <w:rPr>
                <w:rFonts w:ascii="Times New Roman" w:hAnsi="Times New Roman" w:cs="Times New Roman"/>
                <w:sz w:val="28"/>
                <w:szCs w:val="28"/>
              </w:rPr>
              <w:t>5. Организация целенаправленной работы по пропаганде здорового образа жизни среди родителей.</w:t>
            </w:r>
          </w:p>
          <w:p w:rsidR="005C485C" w:rsidRPr="00583AFA" w:rsidRDefault="005C485C" w:rsidP="005C485C">
            <w:pPr>
              <w:pStyle w:val="a3"/>
              <w:ind w:left="0"/>
              <w:rPr>
                <w:rFonts w:ascii="Times New Roman" w:hAnsi="Times New Roman" w:cs="Times New Roman"/>
                <w:sz w:val="28"/>
                <w:szCs w:val="28"/>
              </w:rPr>
            </w:pPr>
            <w:r w:rsidRPr="00583AFA">
              <w:rPr>
                <w:rFonts w:ascii="Times New Roman" w:hAnsi="Times New Roman" w:cs="Times New Roman"/>
                <w:sz w:val="28"/>
                <w:szCs w:val="28"/>
              </w:rPr>
              <w:t xml:space="preserve"> 6. Ознакомление родителей с содержанием и формами физкультурно-оздоровительной работы в </w:t>
            </w:r>
            <w:r w:rsidR="002321DF">
              <w:rPr>
                <w:rFonts w:ascii="Times New Roman" w:hAnsi="Times New Roman" w:cs="Times New Roman"/>
                <w:sz w:val="28"/>
                <w:szCs w:val="28"/>
              </w:rPr>
              <w:t>МБДОУ</w:t>
            </w:r>
          </w:p>
          <w:p w:rsidR="005C485C" w:rsidRPr="00583AFA" w:rsidRDefault="005C485C" w:rsidP="005C485C">
            <w:pPr>
              <w:pStyle w:val="a3"/>
              <w:ind w:left="0"/>
              <w:rPr>
                <w:rFonts w:ascii="Times New Roman" w:hAnsi="Times New Roman" w:cs="Times New Roman"/>
                <w:sz w:val="28"/>
                <w:szCs w:val="28"/>
              </w:rPr>
            </w:pPr>
            <w:r w:rsidRPr="00583AFA">
              <w:rPr>
                <w:rFonts w:ascii="Times New Roman" w:hAnsi="Times New Roman" w:cs="Times New Roman"/>
                <w:sz w:val="28"/>
                <w:szCs w:val="28"/>
              </w:rPr>
              <w:t>7. Тренинг для родителей по использованию приѐмов и методов оздоровления (дыхательная и артикуляционная гимнастика, физические упражнения и т.д.) с целью профилактики заболевания детей.</w:t>
            </w:r>
          </w:p>
          <w:p w:rsidR="005C485C" w:rsidRPr="00583AFA" w:rsidRDefault="005C485C" w:rsidP="005C485C">
            <w:pPr>
              <w:pStyle w:val="a3"/>
              <w:ind w:left="0"/>
              <w:rPr>
                <w:rFonts w:ascii="Times New Roman" w:hAnsi="Times New Roman" w:cs="Times New Roman"/>
                <w:sz w:val="28"/>
                <w:szCs w:val="28"/>
              </w:rPr>
            </w:pPr>
            <w:r w:rsidRPr="00583AFA">
              <w:rPr>
                <w:rFonts w:ascii="Times New Roman" w:hAnsi="Times New Roman" w:cs="Times New Roman"/>
                <w:sz w:val="28"/>
                <w:szCs w:val="28"/>
              </w:rPr>
              <w:t xml:space="preserve"> 8. Ознакомление родителей с нетрадиционными методами оздоровления детского организма. </w:t>
            </w:r>
          </w:p>
          <w:p w:rsidR="005C485C" w:rsidRPr="00583AFA" w:rsidRDefault="005C485C" w:rsidP="005C485C">
            <w:pPr>
              <w:pStyle w:val="a3"/>
              <w:ind w:left="0"/>
              <w:rPr>
                <w:rFonts w:ascii="Times New Roman" w:hAnsi="Times New Roman" w:cs="Times New Roman"/>
                <w:sz w:val="28"/>
                <w:szCs w:val="28"/>
              </w:rPr>
            </w:pPr>
            <w:r w:rsidRPr="00583AFA">
              <w:rPr>
                <w:rFonts w:ascii="Times New Roman" w:hAnsi="Times New Roman" w:cs="Times New Roman"/>
                <w:sz w:val="28"/>
                <w:szCs w:val="28"/>
              </w:rPr>
              <w:t xml:space="preserve">9. 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 </w:t>
            </w:r>
          </w:p>
          <w:p w:rsidR="005C485C" w:rsidRPr="00583AFA" w:rsidRDefault="005C485C" w:rsidP="005C485C">
            <w:pPr>
              <w:pStyle w:val="a3"/>
              <w:ind w:left="0"/>
              <w:rPr>
                <w:rFonts w:ascii="Times New Roman" w:hAnsi="Times New Roman" w:cs="Times New Roman"/>
                <w:sz w:val="28"/>
                <w:szCs w:val="28"/>
              </w:rPr>
            </w:pPr>
            <w:r w:rsidRPr="00583AFA">
              <w:rPr>
                <w:rFonts w:ascii="Times New Roman" w:hAnsi="Times New Roman" w:cs="Times New Roman"/>
                <w:sz w:val="28"/>
                <w:szCs w:val="28"/>
              </w:rPr>
              <w:t>10. 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5C485C" w:rsidRPr="00583AFA" w:rsidRDefault="005C485C" w:rsidP="005C485C">
            <w:pPr>
              <w:pStyle w:val="a3"/>
              <w:ind w:left="0"/>
              <w:rPr>
                <w:rFonts w:ascii="Times New Roman" w:hAnsi="Times New Roman" w:cs="Times New Roman"/>
                <w:sz w:val="28"/>
                <w:szCs w:val="28"/>
              </w:rPr>
            </w:pPr>
            <w:r w:rsidRPr="00583AFA">
              <w:rPr>
                <w:rFonts w:ascii="Times New Roman" w:hAnsi="Times New Roman" w:cs="Times New Roman"/>
                <w:sz w:val="28"/>
                <w:szCs w:val="28"/>
              </w:rPr>
              <w:t xml:space="preserve"> 11. Определение и использование здоровьесберегающих технологий. </w:t>
            </w:r>
          </w:p>
          <w:p w:rsidR="005C485C" w:rsidRPr="00583AFA" w:rsidRDefault="005C485C" w:rsidP="00E90797">
            <w:pPr>
              <w:pStyle w:val="a3"/>
              <w:ind w:left="0"/>
              <w:rPr>
                <w:rFonts w:ascii="Times New Roman" w:hAnsi="Times New Roman" w:cs="Times New Roman"/>
                <w:b/>
                <w:sz w:val="28"/>
                <w:szCs w:val="28"/>
              </w:rPr>
            </w:pPr>
            <w:r w:rsidRPr="00583AFA">
              <w:rPr>
                <w:rFonts w:ascii="Times New Roman" w:hAnsi="Times New Roman" w:cs="Times New Roman"/>
                <w:sz w:val="28"/>
                <w:szCs w:val="28"/>
              </w:rPr>
              <w:t xml:space="preserve">12. Правовое просвещение родителей на основе изучения социокультурного состояния родителей с целью повышения эффективности взаимодействия семьи и </w:t>
            </w:r>
            <w:r w:rsidR="00E90797">
              <w:rPr>
                <w:rFonts w:ascii="Times New Roman" w:hAnsi="Times New Roman" w:cs="Times New Roman"/>
                <w:sz w:val="28"/>
                <w:szCs w:val="28"/>
              </w:rPr>
              <w:t>МБДОУ</w:t>
            </w:r>
            <w:r w:rsidRPr="00583AFA">
              <w:rPr>
                <w:rFonts w:ascii="Times New Roman" w:hAnsi="Times New Roman" w:cs="Times New Roman"/>
                <w:sz w:val="28"/>
                <w:szCs w:val="28"/>
              </w:rPr>
              <w:t xml:space="preserve">, способствующего укреплению семьи, становлению гражданственности воспитанников повышению имиджа </w:t>
            </w:r>
            <w:r w:rsidR="00E90797">
              <w:rPr>
                <w:rFonts w:ascii="Times New Roman" w:hAnsi="Times New Roman" w:cs="Times New Roman"/>
                <w:sz w:val="28"/>
                <w:szCs w:val="28"/>
              </w:rPr>
              <w:t>МБДОУ</w:t>
            </w:r>
            <w:r w:rsidRPr="00583AFA">
              <w:rPr>
                <w:rFonts w:ascii="Times New Roman" w:hAnsi="Times New Roman" w:cs="Times New Roman"/>
                <w:sz w:val="28"/>
                <w:szCs w:val="28"/>
              </w:rPr>
              <w:t>и уважению педагогов.</w:t>
            </w:r>
          </w:p>
        </w:tc>
      </w:tr>
    </w:tbl>
    <w:p w:rsidR="00F832B4" w:rsidRPr="00632F8D" w:rsidRDefault="00F832B4" w:rsidP="00632F8D">
      <w:pPr>
        <w:pStyle w:val="a3"/>
        <w:ind w:left="284"/>
        <w:jc w:val="center"/>
        <w:rPr>
          <w:rFonts w:ascii="Times New Roman" w:hAnsi="Times New Roman" w:cs="Times New Roman"/>
          <w:b/>
          <w:sz w:val="28"/>
          <w:szCs w:val="28"/>
        </w:rPr>
      </w:pPr>
    </w:p>
    <w:p w:rsidR="00583AFA" w:rsidRDefault="007F1F1E" w:rsidP="004A12D2">
      <w:pPr>
        <w:pStyle w:val="a3"/>
        <w:ind w:left="284"/>
        <w:rPr>
          <w:rFonts w:ascii="Times New Roman" w:hAnsi="Times New Roman" w:cs="Times New Roman"/>
          <w:sz w:val="28"/>
          <w:szCs w:val="28"/>
        </w:rPr>
      </w:pPr>
      <w:r w:rsidRPr="00583AFA">
        <w:rPr>
          <w:rFonts w:ascii="Times New Roman" w:hAnsi="Times New Roman" w:cs="Times New Roman"/>
          <w:b/>
          <w:sz w:val="28"/>
          <w:szCs w:val="28"/>
        </w:rPr>
        <w:t>2.1</w:t>
      </w:r>
      <w:r w:rsidR="0013443F">
        <w:rPr>
          <w:rFonts w:ascii="Times New Roman" w:hAnsi="Times New Roman" w:cs="Times New Roman"/>
          <w:b/>
          <w:sz w:val="28"/>
          <w:szCs w:val="28"/>
        </w:rPr>
        <w:t>1</w:t>
      </w:r>
      <w:r w:rsidRPr="00583AFA">
        <w:rPr>
          <w:rFonts w:ascii="Times New Roman" w:hAnsi="Times New Roman" w:cs="Times New Roman"/>
          <w:b/>
          <w:sz w:val="28"/>
          <w:szCs w:val="28"/>
        </w:rPr>
        <w:t xml:space="preserve"> .Существенные характеристики содержания Программы</w:t>
      </w:r>
    </w:p>
    <w:p w:rsidR="00583AFA" w:rsidRPr="00583AFA" w:rsidRDefault="007F1F1E" w:rsidP="004A12D2">
      <w:pPr>
        <w:pStyle w:val="a3"/>
        <w:ind w:left="284"/>
        <w:rPr>
          <w:rFonts w:ascii="Times New Roman" w:hAnsi="Times New Roman" w:cs="Times New Roman"/>
          <w:b/>
          <w:sz w:val="28"/>
          <w:szCs w:val="28"/>
        </w:rPr>
      </w:pPr>
      <w:r w:rsidRPr="00583AFA">
        <w:rPr>
          <w:rFonts w:ascii="Times New Roman" w:hAnsi="Times New Roman" w:cs="Times New Roman"/>
          <w:sz w:val="28"/>
          <w:szCs w:val="28"/>
        </w:rPr>
        <w:t xml:space="preserve"> </w:t>
      </w:r>
      <w:r w:rsidRPr="00583AFA">
        <w:rPr>
          <w:rFonts w:ascii="Times New Roman" w:hAnsi="Times New Roman" w:cs="Times New Roman"/>
          <w:b/>
          <w:sz w:val="28"/>
          <w:szCs w:val="28"/>
        </w:rPr>
        <w:t xml:space="preserve">Проектная и исследовательская деятельность с детьми </w:t>
      </w:r>
    </w:p>
    <w:p w:rsidR="00583AFA" w:rsidRDefault="007F1F1E" w:rsidP="004A12D2">
      <w:pPr>
        <w:pStyle w:val="a3"/>
        <w:ind w:left="284"/>
        <w:rPr>
          <w:rFonts w:ascii="Times New Roman" w:hAnsi="Times New Roman" w:cs="Times New Roman"/>
          <w:sz w:val="28"/>
          <w:szCs w:val="28"/>
        </w:rPr>
      </w:pPr>
      <w:r w:rsidRPr="00583AFA">
        <w:rPr>
          <w:rFonts w:ascii="Times New Roman" w:hAnsi="Times New Roman" w:cs="Times New Roman"/>
          <w:b/>
          <w:sz w:val="28"/>
          <w:szCs w:val="28"/>
        </w:rPr>
        <w:t>Этапы в развитии проектной деятельности</w:t>
      </w:r>
      <w:r w:rsidRPr="00583AFA">
        <w:rPr>
          <w:rFonts w:ascii="Times New Roman" w:hAnsi="Times New Roman" w:cs="Times New Roman"/>
          <w:sz w:val="28"/>
          <w:szCs w:val="28"/>
        </w:rPr>
        <w:t>:</w:t>
      </w:r>
    </w:p>
    <w:p w:rsidR="00583AFA" w:rsidRDefault="007F1F1E" w:rsidP="004A12D2">
      <w:pPr>
        <w:pStyle w:val="a3"/>
        <w:ind w:left="284"/>
        <w:rPr>
          <w:rFonts w:ascii="Times New Roman" w:hAnsi="Times New Roman" w:cs="Times New Roman"/>
          <w:sz w:val="28"/>
          <w:szCs w:val="28"/>
        </w:rPr>
      </w:pPr>
      <w:r w:rsidRPr="00583AFA">
        <w:rPr>
          <w:rFonts w:ascii="Times New Roman" w:hAnsi="Times New Roman" w:cs="Times New Roman"/>
          <w:sz w:val="28"/>
          <w:szCs w:val="28"/>
        </w:rPr>
        <w:t xml:space="preserve"> 1) Подражательно-исполнительский, реализация которого возможна с детьми трех с половиной - пяти лет. На этом этапе дети участвуют в проекте «из вторых ролях», выполняют действия по прямому предложению взрослого или </w:t>
      </w:r>
      <w:r w:rsidRPr="00583AFA">
        <w:rPr>
          <w:rFonts w:ascii="Times New Roman" w:hAnsi="Times New Roman" w:cs="Times New Roman"/>
          <w:sz w:val="28"/>
          <w:szCs w:val="28"/>
        </w:rPr>
        <w:lastRenderedPageBreak/>
        <w:t xml:space="preserve">путем подражания ему, что не противоречит природе маленького ребенка: в этом возрасте еще сильна как потребность установить и сохранить положительное отношение к взрослому, так и подражательность. </w:t>
      </w:r>
    </w:p>
    <w:p w:rsidR="00583AFA" w:rsidRDefault="007F1F1E" w:rsidP="00583AFA">
      <w:pPr>
        <w:pStyle w:val="a3"/>
        <w:ind w:left="284"/>
        <w:rPr>
          <w:rFonts w:ascii="Times New Roman" w:hAnsi="Times New Roman" w:cs="Times New Roman"/>
          <w:sz w:val="28"/>
          <w:szCs w:val="28"/>
        </w:rPr>
      </w:pPr>
      <w:r w:rsidRPr="00583AFA">
        <w:rPr>
          <w:rFonts w:ascii="Times New Roman" w:hAnsi="Times New Roman" w:cs="Times New Roman"/>
          <w:sz w:val="28"/>
          <w:szCs w:val="28"/>
        </w:rPr>
        <w:t>2) Общеразвивающий, характерен для детей пяти - шести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ко взрослому с  просьбами, активнее организует совместную деятельность со сверстниками. У детей развиваются самоконтроль и самооценка, они способны достаточно объективно оценивать как собственные поступки так и поступки сверстников.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 предложенных взрослым, но и самостоятельно находят проблемы, являющиеся отправной точкой творческих, исследовательских, опытно-ориентировочных проектов.</w:t>
      </w:r>
    </w:p>
    <w:p w:rsidR="00583AFA" w:rsidRDefault="007F1F1E" w:rsidP="00583AFA">
      <w:pPr>
        <w:pStyle w:val="a3"/>
        <w:ind w:left="284"/>
        <w:rPr>
          <w:rFonts w:ascii="Times New Roman" w:hAnsi="Times New Roman" w:cs="Times New Roman"/>
          <w:sz w:val="28"/>
          <w:szCs w:val="28"/>
        </w:rPr>
      </w:pPr>
      <w:r w:rsidRPr="00583AFA">
        <w:rPr>
          <w:rFonts w:ascii="Times New Roman" w:hAnsi="Times New Roman" w:cs="Times New Roman"/>
          <w:sz w:val="28"/>
          <w:szCs w:val="28"/>
        </w:rPr>
        <w:t>3)Творческий, характерен для детей шести-семи лет. Взрослому очень важно на том 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ее последовательность.</w:t>
      </w:r>
    </w:p>
    <w:p w:rsidR="00583AFA" w:rsidRDefault="007F1F1E" w:rsidP="00583AFA">
      <w:pPr>
        <w:pStyle w:val="a3"/>
        <w:ind w:left="284"/>
        <w:rPr>
          <w:rFonts w:ascii="Times New Roman" w:hAnsi="Times New Roman" w:cs="Times New Roman"/>
          <w:sz w:val="28"/>
          <w:szCs w:val="28"/>
        </w:rPr>
      </w:pPr>
      <w:r w:rsidRPr="00583AFA">
        <w:rPr>
          <w:rFonts w:ascii="Times New Roman" w:hAnsi="Times New Roman" w:cs="Times New Roman"/>
          <w:b/>
          <w:sz w:val="28"/>
          <w:szCs w:val="28"/>
        </w:rPr>
        <w:t xml:space="preserve"> Алгоритм деятельности педагога</w:t>
      </w:r>
      <w:r w:rsidRPr="00583AFA">
        <w:rPr>
          <w:rFonts w:ascii="Times New Roman" w:hAnsi="Times New Roman" w:cs="Times New Roman"/>
          <w:sz w:val="28"/>
          <w:szCs w:val="28"/>
        </w:rPr>
        <w:t xml:space="preserve">: </w:t>
      </w:r>
    </w:p>
    <w:p w:rsidR="00583AFA" w:rsidRDefault="007F1F1E" w:rsidP="00583AFA">
      <w:pPr>
        <w:pStyle w:val="a3"/>
        <w:ind w:left="284"/>
        <w:rPr>
          <w:rFonts w:ascii="Times New Roman" w:hAnsi="Times New Roman" w:cs="Times New Roman"/>
          <w:sz w:val="28"/>
          <w:szCs w:val="28"/>
        </w:rPr>
      </w:pPr>
      <w:r w:rsidRPr="00583AFA">
        <w:rPr>
          <w:rFonts w:ascii="Times New Roman" w:hAnsi="Times New Roman" w:cs="Times New Roman"/>
          <w:sz w:val="28"/>
          <w:szCs w:val="28"/>
        </w:rPr>
        <w:t xml:space="preserve">-педагог ставит перед собой цель, исходя из потребностей и интересов детей; </w:t>
      </w:r>
    </w:p>
    <w:p w:rsidR="00583AFA" w:rsidRDefault="007F1F1E" w:rsidP="00583AFA">
      <w:pPr>
        <w:pStyle w:val="a3"/>
        <w:ind w:left="284"/>
        <w:rPr>
          <w:rFonts w:ascii="Times New Roman" w:hAnsi="Times New Roman" w:cs="Times New Roman"/>
          <w:sz w:val="28"/>
          <w:szCs w:val="28"/>
        </w:rPr>
      </w:pPr>
      <w:r w:rsidRPr="00583AFA">
        <w:rPr>
          <w:rFonts w:ascii="Times New Roman" w:hAnsi="Times New Roman" w:cs="Times New Roman"/>
          <w:sz w:val="28"/>
          <w:szCs w:val="28"/>
        </w:rPr>
        <w:t>-вовлекает дошкольников в решение проблемы;</w:t>
      </w:r>
    </w:p>
    <w:p w:rsidR="00583AFA" w:rsidRDefault="007F1F1E" w:rsidP="00583AFA">
      <w:pPr>
        <w:pStyle w:val="a3"/>
        <w:ind w:left="284"/>
        <w:rPr>
          <w:rFonts w:ascii="Times New Roman" w:hAnsi="Times New Roman" w:cs="Times New Roman"/>
          <w:sz w:val="28"/>
          <w:szCs w:val="28"/>
        </w:rPr>
      </w:pPr>
      <w:r w:rsidRPr="00583AFA">
        <w:rPr>
          <w:rFonts w:ascii="Times New Roman" w:hAnsi="Times New Roman" w:cs="Times New Roman"/>
          <w:sz w:val="28"/>
          <w:szCs w:val="28"/>
        </w:rPr>
        <w:t xml:space="preserve"> -намечает план движения к цели (поддерживает интерес детей и родителей);</w:t>
      </w:r>
    </w:p>
    <w:p w:rsidR="00583AFA" w:rsidRDefault="007F1F1E" w:rsidP="00583AFA">
      <w:pPr>
        <w:pStyle w:val="a3"/>
        <w:ind w:left="284"/>
        <w:rPr>
          <w:rFonts w:ascii="Times New Roman" w:hAnsi="Times New Roman" w:cs="Times New Roman"/>
          <w:sz w:val="28"/>
          <w:szCs w:val="28"/>
        </w:rPr>
      </w:pPr>
      <w:r w:rsidRPr="00583AFA">
        <w:rPr>
          <w:rFonts w:ascii="Times New Roman" w:hAnsi="Times New Roman" w:cs="Times New Roman"/>
          <w:sz w:val="28"/>
          <w:szCs w:val="28"/>
        </w:rPr>
        <w:t xml:space="preserve"> -обсуждает план с семьями; </w:t>
      </w:r>
    </w:p>
    <w:p w:rsidR="00583AFA" w:rsidRDefault="007F1F1E" w:rsidP="00583AFA">
      <w:pPr>
        <w:pStyle w:val="a3"/>
        <w:ind w:left="284"/>
        <w:rPr>
          <w:rFonts w:ascii="Times New Roman" w:hAnsi="Times New Roman" w:cs="Times New Roman"/>
          <w:sz w:val="28"/>
          <w:szCs w:val="28"/>
        </w:rPr>
      </w:pPr>
      <w:r w:rsidRPr="00583AFA">
        <w:rPr>
          <w:rFonts w:ascii="Times New Roman" w:hAnsi="Times New Roman" w:cs="Times New Roman"/>
          <w:sz w:val="28"/>
          <w:szCs w:val="28"/>
        </w:rPr>
        <w:t xml:space="preserve">-обращается за рекомендациями к специалистам ДОО; </w:t>
      </w:r>
    </w:p>
    <w:p w:rsidR="00583AFA" w:rsidRDefault="007F1F1E" w:rsidP="00583AFA">
      <w:pPr>
        <w:pStyle w:val="a3"/>
        <w:ind w:left="284"/>
        <w:rPr>
          <w:rFonts w:ascii="Times New Roman" w:hAnsi="Times New Roman" w:cs="Times New Roman"/>
          <w:sz w:val="28"/>
          <w:szCs w:val="28"/>
        </w:rPr>
      </w:pPr>
      <w:r w:rsidRPr="00583AFA">
        <w:rPr>
          <w:rFonts w:ascii="Times New Roman" w:hAnsi="Times New Roman" w:cs="Times New Roman"/>
          <w:sz w:val="28"/>
          <w:szCs w:val="28"/>
        </w:rPr>
        <w:t>-вместе с детьми и родителями составляет план-схему проведения проекта;</w:t>
      </w:r>
    </w:p>
    <w:p w:rsidR="00583AFA" w:rsidRDefault="007F1F1E" w:rsidP="00583AFA">
      <w:pPr>
        <w:pStyle w:val="a3"/>
        <w:ind w:left="284"/>
        <w:rPr>
          <w:rFonts w:ascii="Times New Roman" w:hAnsi="Times New Roman" w:cs="Times New Roman"/>
          <w:sz w:val="28"/>
          <w:szCs w:val="28"/>
        </w:rPr>
      </w:pPr>
      <w:r w:rsidRPr="00583AFA">
        <w:rPr>
          <w:rFonts w:ascii="Times New Roman" w:hAnsi="Times New Roman" w:cs="Times New Roman"/>
          <w:sz w:val="28"/>
          <w:szCs w:val="28"/>
        </w:rPr>
        <w:t xml:space="preserve"> -собирает информацию, материал;</w:t>
      </w:r>
    </w:p>
    <w:p w:rsidR="00583AFA" w:rsidRDefault="007F1F1E" w:rsidP="00583AFA">
      <w:pPr>
        <w:pStyle w:val="a3"/>
        <w:ind w:left="284"/>
        <w:rPr>
          <w:rFonts w:ascii="Times New Roman" w:hAnsi="Times New Roman" w:cs="Times New Roman"/>
          <w:sz w:val="28"/>
          <w:szCs w:val="28"/>
        </w:rPr>
      </w:pPr>
      <w:r w:rsidRPr="00583AFA">
        <w:rPr>
          <w:rFonts w:ascii="Times New Roman" w:hAnsi="Times New Roman" w:cs="Times New Roman"/>
          <w:sz w:val="28"/>
          <w:szCs w:val="28"/>
        </w:rPr>
        <w:t xml:space="preserve"> -проводит ООД, игры, наблюдения, целевые прогулки, экскурсии (мероприятия основной части проекта);</w:t>
      </w:r>
    </w:p>
    <w:p w:rsidR="00583AFA" w:rsidRDefault="007F1F1E" w:rsidP="00583AFA">
      <w:pPr>
        <w:pStyle w:val="a3"/>
        <w:ind w:left="284"/>
        <w:rPr>
          <w:rFonts w:ascii="Times New Roman" w:hAnsi="Times New Roman" w:cs="Times New Roman"/>
          <w:sz w:val="28"/>
          <w:szCs w:val="28"/>
        </w:rPr>
      </w:pPr>
      <w:r w:rsidRPr="00583AFA">
        <w:rPr>
          <w:rFonts w:ascii="Times New Roman" w:hAnsi="Times New Roman" w:cs="Times New Roman"/>
          <w:sz w:val="28"/>
          <w:szCs w:val="28"/>
        </w:rPr>
        <w:t xml:space="preserve"> -дает домашние задания родителям и детям; </w:t>
      </w:r>
    </w:p>
    <w:p w:rsidR="00583AFA" w:rsidRDefault="007F1F1E" w:rsidP="00583AFA">
      <w:pPr>
        <w:pStyle w:val="a3"/>
        <w:ind w:left="284"/>
        <w:rPr>
          <w:rFonts w:ascii="Times New Roman" w:hAnsi="Times New Roman" w:cs="Times New Roman"/>
          <w:sz w:val="28"/>
          <w:szCs w:val="28"/>
        </w:rPr>
      </w:pPr>
      <w:r w:rsidRPr="00583AFA">
        <w:rPr>
          <w:rFonts w:ascii="Times New Roman" w:hAnsi="Times New Roman" w:cs="Times New Roman"/>
          <w:sz w:val="28"/>
          <w:szCs w:val="28"/>
        </w:rPr>
        <w:t xml:space="preserve">-поощряет самостоятельные творческие работы детей и родителей (поиск материалов, информации, изготовлении поделок, рисунков, альбомов и т.п.); </w:t>
      </w:r>
    </w:p>
    <w:p w:rsidR="00583AFA" w:rsidRDefault="007F1F1E" w:rsidP="00583AFA">
      <w:pPr>
        <w:pStyle w:val="a3"/>
        <w:ind w:left="284"/>
        <w:rPr>
          <w:rFonts w:ascii="Times New Roman" w:hAnsi="Times New Roman" w:cs="Times New Roman"/>
          <w:sz w:val="28"/>
          <w:szCs w:val="28"/>
        </w:rPr>
      </w:pPr>
      <w:r w:rsidRPr="00583AFA">
        <w:rPr>
          <w:rFonts w:ascii="Times New Roman" w:hAnsi="Times New Roman" w:cs="Times New Roman"/>
          <w:sz w:val="28"/>
          <w:szCs w:val="28"/>
        </w:rPr>
        <w:t xml:space="preserve">-организует презентацию проекта (праздник, открытое занятие, акция, КВН), составляет совместный с детьми книгу, альбом; </w:t>
      </w:r>
    </w:p>
    <w:p w:rsidR="00583AFA" w:rsidRDefault="007F1F1E" w:rsidP="00583AFA">
      <w:pPr>
        <w:pStyle w:val="a3"/>
        <w:ind w:left="284"/>
        <w:rPr>
          <w:rFonts w:ascii="Times New Roman" w:hAnsi="Times New Roman" w:cs="Times New Roman"/>
          <w:sz w:val="28"/>
          <w:szCs w:val="28"/>
        </w:rPr>
      </w:pPr>
      <w:r w:rsidRPr="00583AFA">
        <w:rPr>
          <w:rFonts w:ascii="Times New Roman" w:hAnsi="Times New Roman" w:cs="Times New Roman"/>
          <w:sz w:val="28"/>
          <w:szCs w:val="28"/>
        </w:rPr>
        <w:lastRenderedPageBreak/>
        <w:t xml:space="preserve">-подводит итоги (выступает на педсовете, обобщает опыт работы). </w:t>
      </w:r>
    </w:p>
    <w:p w:rsidR="00583AFA" w:rsidRDefault="007F1F1E" w:rsidP="00583AFA">
      <w:pPr>
        <w:pStyle w:val="a3"/>
        <w:ind w:left="284"/>
        <w:rPr>
          <w:rFonts w:ascii="Times New Roman" w:hAnsi="Times New Roman" w:cs="Times New Roman"/>
          <w:sz w:val="28"/>
          <w:szCs w:val="28"/>
        </w:rPr>
      </w:pPr>
      <w:r w:rsidRPr="00583AFA">
        <w:rPr>
          <w:rFonts w:ascii="Times New Roman" w:hAnsi="Times New Roman" w:cs="Times New Roman"/>
          <w:b/>
          <w:sz w:val="28"/>
          <w:szCs w:val="28"/>
        </w:rPr>
        <w:t>Исследовательская деятельность</w:t>
      </w:r>
    </w:p>
    <w:p w:rsidR="00583AFA" w:rsidRDefault="007F1F1E" w:rsidP="00583AFA">
      <w:pPr>
        <w:pStyle w:val="a3"/>
        <w:ind w:left="284"/>
        <w:rPr>
          <w:rFonts w:ascii="Times New Roman" w:hAnsi="Times New Roman" w:cs="Times New Roman"/>
          <w:sz w:val="28"/>
          <w:szCs w:val="28"/>
        </w:rPr>
      </w:pPr>
      <w:r w:rsidRPr="00583AFA">
        <w:rPr>
          <w:rFonts w:ascii="Times New Roman" w:hAnsi="Times New Roman" w:cs="Times New Roman"/>
          <w:sz w:val="28"/>
          <w:szCs w:val="28"/>
        </w:rPr>
        <w:t xml:space="preserve"> </w:t>
      </w:r>
      <w:r w:rsidRPr="00583AFA">
        <w:rPr>
          <w:rFonts w:ascii="Times New Roman" w:hAnsi="Times New Roman" w:cs="Times New Roman"/>
          <w:b/>
          <w:sz w:val="28"/>
          <w:szCs w:val="28"/>
        </w:rPr>
        <w:t>Этапы становления исследовательской деятельности</w:t>
      </w:r>
      <w:r w:rsidRPr="00583AFA">
        <w:rPr>
          <w:rFonts w:ascii="Times New Roman" w:hAnsi="Times New Roman" w:cs="Times New Roman"/>
          <w:sz w:val="28"/>
          <w:szCs w:val="28"/>
        </w:rPr>
        <w:t>:</w:t>
      </w:r>
    </w:p>
    <w:p w:rsidR="00583AFA" w:rsidRDefault="007F1F1E" w:rsidP="00583AFA">
      <w:pPr>
        <w:pStyle w:val="a3"/>
        <w:ind w:left="284"/>
        <w:rPr>
          <w:rFonts w:ascii="Times New Roman" w:hAnsi="Times New Roman" w:cs="Times New Roman"/>
          <w:sz w:val="28"/>
          <w:szCs w:val="28"/>
        </w:rPr>
      </w:pPr>
      <w:r w:rsidRPr="00583AFA">
        <w:rPr>
          <w:rFonts w:ascii="Times New Roman" w:hAnsi="Times New Roman" w:cs="Times New Roman"/>
          <w:sz w:val="28"/>
          <w:szCs w:val="28"/>
        </w:rPr>
        <w:t xml:space="preserve"> 1) ориентировка (выделение предметной области осуществления исследования);</w:t>
      </w:r>
    </w:p>
    <w:p w:rsidR="00583AFA" w:rsidRDefault="007F1F1E" w:rsidP="00583AFA">
      <w:pPr>
        <w:pStyle w:val="a3"/>
        <w:ind w:left="284"/>
        <w:rPr>
          <w:rFonts w:ascii="Times New Roman" w:hAnsi="Times New Roman" w:cs="Times New Roman"/>
          <w:sz w:val="28"/>
          <w:szCs w:val="28"/>
        </w:rPr>
      </w:pPr>
      <w:r w:rsidRPr="00583AFA">
        <w:rPr>
          <w:rFonts w:ascii="Times New Roman" w:hAnsi="Times New Roman" w:cs="Times New Roman"/>
          <w:sz w:val="28"/>
          <w:szCs w:val="28"/>
        </w:rPr>
        <w:t xml:space="preserve"> 2) проблематизация (определение способов и средств проведения исследования); </w:t>
      </w:r>
    </w:p>
    <w:p w:rsidR="00583AFA" w:rsidRDefault="007F1F1E" w:rsidP="00583AFA">
      <w:pPr>
        <w:pStyle w:val="a3"/>
        <w:ind w:left="284"/>
        <w:rPr>
          <w:rFonts w:ascii="Times New Roman" w:hAnsi="Times New Roman" w:cs="Times New Roman"/>
          <w:sz w:val="28"/>
          <w:szCs w:val="28"/>
        </w:rPr>
      </w:pPr>
      <w:r w:rsidRPr="00583AFA">
        <w:rPr>
          <w:rFonts w:ascii="Times New Roman" w:hAnsi="Times New Roman" w:cs="Times New Roman"/>
          <w:sz w:val="28"/>
          <w:szCs w:val="28"/>
        </w:rPr>
        <w:t xml:space="preserve">3) планирование (формулировка последовательных задач исследования, распределение </w:t>
      </w:r>
    </w:p>
    <w:p w:rsidR="00583AFA" w:rsidRDefault="007F1F1E" w:rsidP="00583AFA">
      <w:pPr>
        <w:pStyle w:val="a3"/>
        <w:ind w:left="284"/>
        <w:rPr>
          <w:rFonts w:ascii="Times New Roman" w:hAnsi="Times New Roman" w:cs="Times New Roman"/>
          <w:sz w:val="28"/>
          <w:szCs w:val="28"/>
        </w:rPr>
      </w:pPr>
      <w:r w:rsidRPr="00583AFA">
        <w:rPr>
          <w:rFonts w:ascii="Times New Roman" w:hAnsi="Times New Roman" w:cs="Times New Roman"/>
          <w:sz w:val="28"/>
          <w:szCs w:val="28"/>
        </w:rPr>
        <w:t xml:space="preserve">4) последовательности действий для осуществления исследовательского поиска); </w:t>
      </w:r>
    </w:p>
    <w:p w:rsidR="00583AFA" w:rsidRDefault="007F1F1E" w:rsidP="00583AFA">
      <w:pPr>
        <w:pStyle w:val="a3"/>
        <w:ind w:left="284"/>
        <w:rPr>
          <w:rFonts w:ascii="Times New Roman" w:hAnsi="Times New Roman" w:cs="Times New Roman"/>
          <w:sz w:val="28"/>
          <w:szCs w:val="28"/>
        </w:rPr>
      </w:pPr>
      <w:r w:rsidRPr="00583AFA">
        <w:rPr>
          <w:rFonts w:ascii="Times New Roman" w:hAnsi="Times New Roman" w:cs="Times New Roman"/>
          <w:sz w:val="28"/>
          <w:szCs w:val="28"/>
        </w:rPr>
        <w:t>5) эмпирия (сбор эмпирического материала, постановка и проведение исследования,</w:t>
      </w:r>
    </w:p>
    <w:p w:rsidR="00583AFA" w:rsidRDefault="007F1F1E" w:rsidP="00583AFA">
      <w:pPr>
        <w:pStyle w:val="a3"/>
        <w:ind w:left="284"/>
        <w:rPr>
          <w:rFonts w:ascii="Times New Roman" w:hAnsi="Times New Roman" w:cs="Times New Roman"/>
          <w:sz w:val="28"/>
          <w:szCs w:val="28"/>
        </w:rPr>
      </w:pPr>
      <w:r w:rsidRPr="00583AFA">
        <w:rPr>
          <w:rFonts w:ascii="Times New Roman" w:hAnsi="Times New Roman" w:cs="Times New Roman"/>
          <w:sz w:val="28"/>
          <w:szCs w:val="28"/>
        </w:rPr>
        <w:t>6) первичная систематизация полученных данных);</w:t>
      </w:r>
    </w:p>
    <w:p w:rsidR="00583AFA" w:rsidRDefault="007F1F1E" w:rsidP="00583AFA">
      <w:pPr>
        <w:pStyle w:val="a3"/>
        <w:ind w:left="284"/>
        <w:rPr>
          <w:rFonts w:ascii="Times New Roman" w:hAnsi="Times New Roman" w:cs="Times New Roman"/>
          <w:sz w:val="28"/>
          <w:szCs w:val="28"/>
        </w:rPr>
      </w:pPr>
      <w:r w:rsidRPr="00583AFA">
        <w:rPr>
          <w:rFonts w:ascii="Times New Roman" w:hAnsi="Times New Roman" w:cs="Times New Roman"/>
          <w:sz w:val="28"/>
          <w:szCs w:val="28"/>
        </w:rPr>
        <w:t xml:space="preserve"> 7) анализ (обобщение, сравнение, анализ, интерпретация данных). </w:t>
      </w:r>
    </w:p>
    <w:p w:rsidR="00583AFA" w:rsidRDefault="007F1F1E" w:rsidP="00583AFA">
      <w:pPr>
        <w:pStyle w:val="a3"/>
        <w:ind w:left="284"/>
        <w:rPr>
          <w:rFonts w:ascii="Times New Roman" w:hAnsi="Times New Roman" w:cs="Times New Roman"/>
          <w:sz w:val="28"/>
          <w:szCs w:val="28"/>
        </w:rPr>
      </w:pPr>
      <w:r w:rsidRPr="00583AFA">
        <w:rPr>
          <w:rFonts w:ascii="Times New Roman" w:hAnsi="Times New Roman" w:cs="Times New Roman"/>
          <w:b/>
          <w:sz w:val="28"/>
          <w:szCs w:val="28"/>
        </w:rPr>
        <w:t>Алгоритм действий:</w:t>
      </w:r>
      <w:r w:rsidR="00583AFA">
        <w:rPr>
          <w:rFonts w:ascii="Times New Roman" w:hAnsi="Times New Roman" w:cs="Times New Roman"/>
          <w:sz w:val="28"/>
          <w:szCs w:val="28"/>
        </w:rPr>
        <w:t xml:space="preserve"> </w:t>
      </w:r>
    </w:p>
    <w:p w:rsidR="00583AFA" w:rsidRDefault="007F1F1E" w:rsidP="00583AFA">
      <w:pPr>
        <w:pStyle w:val="a3"/>
        <w:ind w:left="284"/>
        <w:rPr>
          <w:rFonts w:ascii="Times New Roman" w:hAnsi="Times New Roman" w:cs="Times New Roman"/>
          <w:sz w:val="28"/>
          <w:szCs w:val="28"/>
        </w:rPr>
      </w:pPr>
      <w:r w:rsidRPr="00583AFA">
        <w:rPr>
          <w:rFonts w:ascii="Times New Roman" w:hAnsi="Times New Roman" w:cs="Times New Roman"/>
          <w:sz w:val="28"/>
          <w:szCs w:val="28"/>
        </w:rPr>
        <w:t xml:space="preserve">1. Выявление проблемы, которую можно исследовать и которую хотелось бы разрешить. Главное качество любого исследователя — уметь отыскать что-то необычное в обычном, увидеть сложности и противоречия там, где другим все кажется привычным, ясным и простым. Настоящему исследователю надо уметь задавать себе вопросы и находить неожиданное, удивительное в самом простом и привычном. </w:t>
      </w:r>
    </w:p>
    <w:p w:rsidR="00583AFA" w:rsidRDefault="007F1F1E" w:rsidP="00583AFA">
      <w:pPr>
        <w:pStyle w:val="a3"/>
        <w:ind w:left="284"/>
        <w:rPr>
          <w:rFonts w:ascii="Times New Roman" w:hAnsi="Times New Roman" w:cs="Times New Roman"/>
          <w:sz w:val="28"/>
          <w:szCs w:val="28"/>
        </w:rPr>
      </w:pPr>
      <w:r w:rsidRPr="00583AFA">
        <w:rPr>
          <w:rFonts w:ascii="Times New Roman" w:hAnsi="Times New Roman" w:cs="Times New Roman"/>
          <w:sz w:val="28"/>
          <w:szCs w:val="28"/>
        </w:rPr>
        <w:t>2. Выбор темы исследования.</w:t>
      </w:r>
    </w:p>
    <w:p w:rsidR="00583AFA" w:rsidRDefault="007F1F1E" w:rsidP="00583AFA">
      <w:pPr>
        <w:pStyle w:val="a3"/>
        <w:ind w:left="284"/>
        <w:rPr>
          <w:rFonts w:ascii="Times New Roman" w:hAnsi="Times New Roman" w:cs="Times New Roman"/>
          <w:sz w:val="28"/>
          <w:szCs w:val="28"/>
        </w:rPr>
      </w:pPr>
      <w:r w:rsidRPr="00583AFA">
        <w:rPr>
          <w:rFonts w:ascii="Times New Roman" w:hAnsi="Times New Roman" w:cs="Times New Roman"/>
          <w:sz w:val="28"/>
          <w:szCs w:val="28"/>
        </w:rPr>
        <w:t xml:space="preserve"> Выбирая тему, следует иметь в виду, что можно провести исследование, а можно заняться проектированием. Принципиальное отличие исследования от проектирования состоит в том, что исследование — процесс бескорыстного поиска неизвестного, новых знаний, а проект — это всегда решение какой-то практической задачи (человек, реализующий проект, решает реальную проблему).</w:t>
      </w:r>
    </w:p>
    <w:p w:rsidR="00583AFA" w:rsidRDefault="007F1F1E" w:rsidP="00583AFA">
      <w:pPr>
        <w:pStyle w:val="a3"/>
        <w:ind w:left="284"/>
        <w:rPr>
          <w:rFonts w:ascii="Times New Roman" w:hAnsi="Times New Roman" w:cs="Times New Roman"/>
          <w:sz w:val="28"/>
          <w:szCs w:val="28"/>
        </w:rPr>
      </w:pPr>
      <w:r w:rsidRPr="00583AFA">
        <w:rPr>
          <w:rFonts w:ascii="Times New Roman" w:hAnsi="Times New Roman" w:cs="Times New Roman"/>
          <w:sz w:val="28"/>
          <w:szCs w:val="28"/>
        </w:rPr>
        <w:t xml:space="preserve"> 3. Определение цели исследования (нахождение ответа на вопрос о том, зачем проводится исследование).</w:t>
      </w:r>
    </w:p>
    <w:p w:rsidR="00583AFA" w:rsidRDefault="007F1F1E" w:rsidP="00583AFA">
      <w:pPr>
        <w:pStyle w:val="a3"/>
        <w:ind w:left="284"/>
        <w:rPr>
          <w:rFonts w:ascii="Times New Roman" w:hAnsi="Times New Roman" w:cs="Times New Roman"/>
          <w:sz w:val="28"/>
          <w:szCs w:val="28"/>
        </w:rPr>
      </w:pPr>
      <w:r w:rsidRPr="00583AFA">
        <w:rPr>
          <w:rFonts w:ascii="Times New Roman" w:hAnsi="Times New Roman" w:cs="Times New Roman"/>
          <w:sz w:val="28"/>
          <w:szCs w:val="28"/>
        </w:rPr>
        <w:t xml:space="preserve"> Примерные формулировки целей исследования обычно начинаются со слов «выявить», «изучить», «определить». Примерные формулировки целей проектов обычно начинаются словами «разработать», «создать», «выполнить». 4.Определение задач исследования (основных шагов направления исследования).</w:t>
      </w:r>
    </w:p>
    <w:p w:rsidR="00583AFA" w:rsidRDefault="007F1F1E" w:rsidP="00583AFA">
      <w:pPr>
        <w:pStyle w:val="a3"/>
        <w:ind w:left="284"/>
        <w:rPr>
          <w:rFonts w:ascii="Times New Roman" w:hAnsi="Times New Roman" w:cs="Times New Roman"/>
          <w:sz w:val="28"/>
          <w:szCs w:val="28"/>
        </w:rPr>
      </w:pPr>
      <w:r w:rsidRPr="00583AFA">
        <w:rPr>
          <w:rFonts w:ascii="Times New Roman" w:hAnsi="Times New Roman" w:cs="Times New Roman"/>
          <w:sz w:val="28"/>
          <w:szCs w:val="28"/>
        </w:rPr>
        <w:t xml:space="preserve"> 5. Выдвижение гипотезы (предположения, догадки, недоказанной логически и не подтвержденной опытом). Гипотеза — это попытка предвидения событий.</w:t>
      </w:r>
    </w:p>
    <w:p w:rsidR="00583AFA" w:rsidRDefault="007F1F1E" w:rsidP="00583AFA">
      <w:pPr>
        <w:pStyle w:val="a3"/>
        <w:ind w:left="284"/>
        <w:rPr>
          <w:rFonts w:ascii="Times New Roman" w:hAnsi="Times New Roman" w:cs="Times New Roman"/>
          <w:sz w:val="28"/>
          <w:szCs w:val="28"/>
        </w:rPr>
      </w:pPr>
      <w:r w:rsidRPr="00583AFA">
        <w:rPr>
          <w:rFonts w:ascii="Times New Roman" w:hAnsi="Times New Roman" w:cs="Times New Roman"/>
          <w:sz w:val="28"/>
          <w:szCs w:val="28"/>
        </w:rPr>
        <w:t xml:space="preserve"> 6. Составление предварительного плана исследования. Для того чтобы составить план исследования, надо ответить на вопрос «Как мы можем узнать что-то новое о том, что исследуем?». Список возможных путей и методов исследования </w:t>
      </w:r>
      <w:r w:rsidRPr="00583AFA">
        <w:rPr>
          <w:rFonts w:ascii="Times New Roman" w:hAnsi="Times New Roman" w:cs="Times New Roman"/>
          <w:sz w:val="28"/>
          <w:szCs w:val="28"/>
        </w:rPr>
        <w:lastRenderedPageBreak/>
        <w:t xml:space="preserve">в данном случае: подумать самому; прочитать книги о том, что исследуешь; посмотреть видеофильмы по этой проблеме; обратиться к компьютеру; спросить у других людей; понаблюдать; провести эксперимент. </w:t>
      </w:r>
    </w:p>
    <w:p w:rsidR="00583AFA" w:rsidRDefault="007F1F1E" w:rsidP="00583AFA">
      <w:pPr>
        <w:pStyle w:val="a3"/>
        <w:ind w:left="284"/>
        <w:rPr>
          <w:rFonts w:ascii="Times New Roman" w:hAnsi="Times New Roman" w:cs="Times New Roman"/>
          <w:sz w:val="28"/>
          <w:szCs w:val="28"/>
        </w:rPr>
      </w:pPr>
      <w:r w:rsidRPr="00583AFA">
        <w:rPr>
          <w:rFonts w:ascii="Times New Roman" w:hAnsi="Times New Roman" w:cs="Times New Roman"/>
          <w:sz w:val="28"/>
          <w:szCs w:val="28"/>
        </w:rPr>
        <w:t>7. Провести эксперимент (опыт), наблюдение, проверить гипотезы, сделать выводы.</w:t>
      </w:r>
    </w:p>
    <w:p w:rsidR="00A915D4" w:rsidRDefault="007F1F1E" w:rsidP="00583AFA">
      <w:pPr>
        <w:pStyle w:val="a3"/>
        <w:ind w:left="284"/>
        <w:rPr>
          <w:rFonts w:ascii="Times New Roman" w:hAnsi="Times New Roman" w:cs="Times New Roman"/>
          <w:sz w:val="28"/>
          <w:szCs w:val="28"/>
        </w:rPr>
      </w:pPr>
      <w:r w:rsidRPr="00583AFA">
        <w:rPr>
          <w:rFonts w:ascii="Times New Roman" w:hAnsi="Times New Roman" w:cs="Times New Roman"/>
          <w:sz w:val="28"/>
          <w:szCs w:val="28"/>
        </w:rPr>
        <w:t xml:space="preserve"> 8. Указать пути дальнейшего изучения проблемы. </w:t>
      </w:r>
    </w:p>
    <w:p w:rsidR="00A915D4" w:rsidRDefault="00A915D4" w:rsidP="00583AFA">
      <w:pPr>
        <w:pStyle w:val="a3"/>
        <w:ind w:left="284"/>
        <w:rPr>
          <w:rFonts w:ascii="Times New Roman" w:hAnsi="Times New Roman" w:cs="Times New Roman"/>
          <w:sz w:val="28"/>
          <w:szCs w:val="28"/>
        </w:rPr>
      </w:pPr>
    </w:p>
    <w:p w:rsidR="00A915D4" w:rsidRDefault="007F1F1E" w:rsidP="00583AFA">
      <w:pPr>
        <w:pStyle w:val="a3"/>
        <w:ind w:left="284"/>
        <w:rPr>
          <w:rFonts w:ascii="Times New Roman" w:hAnsi="Times New Roman" w:cs="Times New Roman"/>
          <w:sz w:val="28"/>
          <w:szCs w:val="28"/>
        </w:rPr>
      </w:pPr>
      <w:r w:rsidRPr="00A915D4">
        <w:rPr>
          <w:rFonts w:ascii="Times New Roman" w:hAnsi="Times New Roman" w:cs="Times New Roman"/>
          <w:b/>
          <w:sz w:val="28"/>
          <w:szCs w:val="28"/>
        </w:rPr>
        <w:t>Часть, формируема участниками образовательных отношений</w:t>
      </w:r>
      <w:r w:rsidRPr="00583AFA">
        <w:rPr>
          <w:rFonts w:ascii="Times New Roman" w:hAnsi="Times New Roman" w:cs="Times New Roman"/>
          <w:sz w:val="28"/>
          <w:szCs w:val="28"/>
        </w:rPr>
        <w:t xml:space="preserve"> </w:t>
      </w:r>
    </w:p>
    <w:p w:rsidR="00A915D4" w:rsidRDefault="007F1F1E" w:rsidP="00583AFA">
      <w:pPr>
        <w:pStyle w:val="a3"/>
        <w:ind w:left="284"/>
        <w:rPr>
          <w:rFonts w:ascii="Times New Roman" w:hAnsi="Times New Roman" w:cs="Times New Roman"/>
          <w:sz w:val="28"/>
          <w:szCs w:val="28"/>
        </w:rPr>
      </w:pPr>
      <w:r w:rsidRPr="00583AFA">
        <w:rPr>
          <w:rFonts w:ascii="Times New Roman" w:hAnsi="Times New Roman" w:cs="Times New Roman"/>
          <w:sz w:val="28"/>
          <w:szCs w:val="28"/>
        </w:rPr>
        <w:t xml:space="preserve">Описание вариативных форм, способов, методов и средств реализации парциальных программ </w:t>
      </w:r>
    </w:p>
    <w:p w:rsidR="00A915D4" w:rsidRPr="00A915D4" w:rsidRDefault="00A915D4" w:rsidP="00A915D4">
      <w:pPr>
        <w:pStyle w:val="a9"/>
        <w:tabs>
          <w:tab w:val="left" w:pos="0"/>
        </w:tabs>
        <w:jc w:val="center"/>
        <w:rPr>
          <w:rStyle w:val="FontStyle207"/>
          <w:rFonts w:ascii="Times New Roman" w:hAnsi="Times New Roman"/>
          <w:b/>
          <w:bCs/>
          <w:iCs/>
          <w:sz w:val="28"/>
          <w:szCs w:val="28"/>
        </w:rPr>
      </w:pPr>
      <w:r w:rsidRPr="00A915D4">
        <w:rPr>
          <w:rStyle w:val="FontStyle207"/>
          <w:rFonts w:ascii="Times New Roman" w:hAnsi="Times New Roman"/>
          <w:b/>
          <w:iCs/>
          <w:sz w:val="28"/>
          <w:szCs w:val="28"/>
        </w:rPr>
        <w:t>Перечень вариативных примерных ООП ДО и авторских (парциальных) программ, обеспечивающих реализацию содержания образовательной программы Муниципального бюджетного дошкольно</w:t>
      </w:r>
      <w:r>
        <w:rPr>
          <w:rStyle w:val="FontStyle207"/>
          <w:rFonts w:ascii="Times New Roman" w:hAnsi="Times New Roman"/>
          <w:b/>
          <w:iCs/>
          <w:sz w:val="28"/>
          <w:szCs w:val="28"/>
        </w:rPr>
        <w:t>го образовательного учреждения Центр развития ребенка «Детский сад№4 «Василек»</w:t>
      </w:r>
    </w:p>
    <w:p w:rsidR="00A915D4" w:rsidRPr="008C12C0" w:rsidRDefault="00A915D4" w:rsidP="00A915D4">
      <w:pPr>
        <w:pStyle w:val="a9"/>
        <w:tabs>
          <w:tab w:val="left" w:pos="0"/>
        </w:tabs>
        <w:jc w:val="center"/>
        <w:rPr>
          <w:rFonts w:ascii="Times New Roman" w:hAnsi="Times New Roman" w:cs="Times New Roman"/>
          <w:sz w:val="28"/>
          <w:szCs w:val="28"/>
          <w:u w:val="single"/>
        </w:rPr>
      </w:pPr>
    </w:p>
    <w:p w:rsidR="00A915D4" w:rsidRDefault="00A915D4" w:rsidP="00A915D4">
      <w:pPr>
        <w:pStyle w:val="a9"/>
        <w:tabs>
          <w:tab w:val="left" w:pos="0"/>
        </w:tabs>
        <w:rPr>
          <w:rFonts w:ascii="Times New Roman" w:hAnsi="Times New Roman" w:cs="Times New Roman"/>
          <w:sz w:val="28"/>
          <w:szCs w:val="28"/>
        </w:rPr>
      </w:pPr>
      <w:r w:rsidRPr="00486710">
        <w:rPr>
          <w:rFonts w:ascii="Times New Roman" w:hAnsi="Times New Roman" w:cs="Times New Roman"/>
          <w:b/>
          <w:sz w:val="28"/>
          <w:szCs w:val="28"/>
        </w:rPr>
        <w:t xml:space="preserve">1. «Основы безопасности детей дошкольного возраста» </w:t>
      </w:r>
      <w:r w:rsidRPr="00011B16">
        <w:rPr>
          <w:rFonts w:ascii="Times New Roman" w:hAnsi="Times New Roman" w:cs="Times New Roman"/>
          <w:sz w:val="28"/>
          <w:szCs w:val="28"/>
        </w:rPr>
        <w:t>Авдеева</w:t>
      </w:r>
      <w:r>
        <w:rPr>
          <w:rFonts w:ascii="Times New Roman" w:hAnsi="Times New Roman" w:cs="Times New Roman"/>
          <w:sz w:val="28"/>
          <w:szCs w:val="28"/>
        </w:rPr>
        <w:t xml:space="preserve"> Н.Н., Князева Н.Л., Стеркина Р.Б.</w:t>
      </w:r>
    </w:p>
    <w:p w:rsidR="00A915D4" w:rsidRDefault="00A915D4" w:rsidP="00A915D4">
      <w:pPr>
        <w:pStyle w:val="a9"/>
        <w:tabs>
          <w:tab w:val="left" w:pos="0"/>
        </w:tabs>
        <w:jc w:val="both"/>
        <w:rPr>
          <w:rFonts w:ascii="Times New Roman" w:hAnsi="Times New Roman" w:cs="Times New Roman"/>
          <w:sz w:val="28"/>
          <w:szCs w:val="28"/>
        </w:rPr>
      </w:pPr>
      <w:r>
        <w:rPr>
          <w:rFonts w:ascii="Times New Roman" w:hAnsi="Times New Roman" w:cs="Times New Roman"/>
          <w:sz w:val="28"/>
          <w:szCs w:val="28"/>
        </w:rPr>
        <w:t>Цель: Формирование основ экологической культуры, ценностей здорового образа жизни, осторожного обращения с опасными предметами, безопасного поведения на улице.</w:t>
      </w:r>
    </w:p>
    <w:p w:rsidR="00A915D4" w:rsidRDefault="00A915D4" w:rsidP="00A915D4">
      <w:pPr>
        <w:pStyle w:val="a9"/>
        <w:tabs>
          <w:tab w:val="left" w:pos="0"/>
        </w:tabs>
        <w:jc w:val="both"/>
        <w:rPr>
          <w:rFonts w:ascii="Times New Roman" w:hAnsi="Times New Roman" w:cs="Times New Roman"/>
          <w:sz w:val="28"/>
          <w:szCs w:val="28"/>
        </w:rPr>
      </w:pPr>
      <w:r>
        <w:rPr>
          <w:rFonts w:ascii="Times New Roman" w:hAnsi="Times New Roman" w:cs="Times New Roman"/>
          <w:sz w:val="28"/>
          <w:szCs w:val="28"/>
        </w:rPr>
        <w:t>Используется при организации прогулки, подготовке  и проведении ситуационных бесед.</w:t>
      </w:r>
    </w:p>
    <w:p w:rsidR="00A915D4" w:rsidRDefault="00A915D4" w:rsidP="00A915D4">
      <w:pPr>
        <w:pStyle w:val="a9"/>
        <w:tabs>
          <w:tab w:val="left" w:pos="0"/>
        </w:tabs>
        <w:jc w:val="both"/>
        <w:rPr>
          <w:rFonts w:ascii="Times New Roman" w:hAnsi="Times New Roman" w:cs="Times New Roman"/>
          <w:sz w:val="28"/>
          <w:szCs w:val="28"/>
        </w:rPr>
      </w:pPr>
      <w:r w:rsidRPr="00486710">
        <w:rPr>
          <w:rFonts w:ascii="Times New Roman" w:hAnsi="Times New Roman" w:cs="Times New Roman"/>
          <w:b/>
          <w:sz w:val="28"/>
          <w:szCs w:val="28"/>
        </w:rPr>
        <w:t>2. «Ознакомление с предметным и социальным окружением»</w:t>
      </w:r>
      <w:r>
        <w:rPr>
          <w:rFonts w:ascii="Times New Roman" w:hAnsi="Times New Roman" w:cs="Times New Roman"/>
          <w:sz w:val="28"/>
          <w:szCs w:val="28"/>
        </w:rPr>
        <w:t xml:space="preserve"> О.В. Дыбина </w:t>
      </w:r>
    </w:p>
    <w:p w:rsidR="00A915D4" w:rsidRDefault="00A915D4" w:rsidP="00A915D4">
      <w:pPr>
        <w:pStyle w:val="a9"/>
        <w:tabs>
          <w:tab w:val="left" w:pos="0"/>
        </w:tabs>
        <w:jc w:val="both"/>
        <w:rPr>
          <w:rFonts w:ascii="Times New Roman" w:hAnsi="Times New Roman"/>
          <w:sz w:val="28"/>
          <w:szCs w:val="28"/>
        </w:rPr>
      </w:pPr>
      <w:r>
        <w:rPr>
          <w:rFonts w:ascii="Times New Roman" w:hAnsi="Times New Roman" w:cs="Times New Roman"/>
          <w:sz w:val="28"/>
          <w:szCs w:val="28"/>
        </w:rPr>
        <w:t>Цель: Р</w:t>
      </w:r>
      <w:r>
        <w:rPr>
          <w:rFonts w:ascii="Times New Roman" w:hAnsi="Times New Roman"/>
          <w:sz w:val="28"/>
          <w:szCs w:val="28"/>
        </w:rPr>
        <w:t>азвитие у детей познавательных интересов, интеллектуального развития детей через расширение кругозора.</w:t>
      </w:r>
    </w:p>
    <w:p w:rsidR="00A915D4" w:rsidRDefault="00A915D4" w:rsidP="00A915D4">
      <w:pPr>
        <w:pStyle w:val="a9"/>
        <w:tabs>
          <w:tab w:val="left" w:pos="0"/>
        </w:tabs>
        <w:jc w:val="both"/>
        <w:rPr>
          <w:rFonts w:ascii="Times New Roman" w:hAnsi="Times New Roman"/>
          <w:sz w:val="28"/>
          <w:szCs w:val="28"/>
        </w:rPr>
      </w:pPr>
      <w:r>
        <w:rPr>
          <w:rFonts w:ascii="Times New Roman" w:hAnsi="Times New Roman"/>
          <w:sz w:val="28"/>
          <w:szCs w:val="28"/>
        </w:rPr>
        <w:t xml:space="preserve">Используется при проведении бесед с целью подготовки и организации игровой активности детей, при организации прогулок, </w:t>
      </w:r>
      <w:r>
        <w:rPr>
          <w:rFonts w:ascii="Times New Roman" w:hAnsi="Times New Roman" w:cs="Times New Roman"/>
          <w:sz w:val="28"/>
          <w:szCs w:val="28"/>
        </w:rPr>
        <w:t>подготовке  и проведении ситуационных бесед</w:t>
      </w:r>
      <w:r>
        <w:rPr>
          <w:rFonts w:ascii="Times New Roman" w:hAnsi="Times New Roman"/>
          <w:sz w:val="28"/>
          <w:szCs w:val="28"/>
        </w:rPr>
        <w:t>.</w:t>
      </w:r>
    </w:p>
    <w:p w:rsidR="00A915D4" w:rsidRDefault="00A915D4" w:rsidP="00A915D4">
      <w:pPr>
        <w:pStyle w:val="a9"/>
        <w:tabs>
          <w:tab w:val="left" w:pos="0"/>
        </w:tabs>
        <w:jc w:val="both"/>
        <w:rPr>
          <w:rFonts w:ascii="Times New Roman" w:hAnsi="Times New Roman" w:cs="Times New Roman"/>
          <w:sz w:val="28"/>
          <w:szCs w:val="28"/>
        </w:rPr>
      </w:pPr>
      <w:r w:rsidRPr="00486710">
        <w:rPr>
          <w:rFonts w:ascii="Times New Roman" w:hAnsi="Times New Roman" w:cs="Times New Roman"/>
          <w:b/>
          <w:sz w:val="28"/>
          <w:szCs w:val="28"/>
        </w:rPr>
        <w:t>3. «Программа художественного воспитания, обучения и развития детей 2-7 лет</w:t>
      </w:r>
      <w:r w:rsidR="00486710">
        <w:rPr>
          <w:rFonts w:ascii="Times New Roman" w:hAnsi="Times New Roman" w:cs="Times New Roman"/>
          <w:b/>
          <w:sz w:val="28"/>
          <w:szCs w:val="28"/>
        </w:rPr>
        <w:t xml:space="preserve"> «Цветные ладошки»</w:t>
      </w:r>
      <w:r w:rsidRPr="00486710">
        <w:rPr>
          <w:rFonts w:ascii="Times New Roman" w:hAnsi="Times New Roman" w:cs="Times New Roman"/>
          <w:b/>
          <w:sz w:val="28"/>
          <w:szCs w:val="28"/>
        </w:rPr>
        <w:t>»</w:t>
      </w:r>
      <w:r>
        <w:rPr>
          <w:rFonts w:ascii="Times New Roman" w:hAnsi="Times New Roman" w:cs="Times New Roman"/>
          <w:sz w:val="28"/>
          <w:szCs w:val="28"/>
        </w:rPr>
        <w:t xml:space="preserve"> И.А. Лыкова.</w:t>
      </w:r>
    </w:p>
    <w:p w:rsidR="00A915D4" w:rsidRDefault="00A915D4" w:rsidP="00A915D4">
      <w:pPr>
        <w:pStyle w:val="a9"/>
        <w:tabs>
          <w:tab w:val="left" w:pos="0"/>
        </w:tabs>
        <w:jc w:val="both"/>
        <w:rPr>
          <w:rFonts w:ascii="Times New Roman" w:hAnsi="Times New Roman" w:cs="Times New Roman"/>
          <w:sz w:val="28"/>
          <w:szCs w:val="28"/>
        </w:rPr>
      </w:pPr>
      <w:r>
        <w:rPr>
          <w:rFonts w:ascii="Times New Roman" w:hAnsi="Times New Roman" w:cs="Times New Roman"/>
          <w:sz w:val="28"/>
          <w:szCs w:val="28"/>
        </w:rPr>
        <w:t>Цель: формирование у детей эстетического отношения и художественно — творческих способностей в изобразительной деятельности.</w:t>
      </w:r>
    </w:p>
    <w:p w:rsidR="00A915D4" w:rsidRDefault="00A915D4" w:rsidP="00A915D4">
      <w:pPr>
        <w:pStyle w:val="a9"/>
        <w:tabs>
          <w:tab w:val="left" w:pos="0"/>
        </w:tabs>
        <w:jc w:val="both"/>
        <w:rPr>
          <w:rFonts w:ascii="Times New Roman" w:hAnsi="Times New Roman" w:cs="Times New Roman"/>
          <w:sz w:val="28"/>
          <w:szCs w:val="28"/>
        </w:rPr>
      </w:pPr>
      <w:r>
        <w:rPr>
          <w:rFonts w:ascii="Times New Roman" w:hAnsi="Times New Roman" w:cs="Times New Roman"/>
          <w:sz w:val="28"/>
          <w:szCs w:val="28"/>
        </w:rPr>
        <w:t>Используется при организации непосредственно образовательной деятельности по «Художественно — эстетическому развитию детей дошкольного возраста».</w:t>
      </w:r>
    </w:p>
    <w:p w:rsidR="00A915D4" w:rsidRDefault="00A915D4" w:rsidP="00A915D4">
      <w:pPr>
        <w:pStyle w:val="a9"/>
        <w:tabs>
          <w:tab w:val="left" w:pos="0"/>
        </w:tabs>
        <w:jc w:val="both"/>
        <w:rPr>
          <w:rFonts w:ascii="Times New Roman" w:hAnsi="Times New Roman" w:cs="Times New Roman"/>
          <w:sz w:val="28"/>
          <w:szCs w:val="28"/>
        </w:rPr>
      </w:pPr>
      <w:r w:rsidRPr="00486710">
        <w:rPr>
          <w:rFonts w:ascii="Times New Roman" w:hAnsi="Times New Roman" w:cs="Times New Roman"/>
          <w:b/>
          <w:sz w:val="28"/>
          <w:szCs w:val="28"/>
        </w:rPr>
        <w:t>4. Программа по музыкальному воспитанию «Ладушки»</w:t>
      </w:r>
      <w:r>
        <w:rPr>
          <w:rFonts w:ascii="Times New Roman" w:hAnsi="Times New Roman" w:cs="Times New Roman"/>
          <w:sz w:val="28"/>
          <w:szCs w:val="28"/>
        </w:rPr>
        <w:t xml:space="preserve"> И. Каплуновой, И. Новосельцева.</w:t>
      </w:r>
    </w:p>
    <w:p w:rsidR="00A915D4" w:rsidRDefault="00A915D4" w:rsidP="00A915D4">
      <w:pPr>
        <w:pStyle w:val="a9"/>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Цель: Подготовить детей к восприятию музыкальных образов и представлений. Заложить основы гармоничного развития (развития слуха, внимания, движения, чувства ритма и красоты мелодии, развитие индивидуальных музыкальных способностей). Приобщить детей к русской народно — традиционной и мировой музыкальной культуре. </w:t>
      </w:r>
      <w:r>
        <w:rPr>
          <w:rFonts w:ascii="Times New Roman" w:hAnsi="Times New Roman" w:cs="Times New Roman"/>
          <w:sz w:val="28"/>
          <w:szCs w:val="28"/>
        </w:rPr>
        <w:lastRenderedPageBreak/>
        <w:t xml:space="preserve">Подготовить детей к освоению приёмов и навыков в различных видах музыкальной деятельности адекватно детским возможностям. </w:t>
      </w:r>
    </w:p>
    <w:p w:rsidR="00A915D4" w:rsidRDefault="00A915D4" w:rsidP="00A915D4">
      <w:pPr>
        <w:pStyle w:val="a9"/>
        <w:tabs>
          <w:tab w:val="left" w:pos="0"/>
        </w:tabs>
        <w:jc w:val="both"/>
        <w:rPr>
          <w:rFonts w:ascii="Times New Roman" w:hAnsi="Times New Roman" w:cs="Times New Roman"/>
          <w:sz w:val="28"/>
          <w:szCs w:val="28"/>
        </w:rPr>
      </w:pPr>
      <w:r>
        <w:rPr>
          <w:rFonts w:ascii="Times New Roman" w:hAnsi="Times New Roman" w:cs="Times New Roman"/>
          <w:sz w:val="28"/>
          <w:szCs w:val="28"/>
        </w:rPr>
        <w:t>Используется при организации непосредственно образовательной деятельности по «Художественно — эстетическому развитию детей дошкольного возраста».</w:t>
      </w:r>
    </w:p>
    <w:p w:rsidR="00A915D4" w:rsidRDefault="00A915D4" w:rsidP="00A915D4">
      <w:pPr>
        <w:pStyle w:val="a9"/>
        <w:tabs>
          <w:tab w:val="left" w:pos="0"/>
        </w:tabs>
        <w:jc w:val="both"/>
        <w:rPr>
          <w:rFonts w:ascii="Times New Roman" w:hAnsi="Times New Roman" w:cs="Times New Roman"/>
          <w:sz w:val="28"/>
          <w:szCs w:val="28"/>
        </w:rPr>
      </w:pPr>
      <w:r w:rsidRPr="00486710">
        <w:rPr>
          <w:rFonts w:ascii="Times New Roman" w:hAnsi="Times New Roman" w:cs="Times New Roman"/>
          <w:b/>
          <w:sz w:val="28"/>
          <w:szCs w:val="28"/>
        </w:rPr>
        <w:t xml:space="preserve">5.  «Конструирование и художественный труд в детском саду» </w:t>
      </w:r>
      <w:r>
        <w:rPr>
          <w:rFonts w:ascii="Times New Roman" w:hAnsi="Times New Roman" w:cs="Times New Roman"/>
          <w:sz w:val="28"/>
          <w:szCs w:val="28"/>
        </w:rPr>
        <w:t>Л.В. Куцакова.</w:t>
      </w:r>
    </w:p>
    <w:p w:rsidR="00A915D4" w:rsidRDefault="00A915D4" w:rsidP="00A915D4">
      <w:pPr>
        <w:pStyle w:val="a9"/>
        <w:tabs>
          <w:tab w:val="left" w:pos="0"/>
        </w:tabs>
        <w:jc w:val="both"/>
        <w:rPr>
          <w:rStyle w:val="FontStyle89"/>
          <w:sz w:val="28"/>
          <w:szCs w:val="28"/>
        </w:rPr>
      </w:pPr>
      <w:r>
        <w:rPr>
          <w:rFonts w:ascii="Times New Roman" w:hAnsi="Times New Roman" w:cs="Times New Roman"/>
          <w:sz w:val="28"/>
          <w:szCs w:val="28"/>
        </w:rPr>
        <w:t xml:space="preserve">Цель: </w:t>
      </w:r>
      <w:r>
        <w:rPr>
          <w:rStyle w:val="FontStyle89"/>
          <w:sz w:val="28"/>
          <w:szCs w:val="28"/>
        </w:rPr>
        <w:t>Приобщение к конструированию; развитие интереса к конструктивной деятельности, знакомство с различными видами конструкторов.</w:t>
      </w:r>
    </w:p>
    <w:p w:rsidR="00A915D4" w:rsidRDefault="00A915D4" w:rsidP="00A915D4">
      <w:pPr>
        <w:pStyle w:val="a9"/>
        <w:tabs>
          <w:tab w:val="left" w:pos="0"/>
        </w:tabs>
        <w:jc w:val="both"/>
        <w:rPr>
          <w:rStyle w:val="FontStyle89"/>
          <w:sz w:val="28"/>
          <w:szCs w:val="28"/>
        </w:rPr>
      </w:pPr>
      <w:r>
        <w:rPr>
          <w:rStyle w:val="FontStyle89"/>
          <w:sz w:val="28"/>
          <w:szCs w:val="28"/>
        </w:rPr>
        <w:t>Используется при организации непосредственно образовательной деятельности по «Художественно — эстетическому развитию детей дошкольного возраста» и для  организации игровой активности детей.</w:t>
      </w:r>
    </w:p>
    <w:p w:rsidR="00A915D4" w:rsidRDefault="00A915D4" w:rsidP="00A915D4">
      <w:pPr>
        <w:pStyle w:val="a9"/>
        <w:tabs>
          <w:tab w:val="left" w:pos="0"/>
        </w:tabs>
        <w:jc w:val="both"/>
        <w:rPr>
          <w:rFonts w:ascii="Times New Roman" w:hAnsi="Times New Roman" w:cs="Times New Roman"/>
          <w:sz w:val="28"/>
          <w:szCs w:val="28"/>
        </w:rPr>
      </w:pPr>
      <w:r w:rsidRPr="00486710">
        <w:rPr>
          <w:rFonts w:ascii="Times New Roman" w:hAnsi="Times New Roman" w:cs="Times New Roman"/>
          <w:b/>
          <w:sz w:val="28"/>
          <w:szCs w:val="28"/>
        </w:rPr>
        <w:t>6. «Программы  духовно – нравственного развития и воспитания детей дошкольного возраста»</w:t>
      </w:r>
      <w:r>
        <w:rPr>
          <w:rFonts w:ascii="Times New Roman" w:hAnsi="Times New Roman" w:cs="Times New Roman"/>
          <w:sz w:val="28"/>
          <w:szCs w:val="28"/>
        </w:rPr>
        <w:t xml:space="preserve"> Семенова Е.В.</w:t>
      </w:r>
    </w:p>
    <w:p w:rsidR="00A915D4" w:rsidRDefault="00A915D4" w:rsidP="00A915D4">
      <w:pPr>
        <w:pStyle w:val="a9"/>
        <w:tabs>
          <w:tab w:val="left" w:pos="0"/>
        </w:tabs>
        <w:jc w:val="both"/>
        <w:rPr>
          <w:rFonts w:ascii="Times New Roman" w:hAnsi="Times New Roman" w:cs="Times New Roman"/>
          <w:sz w:val="28"/>
          <w:szCs w:val="28"/>
        </w:rPr>
      </w:pPr>
      <w:r>
        <w:rPr>
          <w:rFonts w:ascii="Times New Roman" w:hAnsi="Times New Roman" w:cs="Times New Roman"/>
          <w:sz w:val="28"/>
          <w:szCs w:val="28"/>
        </w:rPr>
        <w:t>Цель: Социально-педагогическая поддержка становления и развития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РФ.</w:t>
      </w:r>
    </w:p>
    <w:p w:rsidR="00A915D4" w:rsidRDefault="00A915D4" w:rsidP="00A915D4">
      <w:pPr>
        <w:pStyle w:val="a9"/>
        <w:tabs>
          <w:tab w:val="left" w:pos="0"/>
        </w:tabs>
        <w:jc w:val="both"/>
        <w:rPr>
          <w:rFonts w:ascii="Times New Roman" w:hAnsi="Times New Roman" w:cs="Times New Roman"/>
          <w:sz w:val="28"/>
          <w:szCs w:val="28"/>
        </w:rPr>
      </w:pPr>
      <w:r>
        <w:rPr>
          <w:rFonts w:ascii="Times New Roman" w:hAnsi="Times New Roman" w:cs="Times New Roman"/>
          <w:sz w:val="28"/>
          <w:szCs w:val="28"/>
        </w:rPr>
        <w:t>Используется при организации совместной деятельности взрослого и детей во второй половине дня, подготовке  и проведении ситуационных бесед.</w:t>
      </w:r>
    </w:p>
    <w:p w:rsidR="00A915D4" w:rsidRDefault="00A915D4" w:rsidP="00A915D4">
      <w:pPr>
        <w:pStyle w:val="a9"/>
        <w:tabs>
          <w:tab w:val="left" w:pos="0"/>
        </w:tabs>
      </w:pPr>
    </w:p>
    <w:p w:rsidR="006857F9" w:rsidRDefault="006857F9" w:rsidP="00A915D4">
      <w:pPr>
        <w:pStyle w:val="a9"/>
        <w:tabs>
          <w:tab w:val="left" w:pos="0"/>
        </w:tabs>
      </w:pPr>
    </w:p>
    <w:p w:rsidR="004539E7" w:rsidRPr="00751395" w:rsidRDefault="004539E7" w:rsidP="004539E7">
      <w:pPr>
        <w:spacing w:after="120"/>
        <w:ind w:firstLine="708"/>
        <w:jc w:val="both"/>
        <w:rPr>
          <w:rFonts w:ascii="Times New Roman" w:eastAsia="Times New Roman" w:hAnsi="Times New Roman" w:cs="Times New Roman"/>
          <w:sz w:val="28"/>
          <w:szCs w:val="28"/>
          <w:lang w:eastAsia="ru-RU"/>
        </w:rPr>
      </w:pPr>
      <w:r w:rsidRPr="00751395">
        <w:rPr>
          <w:rFonts w:ascii="Times New Roman" w:eastAsia="Times New Roman" w:hAnsi="Times New Roman" w:cs="Times New Roman"/>
          <w:b/>
          <w:sz w:val="28"/>
          <w:szCs w:val="28"/>
          <w:lang w:eastAsia="ru-RU"/>
        </w:rPr>
        <w:t xml:space="preserve">Основной целью </w:t>
      </w:r>
      <w:r w:rsidRPr="00751395">
        <w:rPr>
          <w:rFonts w:ascii="Times New Roman" w:eastAsia="Times New Roman" w:hAnsi="Times New Roman" w:cs="Times New Roman"/>
          <w:sz w:val="28"/>
          <w:szCs w:val="28"/>
          <w:lang w:eastAsia="ru-RU"/>
        </w:rPr>
        <w:t>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4539E7" w:rsidRPr="00751395" w:rsidRDefault="004539E7" w:rsidP="004539E7">
      <w:pPr>
        <w:spacing w:after="120" w:line="240" w:lineRule="auto"/>
        <w:jc w:val="both"/>
        <w:rPr>
          <w:rFonts w:ascii="Times New Roman" w:eastAsia="Times New Roman" w:hAnsi="Times New Roman" w:cs="Times New Roman"/>
          <w:b/>
          <w:sz w:val="28"/>
          <w:szCs w:val="28"/>
          <w:lang w:eastAsia="ru-RU"/>
        </w:rPr>
      </w:pPr>
      <w:r w:rsidRPr="00751395">
        <w:rPr>
          <w:rFonts w:ascii="Times New Roman" w:eastAsia="Times New Roman" w:hAnsi="Times New Roman" w:cs="Times New Roman"/>
          <w:b/>
          <w:sz w:val="28"/>
          <w:szCs w:val="28"/>
          <w:lang w:eastAsia="ru-RU"/>
        </w:rPr>
        <w:t>Принципы работы:</w:t>
      </w:r>
    </w:p>
    <w:p w:rsidR="004539E7" w:rsidRPr="00751395" w:rsidRDefault="004539E7" w:rsidP="00BF0120">
      <w:pPr>
        <w:numPr>
          <w:ilvl w:val="0"/>
          <w:numId w:val="25"/>
        </w:numPr>
        <w:spacing w:after="0"/>
        <w:jc w:val="both"/>
        <w:rPr>
          <w:rFonts w:ascii="Times New Roman" w:eastAsia="Times New Roman" w:hAnsi="Times New Roman" w:cs="Times New Roman"/>
          <w:sz w:val="28"/>
          <w:szCs w:val="28"/>
          <w:lang w:eastAsia="ru-RU"/>
        </w:rPr>
      </w:pPr>
      <w:r w:rsidRPr="00751395">
        <w:rPr>
          <w:rFonts w:ascii="Times New Roman" w:eastAsia="Times New Roman" w:hAnsi="Times New Roman" w:cs="Times New Roman"/>
          <w:sz w:val="28"/>
          <w:szCs w:val="28"/>
          <w:lang w:eastAsia="ru-RU"/>
        </w:rPr>
        <w:t>Системность и непрерывность.</w:t>
      </w:r>
    </w:p>
    <w:p w:rsidR="004539E7" w:rsidRPr="00751395" w:rsidRDefault="004539E7" w:rsidP="00BF0120">
      <w:pPr>
        <w:numPr>
          <w:ilvl w:val="0"/>
          <w:numId w:val="25"/>
        </w:numPr>
        <w:spacing w:after="0"/>
        <w:jc w:val="both"/>
        <w:rPr>
          <w:rFonts w:ascii="Times New Roman" w:eastAsia="Times New Roman" w:hAnsi="Times New Roman" w:cs="Times New Roman"/>
          <w:sz w:val="28"/>
          <w:szCs w:val="28"/>
          <w:lang w:eastAsia="ru-RU"/>
        </w:rPr>
      </w:pPr>
      <w:r w:rsidRPr="00751395">
        <w:rPr>
          <w:rFonts w:ascii="Times New Roman" w:eastAsia="Times New Roman" w:hAnsi="Times New Roman" w:cs="Times New Roman"/>
          <w:sz w:val="28"/>
          <w:szCs w:val="28"/>
          <w:lang w:eastAsia="ru-RU"/>
        </w:rPr>
        <w:t>Личностно-ориентированный  гуманистический характер взаимодействия детей и взрослых.</w:t>
      </w:r>
    </w:p>
    <w:p w:rsidR="004539E7" w:rsidRPr="00751395" w:rsidRDefault="004539E7" w:rsidP="00BF0120">
      <w:pPr>
        <w:numPr>
          <w:ilvl w:val="0"/>
          <w:numId w:val="25"/>
        </w:numPr>
        <w:spacing w:after="0"/>
        <w:jc w:val="both"/>
        <w:rPr>
          <w:rFonts w:ascii="Times New Roman" w:eastAsia="Times New Roman" w:hAnsi="Times New Roman" w:cs="Times New Roman"/>
          <w:sz w:val="28"/>
          <w:szCs w:val="28"/>
          <w:lang w:eastAsia="ru-RU"/>
        </w:rPr>
      </w:pPr>
      <w:r w:rsidRPr="00751395">
        <w:rPr>
          <w:rFonts w:ascii="Times New Roman" w:eastAsia="Times New Roman" w:hAnsi="Times New Roman" w:cs="Times New Roman"/>
          <w:sz w:val="28"/>
          <w:szCs w:val="28"/>
          <w:lang w:eastAsia="ru-RU"/>
        </w:rPr>
        <w:t>Свобода индивидуального личностного развития.</w:t>
      </w:r>
    </w:p>
    <w:p w:rsidR="004539E7" w:rsidRPr="00751395" w:rsidRDefault="004539E7" w:rsidP="00BF0120">
      <w:pPr>
        <w:numPr>
          <w:ilvl w:val="0"/>
          <w:numId w:val="25"/>
        </w:numPr>
        <w:spacing w:after="0"/>
        <w:jc w:val="both"/>
        <w:rPr>
          <w:rFonts w:ascii="Times New Roman" w:eastAsia="Times New Roman" w:hAnsi="Times New Roman" w:cs="Times New Roman"/>
          <w:sz w:val="28"/>
          <w:szCs w:val="28"/>
          <w:lang w:eastAsia="ru-RU"/>
        </w:rPr>
      </w:pPr>
      <w:r w:rsidRPr="00751395">
        <w:rPr>
          <w:rFonts w:ascii="Times New Roman" w:eastAsia="Times New Roman" w:hAnsi="Times New Roman" w:cs="Times New Roman"/>
          <w:sz w:val="28"/>
          <w:szCs w:val="28"/>
          <w:lang w:eastAsia="ru-RU"/>
        </w:rPr>
        <w:t>Признание приоритета  ценностей внутреннего мира ребенка, опоры на позитивный внутренний потенциал развития ребенка.</w:t>
      </w:r>
    </w:p>
    <w:p w:rsidR="004539E7" w:rsidRPr="00742B2E" w:rsidRDefault="004539E7" w:rsidP="00BF0120">
      <w:pPr>
        <w:numPr>
          <w:ilvl w:val="0"/>
          <w:numId w:val="25"/>
        </w:numPr>
        <w:spacing w:after="240"/>
        <w:jc w:val="both"/>
        <w:rPr>
          <w:rFonts w:ascii="Times New Roman" w:eastAsia="Times New Roman" w:hAnsi="Times New Roman" w:cs="Times New Roman"/>
          <w:sz w:val="28"/>
          <w:szCs w:val="28"/>
          <w:lang w:eastAsia="ru-RU"/>
        </w:rPr>
      </w:pPr>
      <w:r w:rsidRPr="00751395">
        <w:rPr>
          <w:rFonts w:ascii="Times New Roman" w:eastAsia="Times New Roman" w:hAnsi="Times New Roman" w:cs="Times New Roman"/>
          <w:sz w:val="28"/>
          <w:szCs w:val="28"/>
          <w:lang w:eastAsia="ru-RU"/>
        </w:rPr>
        <w:t>Принцип регионализации (учет специфики региона)</w:t>
      </w:r>
      <w:r>
        <w:rPr>
          <w:rFonts w:ascii="Times New Roman" w:eastAsia="Times New Roman" w:hAnsi="Times New Roman" w:cs="Times New Roman"/>
          <w:sz w:val="28"/>
          <w:szCs w:val="28"/>
          <w:lang w:eastAsia="ru-RU"/>
        </w:rPr>
        <w:t>.</w:t>
      </w:r>
    </w:p>
    <w:p w:rsidR="004539E7" w:rsidRPr="00331226" w:rsidRDefault="004539E7" w:rsidP="004539E7">
      <w:pPr>
        <w:pStyle w:val="Style24"/>
        <w:widowControl/>
        <w:spacing w:after="120" w:line="240" w:lineRule="auto"/>
        <w:ind w:firstLine="708"/>
        <w:jc w:val="both"/>
        <w:rPr>
          <w:rFonts w:ascii="Times New Roman" w:hAnsi="Times New Roman" w:cs="Times New Roman"/>
          <w:sz w:val="28"/>
          <w:szCs w:val="28"/>
        </w:rPr>
      </w:pPr>
      <w:r w:rsidRPr="00331226">
        <w:rPr>
          <w:rFonts w:ascii="Times New Roman" w:hAnsi="Times New Roman" w:cs="Times New Roman"/>
          <w:sz w:val="28"/>
          <w:szCs w:val="28"/>
        </w:rPr>
        <w:t>Республика Дагестан – один из многонациональных регионов Российской Федерации. В Законе Республики Дагестан «Об образовании» четко определена необходимость обеспечения гуманистического, развивающего, народно-</w:t>
      </w:r>
      <w:r w:rsidRPr="00331226">
        <w:rPr>
          <w:rFonts w:ascii="Times New Roman" w:hAnsi="Times New Roman" w:cs="Times New Roman"/>
          <w:sz w:val="28"/>
          <w:szCs w:val="28"/>
        </w:rPr>
        <w:lastRenderedPageBreak/>
        <w:t>национального характера образования, связь  воспитания и обучения  с жизнью и национальными культурными традициями.</w:t>
      </w:r>
    </w:p>
    <w:p w:rsidR="004539E7" w:rsidRPr="009143CE" w:rsidRDefault="004539E7" w:rsidP="004539E7">
      <w:pPr>
        <w:pStyle w:val="ac"/>
        <w:spacing w:before="0" w:after="120"/>
        <w:ind w:firstLine="709"/>
        <w:jc w:val="both"/>
        <w:rPr>
          <w:color w:val="000000" w:themeColor="text1"/>
          <w:sz w:val="28"/>
          <w:szCs w:val="28"/>
        </w:rPr>
      </w:pPr>
      <w:r w:rsidRPr="009143CE">
        <w:rPr>
          <w:color w:val="000000" w:themeColor="text1"/>
          <w:sz w:val="28"/>
          <w:szCs w:val="28"/>
        </w:rPr>
        <w:t xml:space="preserve">Особенностью осуществления образовательного процесса является активное использование краеведческого материала, произведений искусства русского и дагестанских народов, проживающих в Дагестане. Эти материалы раскрывают природные задатки и развивают творческие способности каждого ребенка. </w:t>
      </w:r>
    </w:p>
    <w:p w:rsidR="004539E7" w:rsidRPr="009143CE" w:rsidRDefault="004539E7" w:rsidP="004539E7">
      <w:pPr>
        <w:pStyle w:val="ac"/>
        <w:spacing w:before="0" w:after="120"/>
        <w:ind w:firstLine="709"/>
        <w:jc w:val="both"/>
        <w:rPr>
          <w:color w:val="000000" w:themeColor="text1"/>
          <w:sz w:val="28"/>
          <w:szCs w:val="28"/>
        </w:rPr>
      </w:pPr>
      <w:r w:rsidRPr="009143CE">
        <w:rPr>
          <w:color w:val="000000" w:themeColor="text1"/>
          <w:sz w:val="28"/>
          <w:szCs w:val="28"/>
        </w:rPr>
        <w:t>Для реализации данного направления педагогический коллектив детского сада использует следующую программу:</w:t>
      </w:r>
    </w:p>
    <w:p w:rsidR="004539E7" w:rsidRPr="00CF0085" w:rsidRDefault="004539E7" w:rsidP="004539E7">
      <w:pPr>
        <w:pStyle w:val="Style24"/>
        <w:widowControl/>
        <w:spacing w:after="240" w:line="240" w:lineRule="auto"/>
        <w:ind w:firstLine="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rPr>
        <w:t>Региональная комплексная образовательная программа. Махачкала, ООО Издательство НИИ педагогики им.Тахо-Годи, 2015.</w:t>
      </w:r>
    </w:p>
    <w:p w:rsidR="004539E7" w:rsidRPr="00331226" w:rsidRDefault="004539E7" w:rsidP="004539E7">
      <w:pPr>
        <w:pStyle w:val="Style24"/>
        <w:widowControl/>
        <w:spacing w:after="120" w:line="240" w:lineRule="auto"/>
        <w:ind w:firstLine="708"/>
        <w:jc w:val="both"/>
        <w:rPr>
          <w:rFonts w:ascii="Times New Roman" w:hAnsi="Times New Roman" w:cs="Times New Roman"/>
          <w:sz w:val="28"/>
          <w:szCs w:val="28"/>
        </w:rPr>
      </w:pPr>
      <w:r w:rsidRPr="00331226">
        <w:rPr>
          <w:rFonts w:ascii="Times New Roman" w:hAnsi="Times New Roman" w:cs="Times New Roman"/>
          <w:sz w:val="28"/>
          <w:szCs w:val="28"/>
        </w:rPr>
        <w:t>Региональный компонент составлен с учетом национальных  и региональных особенностей Республики Дагестан, который предусматривает следующие направления деятельности:</w:t>
      </w:r>
    </w:p>
    <w:p w:rsidR="004539E7" w:rsidRPr="00331226" w:rsidRDefault="004539E7" w:rsidP="00BF0120">
      <w:pPr>
        <w:pStyle w:val="Style24"/>
        <w:widowControl/>
        <w:numPr>
          <w:ilvl w:val="0"/>
          <w:numId w:val="21"/>
        </w:numPr>
        <w:spacing w:after="120" w:line="240" w:lineRule="auto"/>
        <w:ind w:left="0" w:firstLine="180"/>
        <w:jc w:val="both"/>
        <w:rPr>
          <w:rFonts w:ascii="Times New Roman" w:hAnsi="Times New Roman" w:cs="Times New Roman"/>
          <w:sz w:val="28"/>
          <w:szCs w:val="28"/>
        </w:rPr>
      </w:pPr>
      <w:r w:rsidRPr="00331226">
        <w:rPr>
          <w:rFonts w:ascii="Times New Roman" w:hAnsi="Times New Roman" w:cs="Times New Roman"/>
          <w:sz w:val="28"/>
          <w:szCs w:val="28"/>
        </w:rPr>
        <w:t>Приобщение к истокам национальной культуры народов, населяющих Республику Дагестан. Формирование у детей основ нравственности на лучших образцах национальной культуры, народных традициях и обычаях.</w:t>
      </w:r>
    </w:p>
    <w:p w:rsidR="004539E7" w:rsidRPr="00331226" w:rsidRDefault="004539E7" w:rsidP="00BF0120">
      <w:pPr>
        <w:pStyle w:val="Style24"/>
        <w:widowControl/>
        <w:numPr>
          <w:ilvl w:val="0"/>
          <w:numId w:val="21"/>
        </w:numPr>
        <w:spacing w:after="120" w:line="240" w:lineRule="auto"/>
        <w:ind w:left="0" w:firstLine="180"/>
        <w:jc w:val="both"/>
        <w:rPr>
          <w:rFonts w:ascii="Times New Roman" w:hAnsi="Times New Roman" w:cs="Times New Roman"/>
          <w:sz w:val="28"/>
          <w:szCs w:val="28"/>
        </w:rPr>
      </w:pPr>
      <w:r w:rsidRPr="00331226">
        <w:rPr>
          <w:rFonts w:ascii="Times New Roman" w:hAnsi="Times New Roman" w:cs="Times New Roman"/>
          <w:sz w:val="28"/>
          <w:szCs w:val="28"/>
        </w:rPr>
        <w:t xml:space="preserve">Создание благоприятных условий для воспитания толерантной личности – привития любви и уважения к людям другой национальности, к их культурным ценностям. </w:t>
      </w:r>
    </w:p>
    <w:p w:rsidR="004539E7" w:rsidRPr="00331226" w:rsidRDefault="004539E7" w:rsidP="00BF0120">
      <w:pPr>
        <w:pStyle w:val="Style24"/>
        <w:widowControl/>
        <w:numPr>
          <w:ilvl w:val="0"/>
          <w:numId w:val="21"/>
        </w:numPr>
        <w:spacing w:after="120" w:line="240" w:lineRule="auto"/>
        <w:ind w:left="0" w:firstLine="180"/>
        <w:jc w:val="both"/>
        <w:rPr>
          <w:rFonts w:ascii="Times New Roman" w:hAnsi="Times New Roman" w:cs="Times New Roman"/>
          <w:sz w:val="28"/>
          <w:szCs w:val="28"/>
        </w:rPr>
      </w:pPr>
      <w:r w:rsidRPr="00331226">
        <w:rPr>
          <w:rFonts w:ascii="Times New Roman" w:hAnsi="Times New Roman" w:cs="Times New Roman"/>
          <w:sz w:val="28"/>
          <w:szCs w:val="28"/>
        </w:rPr>
        <w:t>Ознакомление с природой родного края, формирование экологической культуры.</w:t>
      </w:r>
    </w:p>
    <w:p w:rsidR="004539E7" w:rsidRDefault="004539E7" w:rsidP="00BF0120">
      <w:pPr>
        <w:pStyle w:val="Style24"/>
        <w:widowControl/>
        <w:numPr>
          <w:ilvl w:val="0"/>
          <w:numId w:val="21"/>
        </w:numPr>
        <w:spacing w:after="120" w:line="240" w:lineRule="auto"/>
        <w:ind w:left="0" w:firstLine="180"/>
        <w:jc w:val="both"/>
        <w:rPr>
          <w:rFonts w:ascii="Times New Roman" w:hAnsi="Times New Roman" w:cs="Times New Roman"/>
          <w:sz w:val="28"/>
          <w:szCs w:val="28"/>
        </w:rPr>
      </w:pPr>
      <w:r w:rsidRPr="00331226">
        <w:rPr>
          <w:rFonts w:ascii="Times New Roman" w:hAnsi="Times New Roman" w:cs="Times New Roman"/>
          <w:sz w:val="28"/>
          <w:szCs w:val="28"/>
        </w:rPr>
        <w:t>Ознакомление детей с особенностями жизни и быта народов, населяющих Республику Дагестан, праздниками, событиями общественной жизни республики, символиками РД и РФ, памятниками архитектуры, декоративно-прикладным искусство</w:t>
      </w:r>
    </w:p>
    <w:p w:rsidR="004539E7" w:rsidRPr="00D70B39" w:rsidRDefault="004539E7" w:rsidP="004539E7">
      <w:pPr>
        <w:pStyle w:val="Style24"/>
        <w:widowControl/>
        <w:spacing w:after="120" w:line="24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D70B39">
        <w:rPr>
          <w:rFonts w:ascii="Times New Roman" w:hAnsi="Times New Roman" w:cs="Times New Roman"/>
          <w:b/>
          <w:sz w:val="28"/>
          <w:szCs w:val="28"/>
        </w:rPr>
        <w:t>1. Социально-коммуникативное развитие</w:t>
      </w:r>
      <w:r w:rsidRPr="00D70B39">
        <w:rPr>
          <w:rFonts w:ascii="Times New Roman" w:hAnsi="Times New Roman" w:cs="Times New Roman"/>
          <w:sz w:val="28"/>
          <w:szCs w:val="28"/>
        </w:rPr>
        <w:t xml:space="preserve">. </w:t>
      </w:r>
    </w:p>
    <w:p w:rsidR="004539E7" w:rsidRPr="00331226" w:rsidRDefault="004539E7" w:rsidP="004539E7">
      <w:pPr>
        <w:pStyle w:val="Style24"/>
        <w:widowControl/>
        <w:spacing w:after="120" w:line="240" w:lineRule="auto"/>
        <w:ind w:firstLine="708"/>
        <w:jc w:val="both"/>
        <w:rPr>
          <w:rFonts w:ascii="Times New Roman" w:hAnsi="Times New Roman" w:cs="Times New Roman"/>
          <w:sz w:val="28"/>
          <w:szCs w:val="28"/>
        </w:rPr>
      </w:pPr>
      <w:r w:rsidRPr="00331226">
        <w:rPr>
          <w:rFonts w:ascii="Times New Roman" w:hAnsi="Times New Roman" w:cs="Times New Roman"/>
          <w:sz w:val="28"/>
          <w:szCs w:val="28"/>
        </w:rPr>
        <w:t>Использование национального регионального компонента в направлении, социально-личностного развития ребенка включает:</w:t>
      </w:r>
    </w:p>
    <w:p w:rsidR="004539E7" w:rsidRPr="005A5243" w:rsidRDefault="004539E7" w:rsidP="00BF0120">
      <w:pPr>
        <w:numPr>
          <w:ilvl w:val="0"/>
          <w:numId w:val="43"/>
        </w:numPr>
        <w:tabs>
          <w:tab w:val="left" w:pos="851"/>
        </w:tabs>
        <w:spacing w:after="0" w:line="340" w:lineRule="exact"/>
        <w:ind w:firstLine="567"/>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дагестанского народа;</w:t>
      </w:r>
    </w:p>
    <w:p w:rsidR="004539E7" w:rsidRPr="005A5243" w:rsidRDefault="004539E7" w:rsidP="00BF0120">
      <w:pPr>
        <w:numPr>
          <w:ilvl w:val="0"/>
          <w:numId w:val="43"/>
        </w:numPr>
        <w:tabs>
          <w:tab w:val="left" w:pos="851"/>
        </w:tabs>
        <w:spacing w:after="0" w:line="340" w:lineRule="exact"/>
        <w:ind w:firstLine="567"/>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формировать понимание гендерной, семейной принадлежности с учетом особенностей и традиций народов Дагестана;</w:t>
      </w:r>
    </w:p>
    <w:p w:rsidR="004539E7" w:rsidRPr="005A5243" w:rsidRDefault="004539E7" w:rsidP="00BF0120">
      <w:pPr>
        <w:numPr>
          <w:ilvl w:val="0"/>
          <w:numId w:val="43"/>
        </w:numPr>
        <w:tabs>
          <w:tab w:val="left" w:pos="851"/>
        </w:tabs>
        <w:spacing w:after="0" w:line="340" w:lineRule="exact"/>
        <w:ind w:firstLine="567"/>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lastRenderedPageBreak/>
        <w:t>формировать нравственные и  патриотические чувства, развивать интерес к национальной культуре и историческому прошлому дагестанского народа, отраженного в  памятниках, названиях улиц, символике;</w:t>
      </w:r>
    </w:p>
    <w:p w:rsidR="004539E7" w:rsidRPr="005A5243" w:rsidRDefault="004539E7" w:rsidP="00BF0120">
      <w:pPr>
        <w:numPr>
          <w:ilvl w:val="0"/>
          <w:numId w:val="43"/>
        </w:numPr>
        <w:tabs>
          <w:tab w:val="left" w:pos="851"/>
        </w:tabs>
        <w:spacing w:after="0" w:line="340" w:lineRule="exact"/>
        <w:ind w:firstLine="567"/>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формировать  толерантное отношение к людям других  национальностей и народностей Республики Дагестан,  воспитывать чувство любви к Дагестану как малой родине;</w:t>
      </w:r>
    </w:p>
    <w:p w:rsidR="004539E7" w:rsidRPr="005A5243" w:rsidRDefault="004539E7" w:rsidP="00BF0120">
      <w:pPr>
        <w:numPr>
          <w:ilvl w:val="0"/>
          <w:numId w:val="43"/>
        </w:numPr>
        <w:tabs>
          <w:tab w:val="left" w:pos="851"/>
        </w:tabs>
        <w:spacing w:after="0" w:line="340" w:lineRule="exact"/>
        <w:ind w:firstLine="567"/>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развивать первичные представления о труде взрослых земляков, их роли в обществе и жизни каждого человека;</w:t>
      </w:r>
    </w:p>
    <w:p w:rsidR="004539E7" w:rsidRPr="005A5243" w:rsidRDefault="004539E7" w:rsidP="00BF0120">
      <w:pPr>
        <w:numPr>
          <w:ilvl w:val="0"/>
          <w:numId w:val="43"/>
        </w:numPr>
        <w:tabs>
          <w:tab w:val="left" w:pos="851"/>
        </w:tabs>
        <w:spacing w:after="0" w:line="340" w:lineRule="exact"/>
        <w:ind w:firstLine="567"/>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 xml:space="preserve"> формировать позитивные установки к различным видам труда и творчества (в том числе к труду виноградарей, чабанов, рыбаков, народных умельцев и др.);</w:t>
      </w:r>
    </w:p>
    <w:p w:rsidR="004539E7" w:rsidRPr="005A5243" w:rsidRDefault="004539E7" w:rsidP="00BF0120">
      <w:pPr>
        <w:numPr>
          <w:ilvl w:val="0"/>
          <w:numId w:val="43"/>
        </w:numPr>
        <w:tabs>
          <w:tab w:val="left" w:pos="851"/>
        </w:tabs>
        <w:spacing w:after="0" w:line="340" w:lineRule="exact"/>
        <w:ind w:firstLine="567"/>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развивать представления об опасных для человека и окружающего мира природы ситуациях и способах поведения в них (в горах, на море,  во время землетрясения).</w:t>
      </w:r>
    </w:p>
    <w:p w:rsidR="004539E7" w:rsidRPr="005A5243" w:rsidRDefault="004539E7" w:rsidP="004539E7">
      <w:pPr>
        <w:tabs>
          <w:tab w:val="left" w:pos="1134"/>
        </w:tabs>
        <w:spacing w:line="340" w:lineRule="exact"/>
        <w:ind w:firstLine="567"/>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 xml:space="preserve">Для решения указанных задач в части, формируемой участниками образовательных отношений, выделяются следующие </w:t>
      </w:r>
      <w:r w:rsidRPr="005A5243">
        <w:rPr>
          <w:rFonts w:ascii="Times New Roman" w:eastAsia="Times New Roman" w:hAnsi="Times New Roman" w:cs="Times New Roman"/>
          <w:b/>
          <w:sz w:val="28"/>
          <w:szCs w:val="28"/>
        </w:rPr>
        <w:t>содержательные линии</w:t>
      </w:r>
      <w:r w:rsidRPr="005A5243">
        <w:rPr>
          <w:rFonts w:ascii="Times New Roman" w:eastAsia="Times New Roman" w:hAnsi="Times New Roman" w:cs="Times New Roman"/>
          <w:sz w:val="28"/>
          <w:szCs w:val="28"/>
        </w:rPr>
        <w:t>:</w:t>
      </w:r>
    </w:p>
    <w:p w:rsidR="004539E7" w:rsidRPr="005A5243" w:rsidRDefault="004539E7" w:rsidP="00BF0120">
      <w:pPr>
        <w:numPr>
          <w:ilvl w:val="0"/>
          <w:numId w:val="42"/>
        </w:numPr>
        <w:tabs>
          <w:tab w:val="left" w:pos="993"/>
        </w:tabs>
        <w:spacing w:after="0" w:line="340" w:lineRule="exact"/>
        <w:ind w:firstLine="567"/>
        <w:jc w:val="both"/>
        <w:rPr>
          <w:rFonts w:ascii="Times New Roman" w:hAnsi="Times New Roman" w:cs="Times New Roman"/>
          <w:sz w:val="28"/>
          <w:szCs w:val="28"/>
        </w:rPr>
      </w:pPr>
      <w:r w:rsidRPr="005A5243">
        <w:rPr>
          <w:rFonts w:ascii="Times New Roman" w:hAnsi="Times New Roman" w:cs="Times New Roman"/>
          <w:sz w:val="28"/>
          <w:szCs w:val="28"/>
        </w:rPr>
        <w:t>«Играя, познаю мир»</w:t>
      </w:r>
    </w:p>
    <w:p w:rsidR="004539E7" w:rsidRPr="005A5243" w:rsidRDefault="004539E7" w:rsidP="00BF0120">
      <w:pPr>
        <w:numPr>
          <w:ilvl w:val="0"/>
          <w:numId w:val="42"/>
        </w:numPr>
        <w:tabs>
          <w:tab w:val="left" w:pos="993"/>
        </w:tabs>
        <w:spacing w:after="0" w:line="340" w:lineRule="exact"/>
        <w:ind w:firstLine="567"/>
        <w:jc w:val="both"/>
        <w:rPr>
          <w:rFonts w:ascii="Times New Roman" w:hAnsi="Times New Roman" w:cs="Times New Roman"/>
          <w:sz w:val="28"/>
          <w:szCs w:val="28"/>
        </w:rPr>
      </w:pPr>
      <w:r w:rsidRPr="005A5243">
        <w:rPr>
          <w:rFonts w:ascii="Times New Roman" w:hAnsi="Times New Roman" w:cs="Times New Roman"/>
          <w:sz w:val="28"/>
          <w:szCs w:val="28"/>
        </w:rPr>
        <w:t>«Традиции и обычаи моего народа»</w:t>
      </w:r>
    </w:p>
    <w:p w:rsidR="004539E7" w:rsidRPr="00AD31F3" w:rsidRDefault="004539E7" w:rsidP="00BF0120">
      <w:pPr>
        <w:numPr>
          <w:ilvl w:val="0"/>
          <w:numId w:val="42"/>
        </w:numPr>
        <w:tabs>
          <w:tab w:val="left" w:pos="993"/>
        </w:tabs>
        <w:spacing w:after="0" w:line="340" w:lineRule="exact"/>
        <w:ind w:firstLine="567"/>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«Я, семья и мой народ»</w:t>
      </w:r>
    </w:p>
    <w:p w:rsidR="004539E7" w:rsidRPr="005A5243" w:rsidRDefault="004539E7" w:rsidP="00BF0120">
      <w:pPr>
        <w:numPr>
          <w:ilvl w:val="0"/>
          <w:numId w:val="42"/>
        </w:numPr>
        <w:tabs>
          <w:tab w:val="left" w:pos="993"/>
        </w:tabs>
        <w:spacing w:after="0" w:line="340" w:lineRule="exact"/>
        <w:ind w:firstLine="567"/>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«Я и моя страна»</w:t>
      </w:r>
    </w:p>
    <w:p w:rsidR="004539E7" w:rsidRPr="005A5243" w:rsidRDefault="004539E7" w:rsidP="00BF0120">
      <w:pPr>
        <w:numPr>
          <w:ilvl w:val="0"/>
          <w:numId w:val="42"/>
        </w:numPr>
        <w:tabs>
          <w:tab w:val="left" w:pos="993"/>
        </w:tabs>
        <w:spacing w:after="0" w:line="340" w:lineRule="exact"/>
        <w:ind w:firstLine="567"/>
        <w:jc w:val="both"/>
        <w:rPr>
          <w:rFonts w:ascii="Times New Roman" w:hAnsi="Times New Roman" w:cs="Times New Roman"/>
          <w:sz w:val="28"/>
          <w:szCs w:val="28"/>
        </w:rPr>
      </w:pPr>
      <w:r w:rsidRPr="005A5243">
        <w:rPr>
          <w:rFonts w:ascii="Times New Roman" w:hAnsi="Times New Roman" w:cs="Times New Roman"/>
          <w:sz w:val="28"/>
          <w:szCs w:val="28"/>
        </w:rPr>
        <w:t>«Я учусь трудиться»</w:t>
      </w:r>
    </w:p>
    <w:p w:rsidR="004539E7" w:rsidRPr="005A5243" w:rsidRDefault="004539E7" w:rsidP="00BF0120">
      <w:pPr>
        <w:numPr>
          <w:ilvl w:val="0"/>
          <w:numId w:val="42"/>
        </w:numPr>
        <w:tabs>
          <w:tab w:val="left" w:pos="993"/>
        </w:tabs>
        <w:spacing w:after="240" w:line="340" w:lineRule="exact"/>
        <w:ind w:firstLine="567"/>
        <w:jc w:val="both"/>
        <w:rPr>
          <w:rFonts w:ascii="Times New Roman" w:hAnsi="Times New Roman" w:cs="Times New Roman"/>
          <w:sz w:val="28"/>
          <w:szCs w:val="28"/>
        </w:rPr>
      </w:pPr>
      <w:r w:rsidRPr="005A5243">
        <w:rPr>
          <w:rFonts w:ascii="Times New Roman" w:hAnsi="Times New Roman" w:cs="Times New Roman"/>
          <w:sz w:val="28"/>
          <w:szCs w:val="28"/>
        </w:rPr>
        <w:t>«Я и моя безопасность»</w:t>
      </w:r>
    </w:p>
    <w:p w:rsidR="004539E7" w:rsidRPr="003B6955" w:rsidRDefault="004539E7" w:rsidP="004539E7">
      <w:pPr>
        <w:pStyle w:val="Style24"/>
        <w:widowControl/>
        <w:spacing w:after="240" w:line="240" w:lineRule="auto"/>
        <w:ind w:firstLine="0"/>
        <w:jc w:val="both"/>
        <w:rPr>
          <w:rFonts w:ascii="Times New Roman" w:hAnsi="Times New Roman" w:cs="Times New Roman"/>
          <w:sz w:val="28"/>
          <w:szCs w:val="28"/>
        </w:rPr>
      </w:pPr>
      <w:r>
        <w:rPr>
          <w:rFonts w:ascii="Times New Roman" w:hAnsi="Times New Roman" w:cs="Times New Roman"/>
          <w:b/>
          <w:sz w:val="28"/>
          <w:szCs w:val="28"/>
        </w:rPr>
        <w:t>2</w:t>
      </w:r>
      <w:r w:rsidRPr="003B6955">
        <w:rPr>
          <w:rFonts w:ascii="Times New Roman" w:hAnsi="Times New Roman" w:cs="Times New Roman"/>
          <w:b/>
          <w:sz w:val="28"/>
          <w:szCs w:val="28"/>
        </w:rPr>
        <w:t>.Познавательное развитие</w:t>
      </w:r>
      <w:r>
        <w:rPr>
          <w:rFonts w:ascii="Times New Roman" w:hAnsi="Times New Roman" w:cs="Times New Roman"/>
          <w:b/>
          <w:sz w:val="28"/>
          <w:szCs w:val="28"/>
        </w:rPr>
        <w:t>.</w:t>
      </w:r>
      <w:r w:rsidRPr="003B6955">
        <w:rPr>
          <w:rFonts w:ascii="Times New Roman" w:hAnsi="Times New Roman" w:cs="Times New Roman"/>
          <w:sz w:val="28"/>
          <w:szCs w:val="28"/>
        </w:rPr>
        <w:t xml:space="preserve"> </w:t>
      </w:r>
    </w:p>
    <w:p w:rsidR="004539E7" w:rsidRPr="005A5243" w:rsidRDefault="004539E7" w:rsidP="004539E7">
      <w:pPr>
        <w:widowControl w:val="0"/>
        <w:autoSpaceDE w:val="0"/>
        <w:autoSpaceDN w:val="0"/>
        <w:adjustRightInd w:val="0"/>
        <w:snapToGrid w:val="0"/>
        <w:spacing w:line="340" w:lineRule="exact"/>
        <w:ind w:firstLine="706"/>
        <w:jc w:val="both"/>
        <w:rPr>
          <w:rFonts w:ascii="Times New Roman" w:hAnsi="Times New Roman" w:cs="Times New Roman"/>
          <w:sz w:val="28"/>
          <w:szCs w:val="28"/>
        </w:rPr>
      </w:pPr>
      <w:r w:rsidRPr="005A5243">
        <w:rPr>
          <w:rFonts w:ascii="Times New Roman" w:hAnsi="Times New Roman" w:cs="Times New Roman"/>
          <w:sz w:val="28"/>
          <w:szCs w:val="28"/>
        </w:rPr>
        <w:t xml:space="preserve">В содержании познавательного развития национально-регионального компонента выделяются три </w:t>
      </w:r>
      <w:r w:rsidRPr="005A5243">
        <w:rPr>
          <w:rFonts w:ascii="Times New Roman" w:hAnsi="Times New Roman" w:cs="Times New Roman"/>
          <w:b/>
          <w:sz w:val="28"/>
          <w:szCs w:val="28"/>
        </w:rPr>
        <w:t>содержательные линии</w:t>
      </w:r>
      <w:r w:rsidRPr="005A5243">
        <w:rPr>
          <w:rFonts w:ascii="Times New Roman" w:hAnsi="Times New Roman" w:cs="Times New Roman"/>
          <w:sz w:val="28"/>
          <w:szCs w:val="28"/>
        </w:rPr>
        <w:t>:</w:t>
      </w:r>
    </w:p>
    <w:p w:rsidR="004539E7" w:rsidRPr="005A5243" w:rsidRDefault="004539E7" w:rsidP="00BF0120">
      <w:pPr>
        <w:widowControl w:val="0"/>
        <w:numPr>
          <w:ilvl w:val="0"/>
          <w:numId w:val="47"/>
        </w:numPr>
        <w:autoSpaceDE w:val="0"/>
        <w:autoSpaceDN w:val="0"/>
        <w:adjustRightInd w:val="0"/>
        <w:snapToGrid w:val="0"/>
        <w:spacing w:after="0" w:line="340" w:lineRule="exact"/>
        <w:jc w:val="both"/>
        <w:rPr>
          <w:rFonts w:ascii="Times New Roman" w:hAnsi="Times New Roman" w:cs="Times New Roman"/>
          <w:sz w:val="28"/>
          <w:szCs w:val="28"/>
        </w:rPr>
      </w:pPr>
      <w:r w:rsidRPr="005A5243">
        <w:rPr>
          <w:rFonts w:ascii="Times New Roman" w:hAnsi="Times New Roman" w:cs="Times New Roman"/>
          <w:sz w:val="28"/>
          <w:szCs w:val="28"/>
        </w:rPr>
        <w:t>«Человек и дом»</w:t>
      </w:r>
    </w:p>
    <w:p w:rsidR="004539E7" w:rsidRPr="005A5243" w:rsidRDefault="004539E7" w:rsidP="00BF0120">
      <w:pPr>
        <w:widowControl w:val="0"/>
        <w:numPr>
          <w:ilvl w:val="0"/>
          <w:numId w:val="47"/>
        </w:numPr>
        <w:autoSpaceDE w:val="0"/>
        <w:autoSpaceDN w:val="0"/>
        <w:adjustRightInd w:val="0"/>
        <w:snapToGrid w:val="0"/>
        <w:spacing w:after="0" w:line="340" w:lineRule="exact"/>
        <w:jc w:val="both"/>
        <w:rPr>
          <w:rFonts w:ascii="Times New Roman" w:hAnsi="Times New Roman" w:cs="Times New Roman"/>
          <w:sz w:val="28"/>
          <w:szCs w:val="28"/>
        </w:rPr>
      </w:pPr>
      <w:r w:rsidRPr="005A5243">
        <w:rPr>
          <w:rFonts w:ascii="Times New Roman" w:hAnsi="Times New Roman" w:cs="Times New Roman"/>
          <w:sz w:val="28"/>
          <w:szCs w:val="28"/>
        </w:rPr>
        <w:t>«Человек и ме</w:t>
      </w:r>
      <w:r>
        <w:rPr>
          <w:rFonts w:ascii="Times New Roman" w:hAnsi="Times New Roman" w:cs="Times New Roman"/>
          <w:sz w:val="28"/>
          <w:szCs w:val="28"/>
        </w:rPr>
        <w:t>сто проживания. Мое село, район</w:t>
      </w:r>
      <w:r w:rsidRPr="005A5243">
        <w:rPr>
          <w:rFonts w:ascii="Times New Roman" w:hAnsi="Times New Roman" w:cs="Times New Roman"/>
          <w:sz w:val="28"/>
          <w:szCs w:val="28"/>
        </w:rPr>
        <w:t>, республика»</w:t>
      </w:r>
    </w:p>
    <w:p w:rsidR="004539E7" w:rsidRPr="009D0369" w:rsidRDefault="004539E7" w:rsidP="00BF0120">
      <w:pPr>
        <w:widowControl w:val="0"/>
        <w:numPr>
          <w:ilvl w:val="0"/>
          <w:numId w:val="47"/>
        </w:numPr>
        <w:autoSpaceDE w:val="0"/>
        <w:autoSpaceDN w:val="0"/>
        <w:adjustRightInd w:val="0"/>
        <w:snapToGrid w:val="0"/>
        <w:spacing w:after="0" w:line="340" w:lineRule="exact"/>
        <w:jc w:val="both"/>
        <w:rPr>
          <w:rFonts w:ascii="Times New Roman" w:hAnsi="Times New Roman" w:cs="Times New Roman"/>
          <w:i/>
          <w:sz w:val="28"/>
          <w:szCs w:val="28"/>
        </w:rPr>
      </w:pPr>
      <w:r w:rsidRPr="005A5243">
        <w:rPr>
          <w:rFonts w:ascii="Times New Roman" w:hAnsi="Times New Roman" w:cs="Times New Roman"/>
          <w:sz w:val="28"/>
          <w:szCs w:val="28"/>
        </w:rPr>
        <w:t>«Человек и природа»</w:t>
      </w:r>
      <w:r w:rsidRPr="005A5243">
        <w:rPr>
          <w:rFonts w:ascii="Times New Roman" w:hAnsi="Times New Roman" w:cs="Times New Roman"/>
          <w:i/>
          <w:sz w:val="28"/>
          <w:szCs w:val="28"/>
        </w:rPr>
        <w:tab/>
      </w:r>
      <w:r w:rsidRPr="005A5243">
        <w:rPr>
          <w:rFonts w:ascii="Times New Roman" w:hAnsi="Times New Roman" w:cs="Times New Roman"/>
          <w:i/>
          <w:sz w:val="28"/>
          <w:szCs w:val="28"/>
        </w:rPr>
        <w:tab/>
      </w:r>
      <w:r w:rsidRPr="005A5243">
        <w:rPr>
          <w:rFonts w:ascii="Times New Roman" w:hAnsi="Times New Roman" w:cs="Times New Roman"/>
          <w:i/>
          <w:sz w:val="28"/>
          <w:szCs w:val="28"/>
        </w:rPr>
        <w:tab/>
      </w:r>
      <w:r w:rsidRPr="005A5243">
        <w:rPr>
          <w:rFonts w:ascii="Times New Roman" w:hAnsi="Times New Roman" w:cs="Times New Roman"/>
          <w:i/>
          <w:sz w:val="28"/>
          <w:szCs w:val="28"/>
        </w:rPr>
        <w:tab/>
      </w:r>
      <w:r w:rsidRPr="005A5243">
        <w:rPr>
          <w:rFonts w:ascii="Times New Roman" w:hAnsi="Times New Roman" w:cs="Times New Roman"/>
          <w:i/>
          <w:sz w:val="28"/>
          <w:szCs w:val="28"/>
        </w:rPr>
        <w:tab/>
      </w:r>
      <w:r w:rsidRPr="005A5243">
        <w:rPr>
          <w:rFonts w:ascii="Times New Roman" w:hAnsi="Times New Roman" w:cs="Times New Roman"/>
          <w:i/>
          <w:sz w:val="28"/>
          <w:szCs w:val="28"/>
        </w:rPr>
        <w:tab/>
      </w:r>
      <w:r w:rsidRPr="005A5243">
        <w:rPr>
          <w:rFonts w:ascii="Times New Roman" w:hAnsi="Times New Roman" w:cs="Times New Roman"/>
          <w:i/>
          <w:sz w:val="28"/>
          <w:szCs w:val="28"/>
        </w:rPr>
        <w:tab/>
      </w:r>
      <w:r w:rsidRPr="005A5243">
        <w:rPr>
          <w:rFonts w:ascii="Times New Roman" w:hAnsi="Times New Roman" w:cs="Times New Roman"/>
          <w:i/>
          <w:sz w:val="28"/>
          <w:szCs w:val="28"/>
        </w:rPr>
        <w:tab/>
      </w:r>
      <w:r w:rsidRPr="005A5243">
        <w:rPr>
          <w:rFonts w:ascii="Times New Roman" w:hAnsi="Times New Roman" w:cs="Times New Roman"/>
          <w:i/>
          <w:sz w:val="28"/>
          <w:szCs w:val="28"/>
        </w:rPr>
        <w:tab/>
      </w:r>
    </w:p>
    <w:p w:rsidR="004539E7" w:rsidRPr="005A5243" w:rsidRDefault="004539E7" w:rsidP="004539E7">
      <w:pPr>
        <w:widowControl w:val="0"/>
        <w:autoSpaceDE w:val="0"/>
        <w:autoSpaceDN w:val="0"/>
        <w:adjustRightInd w:val="0"/>
        <w:snapToGrid w:val="0"/>
        <w:spacing w:line="340" w:lineRule="exact"/>
        <w:jc w:val="center"/>
        <w:rPr>
          <w:rFonts w:ascii="Times New Roman" w:hAnsi="Times New Roman" w:cs="Times New Roman"/>
          <w:sz w:val="28"/>
          <w:szCs w:val="28"/>
        </w:rPr>
      </w:pPr>
      <w:r w:rsidRPr="005A5243">
        <w:rPr>
          <w:rFonts w:ascii="Times New Roman" w:hAnsi="Times New Roman" w:cs="Times New Roman"/>
          <w:b/>
          <w:sz w:val="28"/>
          <w:szCs w:val="28"/>
        </w:rPr>
        <w:t>Содержательная линия «Человек и дом»</w:t>
      </w:r>
    </w:p>
    <w:p w:rsidR="004539E7" w:rsidRPr="005A5243" w:rsidRDefault="004539E7" w:rsidP="004539E7">
      <w:pPr>
        <w:spacing w:line="340" w:lineRule="exact"/>
        <w:ind w:firstLine="706"/>
        <w:jc w:val="both"/>
        <w:rPr>
          <w:rFonts w:ascii="Times New Roman" w:hAnsi="Times New Roman" w:cs="Times New Roman"/>
          <w:b/>
          <w:sz w:val="28"/>
          <w:szCs w:val="28"/>
        </w:rPr>
      </w:pPr>
      <w:r w:rsidRPr="005A5243">
        <w:rPr>
          <w:rFonts w:ascii="Times New Roman" w:hAnsi="Times New Roman" w:cs="Times New Roman"/>
          <w:b/>
          <w:sz w:val="28"/>
          <w:szCs w:val="28"/>
        </w:rPr>
        <w:t>Образовательные задачи:</w:t>
      </w:r>
    </w:p>
    <w:p w:rsidR="004539E7" w:rsidRPr="005A5243" w:rsidRDefault="004539E7" w:rsidP="00BF0120">
      <w:pPr>
        <w:numPr>
          <w:ilvl w:val="0"/>
          <w:numId w:val="44"/>
        </w:numPr>
        <w:tabs>
          <w:tab w:val="left" w:pos="993"/>
        </w:tabs>
        <w:spacing w:after="0" w:line="340" w:lineRule="exact"/>
        <w:ind w:left="0" w:firstLine="706"/>
        <w:contextualSpacing/>
        <w:jc w:val="both"/>
        <w:rPr>
          <w:rFonts w:ascii="Times New Roman" w:hAnsi="Times New Roman" w:cs="Times New Roman"/>
          <w:b/>
          <w:i/>
          <w:sz w:val="28"/>
          <w:szCs w:val="28"/>
        </w:rPr>
      </w:pPr>
      <w:r w:rsidRPr="005A5243">
        <w:rPr>
          <w:rFonts w:ascii="Times New Roman" w:eastAsia="Times New Roman" w:hAnsi="Times New Roman" w:cs="Times New Roman"/>
          <w:sz w:val="28"/>
          <w:szCs w:val="28"/>
        </w:rPr>
        <w:lastRenderedPageBreak/>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Дагестана.</w:t>
      </w:r>
    </w:p>
    <w:p w:rsidR="004539E7" w:rsidRPr="005A5243" w:rsidRDefault="004539E7" w:rsidP="00BF0120">
      <w:pPr>
        <w:numPr>
          <w:ilvl w:val="0"/>
          <w:numId w:val="44"/>
        </w:numPr>
        <w:tabs>
          <w:tab w:val="left" w:pos="993"/>
        </w:tabs>
        <w:spacing w:after="0" w:line="340" w:lineRule="exact"/>
        <w:ind w:left="0" w:firstLine="706"/>
        <w:contextualSpacing/>
        <w:jc w:val="both"/>
        <w:rPr>
          <w:rFonts w:ascii="Times New Roman" w:hAnsi="Times New Roman" w:cs="Times New Roman"/>
          <w:b/>
          <w:i/>
          <w:sz w:val="28"/>
          <w:szCs w:val="28"/>
        </w:rPr>
      </w:pPr>
      <w:r w:rsidRPr="005A5243">
        <w:rPr>
          <w:rFonts w:ascii="Times New Roman" w:eastAsia="Times New Roman" w:hAnsi="Times New Roman" w:cs="Times New Roman"/>
          <w:sz w:val="28"/>
          <w:szCs w:val="28"/>
        </w:rPr>
        <w:t>Расширять кругозор детей через элементарное знакомство с историей и культурой народов Дагестана, со сходством и различием культур разных народов, доступными восприятию дошкольников элементами дагестанской народной культуры (жилище, предметы быта, основные занятия, одежда).</w:t>
      </w:r>
    </w:p>
    <w:p w:rsidR="004539E7" w:rsidRPr="005A5243" w:rsidRDefault="004539E7" w:rsidP="00BF0120">
      <w:pPr>
        <w:numPr>
          <w:ilvl w:val="0"/>
          <w:numId w:val="44"/>
        </w:numPr>
        <w:tabs>
          <w:tab w:val="left" w:pos="993"/>
        </w:tabs>
        <w:spacing w:after="0" w:line="340" w:lineRule="exact"/>
        <w:ind w:left="0" w:firstLine="706"/>
        <w:contextualSpacing/>
        <w:jc w:val="both"/>
        <w:rPr>
          <w:rFonts w:ascii="Times New Roman" w:hAnsi="Times New Roman" w:cs="Times New Roman"/>
          <w:b/>
          <w:i/>
          <w:sz w:val="28"/>
          <w:szCs w:val="28"/>
        </w:rPr>
      </w:pPr>
      <w:r w:rsidRPr="005A5243">
        <w:rPr>
          <w:rFonts w:ascii="Times New Roman" w:eastAsia="Times New Roman" w:hAnsi="Times New Roman" w:cs="Times New Roman"/>
          <w:sz w:val="28"/>
          <w:szCs w:val="28"/>
        </w:rPr>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Дагестана.</w:t>
      </w:r>
    </w:p>
    <w:p w:rsidR="004539E7" w:rsidRPr="005A5243" w:rsidRDefault="004539E7" w:rsidP="00BF0120">
      <w:pPr>
        <w:numPr>
          <w:ilvl w:val="0"/>
          <w:numId w:val="44"/>
        </w:numPr>
        <w:tabs>
          <w:tab w:val="left" w:pos="993"/>
        </w:tabs>
        <w:spacing w:after="0" w:line="340" w:lineRule="exact"/>
        <w:ind w:left="0" w:firstLine="706"/>
        <w:contextualSpacing/>
        <w:jc w:val="both"/>
        <w:rPr>
          <w:rFonts w:ascii="Times New Roman" w:hAnsi="Times New Roman" w:cs="Times New Roman"/>
          <w:b/>
          <w:i/>
          <w:sz w:val="28"/>
          <w:szCs w:val="28"/>
        </w:rPr>
      </w:pPr>
      <w:r w:rsidRPr="005A5243">
        <w:rPr>
          <w:rFonts w:ascii="Times New Roman" w:eastAsia="Times New Roman" w:hAnsi="Times New Roman" w:cs="Times New Roman"/>
          <w:sz w:val="28"/>
          <w:szCs w:val="28"/>
        </w:rPr>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w:t>
      </w:r>
      <w:r>
        <w:rPr>
          <w:rFonts w:ascii="Times New Roman" w:eastAsia="Times New Roman" w:hAnsi="Times New Roman" w:cs="Times New Roman"/>
          <w:sz w:val="28"/>
          <w:szCs w:val="28"/>
        </w:rPr>
        <w:t xml:space="preserve"> Дагестан</w:t>
      </w:r>
      <w:r w:rsidRPr="005A5243">
        <w:rPr>
          <w:rFonts w:ascii="Times New Roman" w:eastAsia="Times New Roman" w:hAnsi="Times New Roman" w:cs="Times New Roman"/>
          <w:sz w:val="28"/>
          <w:szCs w:val="28"/>
        </w:rPr>
        <w:t>, страны, Земли.</w:t>
      </w:r>
    </w:p>
    <w:p w:rsidR="004539E7" w:rsidRPr="005A5243" w:rsidRDefault="004539E7" w:rsidP="00BF0120">
      <w:pPr>
        <w:numPr>
          <w:ilvl w:val="0"/>
          <w:numId w:val="44"/>
        </w:numPr>
        <w:tabs>
          <w:tab w:val="left" w:pos="993"/>
        </w:tabs>
        <w:spacing w:after="0" w:line="340" w:lineRule="exact"/>
        <w:ind w:left="0" w:firstLine="706"/>
        <w:contextualSpacing/>
        <w:jc w:val="both"/>
        <w:rPr>
          <w:rFonts w:ascii="Times New Roman" w:hAnsi="Times New Roman" w:cs="Times New Roman"/>
          <w:b/>
          <w:i/>
          <w:sz w:val="28"/>
          <w:szCs w:val="28"/>
        </w:rPr>
      </w:pPr>
      <w:r w:rsidRPr="005A5243">
        <w:rPr>
          <w:rFonts w:ascii="Times New Roman" w:eastAsia="Times New Roman" w:hAnsi="Times New Roman" w:cs="Times New Roman"/>
          <w:sz w:val="28"/>
          <w:szCs w:val="28"/>
        </w:rPr>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rsidR="007F6775" w:rsidRPr="007F6775" w:rsidRDefault="004539E7" w:rsidP="00BF0120">
      <w:pPr>
        <w:numPr>
          <w:ilvl w:val="0"/>
          <w:numId w:val="44"/>
        </w:numPr>
        <w:tabs>
          <w:tab w:val="left" w:pos="993"/>
        </w:tabs>
        <w:spacing w:after="0" w:line="340" w:lineRule="exact"/>
        <w:ind w:left="0" w:firstLine="706"/>
        <w:contextualSpacing/>
        <w:jc w:val="both"/>
        <w:rPr>
          <w:rFonts w:ascii="Times New Roman" w:hAnsi="Times New Roman" w:cs="Times New Roman"/>
          <w:b/>
          <w:i/>
          <w:sz w:val="28"/>
          <w:szCs w:val="28"/>
        </w:rPr>
      </w:pPr>
      <w:r w:rsidRPr="005A5243">
        <w:rPr>
          <w:rFonts w:ascii="Times New Roman" w:eastAsia="Times New Roman" w:hAnsi="Times New Roman" w:cs="Times New Roman"/>
          <w:sz w:val="28"/>
          <w:szCs w:val="28"/>
        </w:rPr>
        <w:t>Углублять знания детей о содержании понятий «мальчик», «девочка», о делении всех людей на мужчин и женщин и их социальном поведении в соответствии с дагестанскими традициями.</w:t>
      </w:r>
    </w:p>
    <w:p w:rsidR="007F6775" w:rsidRDefault="007F6775" w:rsidP="004539E7">
      <w:pPr>
        <w:spacing w:after="0" w:line="340" w:lineRule="exact"/>
        <w:rPr>
          <w:rFonts w:ascii="Times New Roman" w:hAnsi="Times New Roman" w:cs="Times New Roman"/>
          <w:b/>
          <w:sz w:val="28"/>
          <w:szCs w:val="28"/>
        </w:rPr>
      </w:pPr>
    </w:p>
    <w:p w:rsidR="004539E7" w:rsidRPr="005A5243" w:rsidRDefault="004539E7" w:rsidP="007F6775">
      <w:pPr>
        <w:spacing w:after="0" w:line="340" w:lineRule="exact"/>
        <w:jc w:val="center"/>
        <w:rPr>
          <w:rFonts w:ascii="Times New Roman" w:hAnsi="Times New Roman" w:cs="Times New Roman"/>
          <w:b/>
          <w:sz w:val="28"/>
          <w:szCs w:val="28"/>
        </w:rPr>
      </w:pPr>
      <w:r w:rsidRPr="005A5243">
        <w:rPr>
          <w:rFonts w:ascii="Times New Roman" w:hAnsi="Times New Roman" w:cs="Times New Roman"/>
          <w:b/>
          <w:sz w:val="28"/>
          <w:szCs w:val="28"/>
        </w:rPr>
        <w:t>Содержательная линия «Человек и место проживания»</w:t>
      </w:r>
    </w:p>
    <w:p w:rsidR="004539E7" w:rsidRPr="005A5243" w:rsidRDefault="004539E7" w:rsidP="004539E7">
      <w:pPr>
        <w:spacing w:after="120" w:line="340" w:lineRule="exact"/>
        <w:ind w:firstLine="706"/>
        <w:jc w:val="center"/>
        <w:rPr>
          <w:rFonts w:ascii="Times New Roman" w:hAnsi="Times New Roman" w:cs="Times New Roman"/>
          <w:b/>
          <w:sz w:val="28"/>
          <w:szCs w:val="28"/>
        </w:rPr>
      </w:pPr>
      <w:r>
        <w:rPr>
          <w:rFonts w:ascii="Times New Roman" w:hAnsi="Times New Roman" w:cs="Times New Roman"/>
          <w:b/>
          <w:sz w:val="28"/>
          <w:szCs w:val="28"/>
        </w:rPr>
        <w:t>Мой город, республика</w:t>
      </w:r>
    </w:p>
    <w:p w:rsidR="004539E7" w:rsidRPr="005A5243" w:rsidRDefault="004539E7" w:rsidP="004539E7">
      <w:pPr>
        <w:spacing w:line="340" w:lineRule="exact"/>
        <w:ind w:firstLine="706"/>
        <w:jc w:val="both"/>
        <w:rPr>
          <w:rFonts w:ascii="Times New Roman" w:hAnsi="Times New Roman" w:cs="Times New Roman"/>
          <w:b/>
          <w:sz w:val="28"/>
          <w:szCs w:val="28"/>
        </w:rPr>
      </w:pPr>
      <w:r w:rsidRPr="005A5243">
        <w:rPr>
          <w:rFonts w:ascii="Times New Roman" w:hAnsi="Times New Roman" w:cs="Times New Roman"/>
          <w:b/>
          <w:sz w:val="28"/>
          <w:szCs w:val="28"/>
        </w:rPr>
        <w:t>Образовательные задачи:</w:t>
      </w:r>
    </w:p>
    <w:p w:rsidR="004539E7" w:rsidRPr="005A5243" w:rsidRDefault="004539E7" w:rsidP="00BF0120">
      <w:pPr>
        <w:numPr>
          <w:ilvl w:val="0"/>
          <w:numId w:val="45"/>
        </w:numPr>
        <w:tabs>
          <w:tab w:val="left" w:pos="993"/>
        </w:tabs>
        <w:spacing w:after="0" w:line="340" w:lineRule="exact"/>
        <w:ind w:left="0" w:firstLine="706"/>
        <w:contextualSpacing/>
        <w:jc w:val="both"/>
        <w:rPr>
          <w:rFonts w:ascii="Times New Roman" w:hAnsi="Times New Roman" w:cs="Times New Roman"/>
          <w:b/>
          <w:sz w:val="28"/>
          <w:szCs w:val="28"/>
        </w:rPr>
      </w:pPr>
      <w:r w:rsidRPr="005A5243">
        <w:rPr>
          <w:rFonts w:ascii="Times New Roman" w:eastAsia="Times New Roman" w:hAnsi="Times New Roman" w:cs="Times New Roman"/>
          <w:sz w:val="28"/>
          <w:szCs w:val="28"/>
        </w:rPr>
        <w:t>Развивать познавательную активность детей в процессе ознакомления с родным крае</w:t>
      </w:r>
      <w:r>
        <w:rPr>
          <w:rFonts w:ascii="Times New Roman" w:eastAsia="Times New Roman" w:hAnsi="Times New Roman" w:cs="Times New Roman"/>
          <w:sz w:val="28"/>
          <w:szCs w:val="28"/>
        </w:rPr>
        <w:t xml:space="preserve">м, историей своего города, </w:t>
      </w:r>
      <w:r w:rsidRPr="005A5243">
        <w:rPr>
          <w:rFonts w:ascii="Times New Roman" w:eastAsia="Times New Roman" w:hAnsi="Times New Roman" w:cs="Times New Roman"/>
          <w:sz w:val="28"/>
          <w:szCs w:val="28"/>
        </w:rPr>
        <w:t xml:space="preserve"> достопримечательностями и людьми, прославившими его.</w:t>
      </w:r>
    </w:p>
    <w:p w:rsidR="004539E7" w:rsidRPr="005A5243" w:rsidRDefault="004539E7" w:rsidP="00BF0120">
      <w:pPr>
        <w:numPr>
          <w:ilvl w:val="0"/>
          <w:numId w:val="45"/>
        </w:numPr>
        <w:tabs>
          <w:tab w:val="left" w:pos="993"/>
        </w:tabs>
        <w:spacing w:after="0" w:line="340" w:lineRule="exact"/>
        <w:ind w:left="0" w:firstLine="706"/>
        <w:contextualSpacing/>
        <w:jc w:val="both"/>
        <w:rPr>
          <w:rFonts w:ascii="Times New Roman" w:hAnsi="Times New Roman" w:cs="Times New Roman"/>
          <w:b/>
          <w:sz w:val="28"/>
          <w:szCs w:val="28"/>
        </w:rPr>
      </w:pPr>
      <w:r w:rsidRPr="005A5243">
        <w:rPr>
          <w:rFonts w:ascii="Times New Roman" w:eastAsia="Times New Roman" w:hAnsi="Times New Roman" w:cs="Times New Roman"/>
          <w:sz w:val="28"/>
          <w:szCs w:val="28"/>
        </w:rPr>
        <w:t>Воспитывать у детей чувство принадлежности к своему городу, осознание себя как личности – гражданина своей малой родины; воспитывать уважительное, бережное отношение к достопримечательностям, культур</w:t>
      </w:r>
      <w:r>
        <w:rPr>
          <w:rFonts w:ascii="Times New Roman" w:eastAsia="Times New Roman" w:hAnsi="Times New Roman" w:cs="Times New Roman"/>
          <w:sz w:val="28"/>
          <w:szCs w:val="28"/>
        </w:rPr>
        <w:t xml:space="preserve">е и истории родного </w:t>
      </w:r>
      <w:r>
        <w:rPr>
          <w:rFonts w:ascii="Times New Roman" w:hAnsi="Times New Roman" w:cs="Times New Roman"/>
          <w:sz w:val="28"/>
          <w:szCs w:val="28"/>
        </w:rPr>
        <w:t>города</w:t>
      </w:r>
      <w:r>
        <w:rPr>
          <w:rFonts w:ascii="Times New Roman" w:eastAsia="Times New Roman" w:hAnsi="Times New Roman" w:cs="Times New Roman"/>
          <w:sz w:val="28"/>
          <w:szCs w:val="28"/>
        </w:rPr>
        <w:t>, республики</w:t>
      </w:r>
      <w:r w:rsidRPr="005A5243">
        <w:rPr>
          <w:rFonts w:ascii="Times New Roman" w:eastAsia="Times New Roman" w:hAnsi="Times New Roman" w:cs="Times New Roman"/>
          <w:sz w:val="28"/>
          <w:szCs w:val="28"/>
        </w:rPr>
        <w:t>.</w:t>
      </w:r>
    </w:p>
    <w:p w:rsidR="004539E7" w:rsidRPr="005A5243" w:rsidRDefault="004539E7" w:rsidP="00BF0120">
      <w:pPr>
        <w:numPr>
          <w:ilvl w:val="0"/>
          <w:numId w:val="45"/>
        </w:numPr>
        <w:tabs>
          <w:tab w:val="left" w:pos="993"/>
        </w:tabs>
        <w:spacing w:after="0" w:line="340" w:lineRule="exact"/>
        <w:ind w:left="0" w:firstLine="706"/>
        <w:contextualSpacing/>
        <w:jc w:val="both"/>
        <w:rPr>
          <w:rFonts w:ascii="Times New Roman" w:hAnsi="Times New Roman" w:cs="Times New Roman"/>
          <w:b/>
          <w:sz w:val="28"/>
          <w:szCs w:val="28"/>
        </w:rPr>
      </w:pPr>
      <w:r w:rsidRPr="005A5243">
        <w:rPr>
          <w:rFonts w:ascii="Times New Roman" w:eastAsia="Times New Roman" w:hAnsi="Times New Roman" w:cs="Times New Roman"/>
          <w:sz w:val="28"/>
          <w:szCs w:val="28"/>
        </w:rPr>
        <w:t>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w:t>
      </w:r>
      <w:r>
        <w:rPr>
          <w:rFonts w:ascii="Times New Roman" w:eastAsia="Times New Roman" w:hAnsi="Times New Roman" w:cs="Times New Roman"/>
          <w:sz w:val="28"/>
          <w:szCs w:val="28"/>
        </w:rPr>
        <w:t xml:space="preserve">собенностях родного </w:t>
      </w:r>
      <w:r>
        <w:rPr>
          <w:rFonts w:ascii="Times New Roman" w:hAnsi="Times New Roman" w:cs="Times New Roman"/>
          <w:sz w:val="28"/>
          <w:szCs w:val="28"/>
        </w:rPr>
        <w:t>города</w:t>
      </w:r>
      <w:r>
        <w:rPr>
          <w:rFonts w:ascii="Times New Roman" w:eastAsia="Times New Roman" w:hAnsi="Times New Roman" w:cs="Times New Roman"/>
          <w:sz w:val="28"/>
          <w:szCs w:val="28"/>
        </w:rPr>
        <w:t>,  республики</w:t>
      </w:r>
      <w:r w:rsidRPr="005A5243">
        <w:rPr>
          <w:rFonts w:ascii="Times New Roman" w:eastAsia="Times New Roman" w:hAnsi="Times New Roman" w:cs="Times New Roman"/>
          <w:sz w:val="28"/>
          <w:szCs w:val="28"/>
        </w:rPr>
        <w:t>.</w:t>
      </w:r>
    </w:p>
    <w:p w:rsidR="004539E7" w:rsidRPr="00AD31F3" w:rsidRDefault="004539E7" w:rsidP="00BF0120">
      <w:pPr>
        <w:numPr>
          <w:ilvl w:val="0"/>
          <w:numId w:val="45"/>
        </w:numPr>
        <w:tabs>
          <w:tab w:val="left" w:pos="993"/>
        </w:tabs>
        <w:spacing w:after="0" w:line="340" w:lineRule="exact"/>
        <w:ind w:left="0" w:firstLine="706"/>
        <w:contextualSpacing/>
        <w:jc w:val="both"/>
        <w:rPr>
          <w:rFonts w:ascii="Times New Roman" w:hAnsi="Times New Roman" w:cs="Times New Roman"/>
          <w:b/>
          <w:sz w:val="28"/>
          <w:szCs w:val="28"/>
        </w:rPr>
      </w:pPr>
      <w:r w:rsidRPr="005A5243">
        <w:rPr>
          <w:rFonts w:ascii="Times New Roman" w:eastAsia="Times New Roman" w:hAnsi="Times New Roman" w:cs="Times New Roman"/>
          <w:sz w:val="28"/>
          <w:szCs w:val="28"/>
        </w:rPr>
        <w:t>Воспитывать чувство гордости за малую родину через приобщение к</w:t>
      </w:r>
    </w:p>
    <w:p w:rsidR="004539E7" w:rsidRPr="00AD31F3" w:rsidRDefault="004539E7" w:rsidP="00BF0120">
      <w:pPr>
        <w:numPr>
          <w:ilvl w:val="0"/>
          <w:numId w:val="45"/>
        </w:numPr>
        <w:tabs>
          <w:tab w:val="left" w:pos="993"/>
        </w:tabs>
        <w:spacing w:after="0" w:line="340" w:lineRule="exact"/>
        <w:ind w:left="0" w:firstLine="706"/>
        <w:contextualSpacing/>
        <w:jc w:val="both"/>
        <w:rPr>
          <w:rFonts w:ascii="Times New Roman" w:hAnsi="Times New Roman" w:cs="Times New Roman"/>
          <w:b/>
          <w:sz w:val="28"/>
          <w:szCs w:val="28"/>
        </w:rPr>
      </w:pPr>
      <w:r w:rsidRPr="005A5243">
        <w:rPr>
          <w:rFonts w:ascii="Times New Roman" w:eastAsia="Times New Roman" w:hAnsi="Times New Roman" w:cs="Times New Roman"/>
          <w:sz w:val="28"/>
          <w:szCs w:val="28"/>
        </w:rPr>
        <w:t xml:space="preserve"> историческому прошлому и</w:t>
      </w:r>
      <w:r>
        <w:rPr>
          <w:rFonts w:ascii="Times New Roman" w:eastAsia="Times New Roman" w:hAnsi="Times New Roman" w:cs="Times New Roman"/>
          <w:sz w:val="28"/>
          <w:szCs w:val="28"/>
        </w:rPr>
        <w:t xml:space="preserve"> настоящему родному </w:t>
      </w:r>
      <w:r>
        <w:rPr>
          <w:rFonts w:ascii="Times New Roman" w:hAnsi="Times New Roman" w:cs="Times New Roman"/>
          <w:sz w:val="28"/>
          <w:szCs w:val="28"/>
        </w:rPr>
        <w:t xml:space="preserve">городу, </w:t>
      </w:r>
      <w:r>
        <w:rPr>
          <w:rFonts w:ascii="Times New Roman" w:eastAsia="Times New Roman" w:hAnsi="Times New Roman" w:cs="Times New Roman"/>
          <w:sz w:val="28"/>
          <w:szCs w:val="28"/>
        </w:rPr>
        <w:t>республики</w:t>
      </w:r>
      <w:r w:rsidRPr="005A5243">
        <w:rPr>
          <w:rFonts w:ascii="Times New Roman" w:eastAsia="Times New Roman" w:hAnsi="Times New Roman" w:cs="Times New Roman"/>
          <w:sz w:val="28"/>
          <w:szCs w:val="28"/>
        </w:rPr>
        <w:t>.</w:t>
      </w:r>
    </w:p>
    <w:p w:rsidR="007F6775" w:rsidRDefault="007F6775" w:rsidP="004539E7">
      <w:pPr>
        <w:spacing w:line="340" w:lineRule="exact"/>
        <w:jc w:val="center"/>
        <w:rPr>
          <w:rFonts w:ascii="Times New Roman" w:hAnsi="Times New Roman" w:cs="Times New Roman"/>
          <w:b/>
          <w:sz w:val="28"/>
          <w:szCs w:val="28"/>
        </w:rPr>
      </w:pPr>
    </w:p>
    <w:p w:rsidR="004539E7" w:rsidRPr="005A5243" w:rsidRDefault="004539E7" w:rsidP="004539E7">
      <w:pPr>
        <w:spacing w:line="340" w:lineRule="exact"/>
        <w:jc w:val="center"/>
        <w:rPr>
          <w:rFonts w:ascii="Times New Roman" w:hAnsi="Times New Roman" w:cs="Times New Roman"/>
          <w:sz w:val="28"/>
          <w:szCs w:val="28"/>
        </w:rPr>
      </w:pPr>
      <w:r w:rsidRPr="005A5243">
        <w:rPr>
          <w:rFonts w:ascii="Times New Roman" w:hAnsi="Times New Roman" w:cs="Times New Roman"/>
          <w:b/>
          <w:sz w:val="28"/>
          <w:szCs w:val="28"/>
        </w:rPr>
        <w:t>Содержательная линия «Человек и природа»</w:t>
      </w:r>
    </w:p>
    <w:p w:rsidR="004539E7" w:rsidRPr="005A5243" w:rsidRDefault="004539E7" w:rsidP="004539E7">
      <w:pPr>
        <w:spacing w:line="340" w:lineRule="exact"/>
        <w:ind w:firstLine="706"/>
        <w:jc w:val="both"/>
        <w:rPr>
          <w:rFonts w:ascii="Times New Roman" w:hAnsi="Times New Roman" w:cs="Times New Roman"/>
          <w:b/>
          <w:sz w:val="28"/>
          <w:szCs w:val="28"/>
        </w:rPr>
      </w:pPr>
      <w:r w:rsidRPr="005A5243">
        <w:rPr>
          <w:rFonts w:ascii="Times New Roman" w:hAnsi="Times New Roman" w:cs="Times New Roman"/>
          <w:b/>
          <w:sz w:val="28"/>
          <w:szCs w:val="28"/>
        </w:rPr>
        <w:t>Образовательные задачи:</w:t>
      </w:r>
    </w:p>
    <w:p w:rsidR="004539E7" w:rsidRPr="005A5243" w:rsidRDefault="004539E7" w:rsidP="00BF0120">
      <w:pPr>
        <w:numPr>
          <w:ilvl w:val="0"/>
          <w:numId w:val="46"/>
        </w:numPr>
        <w:tabs>
          <w:tab w:val="left" w:pos="993"/>
        </w:tabs>
        <w:spacing w:after="0" w:line="340" w:lineRule="exact"/>
        <w:ind w:left="0" w:firstLine="706"/>
        <w:contextualSpacing/>
        <w:jc w:val="both"/>
        <w:rPr>
          <w:rFonts w:ascii="Times New Roman" w:hAnsi="Times New Roman" w:cs="Times New Roman"/>
          <w:b/>
          <w:sz w:val="28"/>
          <w:szCs w:val="28"/>
        </w:rPr>
      </w:pPr>
      <w:r w:rsidRPr="005A5243">
        <w:rPr>
          <w:rFonts w:ascii="Times New Roman" w:eastAsia="Times New Roman" w:hAnsi="Times New Roman" w:cs="Times New Roman"/>
          <w:sz w:val="28"/>
          <w:szCs w:val="28"/>
        </w:rPr>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rsidR="004539E7" w:rsidRPr="005A5243" w:rsidRDefault="004539E7" w:rsidP="00BF0120">
      <w:pPr>
        <w:numPr>
          <w:ilvl w:val="0"/>
          <w:numId w:val="46"/>
        </w:numPr>
        <w:tabs>
          <w:tab w:val="left" w:pos="993"/>
        </w:tabs>
        <w:spacing w:after="0" w:line="340" w:lineRule="exact"/>
        <w:ind w:left="0" w:firstLine="706"/>
        <w:contextualSpacing/>
        <w:jc w:val="both"/>
        <w:rPr>
          <w:rFonts w:ascii="Times New Roman" w:hAnsi="Times New Roman" w:cs="Times New Roman"/>
          <w:b/>
          <w:sz w:val="28"/>
          <w:szCs w:val="28"/>
        </w:rPr>
      </w:pPr>
      <w:r w:rsidRPr="005A5243">
        <w:rPr>
          <w:rFonts w:ascii="Times New Roman" w:eastAsia="Times New Roman" w:hAnsi="Times New Roman" w:cs="Times New Roman"/>
          <w:sz w:val="28"/>
          <w:szCs w:val="28"/>
        </w:rPr>
        <w:t>Содействовать развитию у детей элементарных естественнонаучных представлений о существующих взаимосвязях в био-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rsidR="004539E7" w:rsidRPr="005A5243" w:rsidRDefault="004539E7" w:rsidP="00BF0120">
      <w:pPr>
        <w:numPr>
          <w:ilvl w:val="0"/>
          <w:numId w:val="46"/>
        </w:numPr>
        <w:tabs>
          <w:tab w:val="left" w:pos="993"/>
        </w:tabs>
        <w:spacing w:after="0" w:line="340" w:lineRule="exact"/>
        <w:ind w:left="0" w:firstLine="706"/>
        <w:contextualSpacing/>
        <w:jc w:val="both"/>
        <w:rPr>
          <w:rFonts w:ascii="Times New Roman" w:hAnsi="Times New Roman" w:cs="Times New Roman"/>
          <w:b/>
          <w:sz w:val="28"/>
          <w:szCs w:val="28"/>
        </w:rPr>
      </w:pPr>
      <w:r w:rsidRPr="005A5243">
        <w:rPr>
          <w:rFonts w:ascii="Times New Roman" w:eastAsia="Times New Roman" w:hAnsi="Times New Roman" w:cs="Times New Roman"/>
          <w:sz w:val="28"/>
          <w:szCs w:val="28"/>
        </w:rPr>
        <w:t>Формировать у дошкольников представления о самоценности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rsidR="004539E7" w:rsidRPr="005A5243" w:rsidRDefault="004539E7" w:rsidP="00BF0120">
      <w:pPr>
        <w:numPr>
          <w:ilvl w:val="0"/>
          <w:numId w:val="46"/>
        </w:numPr>
        <w:tabs>
          <w:tab w:val="left" w:pos="993"/>
        </w:tabs>
        <w:spacing w:after="0" w:line="340" w:lineRule="exact"/>
        <w:ind w:left="0" w:firstLine="706"/>
        <w:contextualSpacing/>
        <w:jc w:val="both"/>
        <w:rPr>
          <w:rFonts w:ascii="Times New Roman" w:hAnsi="Times New Roman" w:cs="Times New Roman"/>
          <w:b/>
          <w:sz w:val="28"/>
          <w:szCs w:val="28"/>
        </w:rPr>
      </w:pPr>
      <w:r w:rsidRPr="005A5243">
        <w:rPr>
          <w:rFonts w:ascii="Times New Roman" w:eastAsia="Times New Roman" w:hAnsi="Times New Roman" w:cs="Times New Roman"/>
          <w:sz w:val="28"/>
          <w:szCs w:val="28"/>
        </w:rPr>
        <w:t>Воспитывать бережное отношение к окружающей природе, развивать наблюдательность, любознательность, интерес к природным объектам, явлениям.</w:t>
      </w:r>
    </w:p>
    <w:p w:rsidR="004539E7" w:rsidRPr="007F6775" w:rsidRDefault="004539E7" w:rsidP="00BF0120">
      <w:pPr>
        <w:numPr>
          <w:ilvl w:val="0"/>
          <w:numId w:val="46"/>
        </w:numPr>
        <w:tabs>
          <w:tab w:val="left" w:pos="993"/>
        </w:tabs>
        <w:spacing w:after="0" w:line="340" w:lineRule="exact"/>
        <w:ind w:left="0" w:firstLine="706"/>
        <w:contextualSpacing/>
        <w:jc w:val="both"/>
        <w:rPr>
          <w:rFonts w:ascii="Times New Roman" w:hAnsi="Times New Roman" w:cs="Times New Roman"/>
          <w:b/>
          <w:sz w:val="28"/>
          <w:szCs w:val="28"/>
        </w:rPr>
      </w:pPr>
      <w:r w:rsidRPr="005A5243">
        <w:rPr>
          <w:rFonts w:ascii="Times New Roman" w:eastAsia="Times New Roman" w:hAnsi="Times New Roman" w:cs="Times New Roman"/>
          <w:sz w:val="28"/>
          <w:szCs w:val="28"/>
        </w:rPr>
        <w:t>Развивать познавательные процессы (восприятие, мышление, память, воображение, речь) путем познания природы родного края.</w:t>
      </w:r>
    </w:p>
    <w:p w:rsidR="007F6775" w:rsidRPr="00AD31F3" w:rsidRDefault="007F6775" w:rsidP="007F6775">
      <w:pPr>
        <w:tabs>
          <w:tab w:val="left" w:pos="993"/>
        </w:tabs>
        <w:spacing w:after="0" w:line="340" w:lineRule="exact"/>
        <w:ind w:left="706"/>
        <w:contextualSpacing/>
        <w:jc w:val="both"/>
        <w:rPr>
          <w:rFonts w:ascii="Times New Roman" w:hAnsi="Times New Roman" w:cs="Times New Roman"/>
          <w:b/>
          <w:sz w:val="28"/>
          <w:szCs w:val="28"/>
        </w:rPr>
      </w:pPr>
    </w:p>
    <w:p w:rsidR="004539E7" w:rsidRPr="007F6775" w:rsidRDefault="004539E7" w:rsidP="007F6775">
      <w:pPr>
        <w:widowControl w:val="0"/>
        <w:suppressAutoHyphens/>
        <w:spacing w:line="240" w:lineRule="auto"/>
        <w:jc w:val="both"/>
        <w:rPr>
          <w:rFonts w:ascii="Times New Roman" w:hAnsi="Times New Roman" w:cs="Times New Roman"/>
          <w:b/>
          <w:sz w:val="28"/>
          <w:szCs w:val="28"/>
        </w:rPr>
      </w:pPr>
      <w:r w:rsidRPr="007F6775">
        <w:rPr>
          <w:rFonts w:ascii="Times New Roman" w:hAnsi="Times New Roman" w:cs="Times New Roman"/>
          <w:b/>
          <w:sz w:val="28"/>
          <w:szCs w:val="28"/>
        </w:rPr>
        <w:t xml:space="preserve">Речевое развитие. </w:t>
      </w:r>
    </w:p>
    <w:p w:rsidR="004539E7" w:rsidRPr="00331226" w:rsidRDefault="004539E7" w:rsidP="004539E7">
      <w:pPr>
        <w:pStyle w:val="Style24"/>
        <w:widowControl/>
        <w:spacing w:after="120" w:line="240" w:lineRule="auto"/>
        <w:ind w:firstLine="708"/>
        <w:jc w:val="both"/>
        <w:rPr>
          <w:rFonts w:ascii="Times New Roman" w:hAnsi="Times New Roman" w:cs="Times New Roman"/>
          <w:sz w:val="28"/>
          <w:szCs w:val="28"/>
        </w:rPr>
      </w:pPr>
      <w:r w:rsidRPr="00331226">
        <w:rPr>
          <w:rFonts w:ascii="Times New Roman" w:hAnsi="Times New Roman" w:cs="Times New Roman"/>
          <w:sz w:val="28"/>
          <w:szCs w:val="28"/>
        </w:rPr>
        <w:t>Основными задачами в речевом  развитии детей с учетом национально – регионального компонента являются:</w:t>
      </w:r>
    </w:p>
    <w:p w:rsidR="004539E7" w:rsidRDefault="004539E7" w:rsidP="004539E7">
      <w:pPr>
        <w:spacing w:after="120" w:line="240" w:lineRule="auto"/>
        <w:jc w:val="both"/>
        <w:rPr>
          <w:rFonts w:ascii="Times New Roman" w:hAnsi="Times New Roman" w:cs="Times New Roman"/>
          <w:sz w:val="28"/>
          <w:szCs w:val="28"/>
        </w:rPr>
      </w:pPr>
      <w:r w:rsidRPr="00331226">
        <w:rPr>
          <w:rFonts w:ascii="Times New Roman" w:hAnsi="Times New Roman" w:cs="Times New Roman"/>
          <w:sz w:val="28"/>
          <w:szCs w:val="28"/>
        </w:rPr>
        <w:t xml:space="preserve">- </w:t>
      </w:r>
      <w:r>
        <w:rPr>
          <w:rFonts w:ascii="Times New Roman" w:eastAsia="Times New Roman" w:hAnsi="Times New Roman" w:cs="Times New Roman"/>
          <w:sz w:val="28"/>
          <w:szCs w:val="28"/>
        </w:rPr>
        <w:t>создание условий</w:t>
      </w:r>
      <w:r w:rsidRPr="009D0369">
        <w:rPr>
          <w:rFonts w:ascii="Times New Roman" w:eastAsia="Times New Roman" w:hAnsi="Times New Roman" w:cs="Times New Roman"/>
          <w:sz w:val="28"/>
          <w:szCs w:val="28"/>
        </w:rPr>
        <w:t xml:space="preserve"> для </w:t>
      </w:r>
      <w:r w:rsidRPr="009D0369">
        <w:rPr>
          <w:rFonts w:ascii="Times New Roman" w:hAnsi="Times New Roman" w:cs="Times New Roman"/>
          <w:sz w:val="28"/>
          <w:szCs w:val="28"/>
        </w:rPr>
        <w:t>формирования первоначальных умений и навыков практического владения русским языком в устной форме, распознавания русской речи на слух и продуцирования её простейших образцов</w:t>
      </w:r>
      <w:r>
        <w:rPr>
          <w:rFonts w:ascii="Times New Roman" w:hAnsi="Times New Roman" w:cs="Times New Roman"/>
          <w:sz w:val="28"/>
          <w:szCs w:val="28"/>
        </w:rPr>
        <w:t>;</w:t>
      </w:r>
    </w:p>
    <w:p w:rsidR="004539E7" w:rsidRPr="009D0369" w:rsidRDefault="004539E7" w:rsidP="004539E7">
      <w:pPr>
        <w:spacing w:line="240" w:lineRule="auto"/>
        <w:jc w:val="both"/>
        <w:rPr>
          <w:rFonts w:ascii="Times New Roman" w:hAnsi="Times New Roman" w:cs="Times New Roman"/>
          <w:sz w:val="28"/>
          <w:szCs w:val="28"/>
        </w:rPr>
      </w:pPr>
      <w:r>
        <w:rPr>
          <w:rFonts w:ascii="Times New Roman" w:hAnsi="Times New Roman" w:cs="Times New Roman"/>
          <w:sz w:val="28"/>
          <w:szCs w:val="28"/>
        </w:rPr>
        <w:t>- развитие познавательных и языковых способностей детей, их память, внимания, воображения, речевой реакции, наблюдательности</w:t>
      </w:r>
      <w:r w:rsidRPr="009D0369">
        <w:rPr>
          <w:rFonts w:ascii="Times New Roman" w:hAnsi="Times New Roman" w:cs="Times New Roman"/>
          <w:sz w:val="28"/>
          <w:szCs w:val="28"/>
        </w:rPr>
        <w:t xml:space="preserve"> относительно языковых явлений неродного языка, навыки речевого самоконтроля</w:t>
      </w:r>
      <w:r>
        <w:rPr>
          <w:rFonts w:ascii="Times New Roman" w:hAnsi="Times New Roman" w:cs="Times New Roman"/>
          <w:sz w:val="28"/>
          <w:szCs w:val="28"/>
        </w:rPr>
        <w:t>;</w:t>
      </w:r>
    </w:p>
    <w:p w:rsidR="004539E7" w:rsidRPr="009D0369" w:rsidRDefault="004539E7" w:rsidP="004539E7">
      <w:pPr>
        <w:spacing w:line="240" w:lineRule="auto"/>
        <w:jc w:val="both"/>
        <w:rPr>
          <w:rFonts w:ascii="Times New Roman" w:hAnsi="Times New Roman" w:cs="Times New Roman"/>
          <w:sz w:val="28"/>
          <w:szCs w:val="28"/>
        </w:rPr>
      </w:pPr>
      <w:r>
        <w:rPr>
          <w:rFonts w:ascii="Times New Roman" w:hAnsi="Times New Roman" w:cs="Times New Roman"/>
          <w:sz w:val="28"/>
          <w:szCs w:val="28"/>
        </w:rPr>
        <w:t>- формирование предпосылок</w:t>
      </w:r>
      <w:r w:rsidRPr="009D0369">
        <w:rPr>
          <w:rFonts w:ascii="Times New Roman" w:hAnsi="Times New Roman" w:cs="Times New Roman"/>
          <w:sz w:val="28"/>
          <w:szCs w:val="28"/>
        </w:rPr>
        <w:t xml:space="preserve"> учебной деятельности: речевое и познавательное развитие, умение сотрудничать со взрослыми и сверстниками, слушать объяснение педагога и речь товарищей, принимать решение  в несложной проблемной ситуации</w:t>
      </w:r>
      <w:r>
        <w:rPr>
          <w:rFonts w:ascii="Times New Roman" w:hAnsi="Times New Roman" w:cs="Times New Roman"/>
          <w:sz w:val="28"/>
          <w:szCs w:val="28"/>
        </w:rPr>
        <w:t>;</w:t>
      </w:r>
    </w:p>
    <w:p w:rsidR="004539E7" w:rsidRPr="00331226" w:rsidRDefault="004539E7" w:rsidP="004539E7">
      <w:pPr>
        <w:pStyle w:val="Style24"/>
        <w:widowControl/>
        <w:spacing w:after="120" w:line="240" w:lineRule="auto"/>
        <w:jc w:val="both"/>
        <w:rPr>
          <w:rFonts w:ascii="Times New Roman" w:hAnsi="Times New Roman" w:cs="Times New Roman"/>
          <w:sz w:val="28"/>
          <w:szCs w:val="28"/>
        </w:rPr>
      </w:pPr>
      <w:r w:rsidRPr="00331226">
        <w:rPr>
          <w:rFonts w:ascii="Times New Roman" w:hAnsi="Times New Roman" w:cs="Times New Roman"/>
          <w:sz w:val="28"/>
          <w:szCs w:val="28"/>
        </w:rPr>
        <w:lastRenderedPageBreak/>
        <w:t>- ознакомление детей с художественной литературой разных жанров; проявление инт</w:t>
      </w:r>
      <w:r>
        <w:rPr>
          <w:rFonts w:ascii="Times New Roman" w:hAnsi="Times New Roman" w:cs="Times New Roman"/>
          <w:sz w:val="28"/>
          <w:szCs w:val="28"/>
        </w:rPr>
        <w:t>ереса к произведениям дагестанского</w:t>
      </w:r>
      <w:r w:rsidRPr="00331226">
        <w:rPr>
          <w:rFonts w:ascii="Times New Roman" w:hAnsi="Times New Roman" w:cs="Times New Roman"/>
          <w:sz w:val="28"/>
          <w:szCs w:val="28"/>
        </w:rPr>
        <w:t>, русского и других народов, проживающих в РД, устного народного творчества: сказкам, преданиям, легендам, пословицам, поговоркам, загадкам.</w:t>
      </w:r>
    </w:p>
    <w:p w:rsidR="004539E7" w:rsidRDefault="007F6775" w:rsidP="004539E7">
      <w:pPr>
        <w:pStyle w:val="Style24"/>
        <w:widowControl/>
        <w:spacing w:after="120" w:line="24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4539E7">
        <w:rPr>
          <w:rFonts w:ascii="Times New Roman" w:hAnsi="Times New Roman" w:cs="Times New Roman"/>
          <w:sz w:val="28"/>
          <w:szCs w:val="28"/>
        </w:rPr>
        <w:t xml:space="preserve">      </w:t>
      </w:r>
    </w:p>
    <w:p w:rsidR="004539E7" w:rsidRPr="00331226" w:rsidRDefault="004539E7" w:rsidP="004539E7">
      <w:pPr>
        <w:pStyle w:val="Style24"/>
        <w:widowControl/>
        <w:spacing w:after="120" w:line="24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331226">
        <w:rPr>
          <w:rFonts w:ascii="Times New Roman" w:hAnsi="Times New Roman" w:cs="Times New Roman"/>
          <w:b/>
          <w:sz w:val="28"/>
          <w:szCs w:val="28"/>
        </w:rPr>
        <w:t>Художественно-эстетическое развитие</w:t>
      </w:r>
      <w:r w:rsidRPr="00331226">
        <w:rPr>
          <w:rFonts w:ascii="Times New Roman" w:hAnsi="Times New Roman" w:cs="Times New Roman"/>
          <w:sz w:val="28"/>
          <w:szCs w:val="28"/>
        </w:rPr>
        <w:t xml:space="preserve">. </w:t>
      </w:r>
    </w:p>
    <w:p w:rsidR="004539E7" w:rsidRPr="00A17CC3" w:rsidRDefault="004539E7" w:rsidP="004539E7">
      <w:pPr>
        <w:spacing w:after="240" w:line="240" w:lineRule="auto"/>
        <w:ind w:firstLine="567"/>
        <w:contextualSpacing/>
        <w:jc w:val="both"/>
        <w:rPr>
          <w:rFonts w:ascii="Times New Roman" w:hAnsi="Times New Roman" w:cs="Times New Roman"/>
          <w:color w:val="231F1F"/>
          <w:sz w:val="28"/>
          <w:szCs w:val="28"/>
        </w:rPr>
      </w:pPr>
      <w:r w:rsidRPr="00331226">
        <w:rPr>
          <w:rFonts w:ascii="Times New Roman" w:hAnsi="Times New Roman" w:cs="Times New Roman"/>
          <w:sz w:val="28"/>
          <w:szCs w:val="28"/>
        </w:rPr>
        <w:t xml:space="preserve">Художественно-эстетическое развитие дошкольников </w:t>
      </w:r>
      <w:r>
        <w:rPr>
          <w:rFonts w:ascii="Times New Roman" w:hAnsi="Times New Roman" w:cs="Times New Roman"/>
          <w:color w:val="231F1F"/>
          <w:sz w:val="28"/>
          <w:szCs w:val="28"/>
        </w:rPr>
        <w:t xml:space="preserve">предполагает решение </w:t>
      </w:r>
      <w:r w:rsidRPr="00A17CC3">
        <w:rPr>
          <w:rFonts w:ascii="Times New Roman" w:hAnsi="Times New Roman" w:cs="Times New Roman"/>
          <w:color w:val="231F1F"/>
          <w:sz w:val="28"/>
          <w:szCs w:val="28"/>
        </w:rPr>
        <w:t>задач, определенных ФГОС ДО, на материале народного искусства Дагестана, художественных промыслов народов и национальностей Республики Дагестан:</w:t>
      </w:r>
    </w:p>
    <w:p w:rsidR="004539E7" w:rsidRPr="00A17CC3" w:rsidRDefault="004539E7" w:rsidP="00BF0120">
      <w:pPr>
        <w:numPr>
          <w:ilvl w:val="0"/>
          <w:numId w:val="48"/>
        </w:numPr>
        <w:tabs>
          <w:tab w:val="left" w:pos="851"/>
        </w:tabs>
        <w:spacing w:after="0" w:line="340" w:lineRule="exact"/>
        <w:ind w:left="0" w:firstLine="567"/>
        <w:contextualSpacing/>
        <w:jc w:val="both"/>
        <w:rPr>
          <w:rFonts w:ascii="Times New Roman" w:hAnsi="Times New Roman" w:cs="Times New Roman"/>
          <w:color w:val="231F1F"/>
          <w:sz w:val="28"/>
          <w:szCs w:val="28"/>
        </w:rPr>
      </w:pPr>
      <w:r w:rsidRPr="00A17CC3">
        <w:rPr>
          <w:rFonts w:ascii="Times New Roman" w:hAnsi="Times New Roman" w:cs="Times New Roman"/>
          <w:color w:val="231F1F"/>
          <w:sz w:val="28"/>
          <w:szCs w:val="28"/>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rsidR="004539E7" w:rsidRPr="00A17CC3" w:rsidRDefault="004539E7" w:rsidP="00BF0120">
      <w:pPr>
        <w:numPr>
          <w:ilvl w:val="0"/>
          <w:numId w:val="48"/>
        </w:numPr>
        <w:tabs>
          <w:tab w:val="left" w:pos="851"/>
        </w:tabs>
        <w:spacing w:after="0" w:line="340" w:lineRule="exact"/>
        <w:ind w:left="0" w:firstLine="567"/>
        <w:contextualSpacing/>
        <w:jc w:val="both"/>
        <w:rPr>
          <w:rFonts w:ascii="Times New Roman" w:hAnsi="Times New Roman" w:cs="Times New Roman"/>
          <w:color w:val="231F1F"/>
          <w:sz w:val="28"/>
          <w:szCs w:val="28"/>
        </w:rPr>
      </w:pPr>
      <w:r w:rsidRPr="00A17CC3">
        <w:rPr>
          <w:rFonts w:ascii="Times New Roman" w:hAnsi="Times New Roman" w:cs="Times New Roman"/>
          <w:color w:val="231F1F"/>
          <w:sz w:val="28"/>
          <w:szCs w:val="28"/>
        </w:rPr>
        <w:t xml:space="preserve">способствовать становлению эстетического отношения к окружающему миру; </w:t>
      </w:r>
    </w:p>
    <w:p w:rsidR="004539E7" w:rsidRPr="00A17CC3" w:rsidRDefault="004539E7" w:rsidP="00BF0120">
      <w:pPr>
        <w:numPr>
          <w:ilvl w:val="0"/>
          <w:numId w:val="48"/>
        </w:numPr>
        <w:tabs>
          <w:tab w:val="left" w:pos="851"/>
        </w:tabs>
        <w:spacing w:after="0" w:line="340" w:lineRule="exact"/>
        <w:ind w:left="0" w:firstLine="567"/>
        <w:contextualSpacing/>
        <w:jc w:val="both"/>
        <w:rPr>
          <w:rFonts w:ascii="Times New Roman" w:hAnsi="Times New Roman" w:cs="Times New Roman"/>
          <w:color w:val="231F1F"/>
          <w:sz w:val="28"/>
          <w:szCs w:val="28"/>
        </w:rPr>
      </w:pPr>
      <w:r w:rsidRPr="00A17CC3">
        <w:rPr>
          <w:rFonts w:ascii="Times New Roman" w:hAnsi="Times New Roman" w:cs="Times New Roman"/>
          <w:color w:val="231F1F"/>
          <w:sz w:val="28"/>
          <w:szCs w:val="28"/>
        </w:rPr>
        <w:t xml:space="preserve">формировать элементарные представления о видах искусства; </w:t>
      </w:r>
    </w:p>
    <w:p w:rsidR="004539E7" w:rsidRPr="00A17CC3" w:rsidRDefault="004539E7" w:rsidP="00BF0120">
      <w:pPr>
        <w:numPr>
          <w:ilvl w:val="0"/>
          <w:numId w:val="48"/>
        </w:numPr>
        <w:tabs>
          <w:tab w:val="left" w:pos="851"/>
        </w:tabs>
        <w:spacing w:after="0" w:line="340" w:lineRule="exact"/>
        <w:ind w:left="0" w:firstLine="567"/>
        <w:contextualSpacing/>
        <w:jc w:val="both"/>
        <w:rPr>
          <w:rFonts w:ascii="Times New Roman" w:hAnsi="Times New Roman" w:cs="Times New Roman"/>
          <w:color w:val="231F1F"/>
          <w:sz w:val="28"/>
          <w:szCs w:val="28"/>
        </w:rPr>
      </w:pPr>
      <w:r w:rsidRPr="00A17CC3">
        <w:rPr>
          <w:rFonts w:ascii="Times New Roman" w:hAnsi="Times New Roman" w:cs="Times New Roman"/>
          <w:color w:val="231F1F"/>
          <w:sz w:val="28"/>
          <w:szCs w:val="28"/>
        </w:rPr>
        <w:t xml:space="preserve">развивать восприятие музыки, художественной литературы, фольклора; </w:t>
      </w:r>
    </w:p>
    <w:p w:rsidR="004539E7" w:rsidRPr="00A17CC3" w:rsidRDefault="004539E7" w:rsidP="00BF0120">
      <w:pPr>
        <w:numPr>
          <w:ilvl w:val="0"/>
          <w:numId w:val="48"/>
        </w:numPr>
        <w:tabs>
          <w:tab w:val="left" w:pos="851"/>
        </w:tabs>
        <w:spacing w:after="0" w:line="340" w:lineRule="exact"/>
        <w:ind w:left="0" w:firstLine="567"/>
        <w:contextualSpacing/>
        <w:jc w:val="both"/>
        <w:rPr>
          <w:rFonts w:ascii="Times New Roman" w:hAnsi="Times New Roman" w:cs="Times New Roman"/>
          <w:color w:val="231F1F"/>
          <w:sz w:val="28"/>
          <w:szCs w:val="28"/>
        </w:rPr>
      </w:pPr>
      <w:r w:rsidRPr="00A17CC3">
        <w:rPr>
          <w:rFonts w:ascii="Times New Roman" w:hAnsi="Times New Roman" w:cs="Times New Roman"/>
          <w:color w:val="231F1F"/>
          <w:sz w:val="28"/>
          <w:szCs w:val="28"/>
        </w:rPr>
        <w:t xml:space="preserve">стимулировать сопереживание персонажам художественных произведений; </w:t>
      </w:r>
    </w:p>
    <w:p w:rsidR="004539E7" w:rsidRDefault="004539E7" w:rsidP="00BF0120">
      <w:pPr>
        <w:numPr>
          <w:ilvl w:val="0"/>
          <w:numId w:val="48"/>
        </w:numPr>
        <w:tabs>
          <w:tab w:val="left" w:pos="851"/>
        </w:tabs>
        <w:spacing w:after="120" w:line="340" w:lineRule="exact"/>
        <w:ind w:left="0" w:firstLine="567"/>
        <w:contextualSpacing/>
        <w:jc w:val="both"/>
        <w:rPr>
          <w:rFonts w:ascii="Times New Roman" w:hAnsi="Times New Roman" w:cs="Times New Roman"/>
          <w:sz w:val="28"/>
          <w:szCs w:val="28"/>
        </w:rPr>
      </w:pPr>
      <w:r w:rsidRPr="00A17CC3">
        <w:rPr>
          <w:rFonts w:ascii="Times New Roman" w:hAnsi="Times New Roman" w:cs="Times New Roman"/>
          <w:color w:val="231F1F"/>
          <w:sz w:val="28"/>
          <w:szCs w:val="28"/>
        </w:rPr>
        <w:t>развивать самостоятельную</w:t>
      </w:r>
      <w:r w:rsidRPr="00A17CC3">
        <w:rPr>
          <w:rFonts w:ascii="Times New Roman" w:hAnsi="Times New Roman" w:cs="Times New Roman"/>
          <w:sz w:val="28"/>
          <w:szCs w:val="28"/>
        </w:rPr>
        <w:t xml:space="preserve"> творческую деятельность детей (изобразительную, конструктивно-модельную, музыкальную и др.)</w:t>
      </w:r>
      <w:r>
        <w:rPr>
          <w:rFonts w:ascii="Times New Roman" w:hAnsi="Times New Roman" w:cs="Times New Roman"/>
          <w:sz w:val="28"/>
          <w:szCs w:val="28"/>
        </w:rPr>
        <w:t>.</w:t>
      </w:r>
    </w:p>
    <w:p w:rsidR="004539E7" w:rsidRPr="00A17CC3" w:rsidRDefault="004539E7" w:rsidP="004539E7">
      <w:pPr>
        <w:spacing w:line="340" w:lineRule="exact"/>
        <w:ind w:firstLine="567"/>
        <w:contextualSpacing/>
        <w:jc w:val="both"/>
        <w:rPr>
          <w:rFonts w:ascii="Times New Roman" w:hAnsi="Times New Roman" w:cs="Times New Roman"/>
          <w:sz w:val="28"/>
          <w:szCs w:val="28"/>
        </w:rPr>
      </w:pPr>
      <w:r w:rsidRPr="00A17CC3">
        <w:rPr>
          <w:rFonts w:ascii="Times New Roman" w:hAnsi="Times New Roman" w:cs="Times New Roman"/>
          <w:b/>
          <w:sz w:val="28"/>
          <w:szCs w:val="28"/>
        </w:rPr>
        <w:t xml:space="preserve">Содержательные линии </w:t>
      </w:r>
      <w:r w:rsidRPr="00A17CC3">
        <w:rPr>
          <w:rFonts w:ascii="Times New Roman" w:hAnsi="Times New Roman" w:cs="Times New Roman"/>
          <w:sz w:val="28"/>
          <w:szCs w:val="28"/>
        </w:rPr>
        <w:t>в развитии изобразительной деятельности:</w:t>
      </w:r>
    </w:p>
    <w:p w:rsidR="004539E7" w:rsidRPr="00A17CC3" w:rsidRDefault="004539E7" w:rsidP="00BF0120">
      <w:pPr>
        <w:numPr>
          <w:ilvl w:val="0"/>
          <w:numId w:val="49"/>
        </w:numPr>
        <w:spacing w:after="0" w:line="340" w:lineRule="exact"/>
        <w:rPr>
          <w:rFonts w:ascii="Times New Roman" w:hAnsi="Times New Roman" w:cs="Times New Roman"/>
          <w:sz w:val="28"/>
          <w:szCs w:val="28"/>
        </w:rPr>
      </w:pPr>
      <w:r w:rsidRPr="00A17CC3">
        <w:rPr>
          <w:rFonts w:ascii="Times New Roman" w:hAnsi="Times New Roman" w:cs="Times New Roman"/>
          <w:sz w:val="28"/>
          <w:szCs w:val="28"/>
        </w:rPr>
        <w:t>«Мир, в котором я живу»;</w:t>
      </w:r>
    </w:p>
    <w:p w:rsidR="004539E7" w:rsidRPr="00A17CC3" w:rsidRDefault="004539E7" w:rsidP="00BF0120">
      <w:pPr>
        <w:numPr>
          <w:ilvl w:val="0"/>
          <w:numId w:val="49"/>
        </w:numPr>
        <w:spacing w:after="0" w:line="340" w:lineRule="exact"/>
        <w:rPr>
          <w:rFonts w:ascii="Times New Roman" w:hAnsi="Times New Roman" w:cs="Times New Roman"/>
          <w:caps/>
          <w:sz w:val="28"/>
          <w:szCs w:val="28"/>
        </w:rPr>
      </w:pPr>
      <w:r w:rsidRPr="00A17CC3">
        <w:rPr>
          <w:rFonts w:ascii="Times New Roman" w:hAnsi="Times New Roman" w:cs="Times New Roman"/>
          <w:sz w:val="28"/>
          <w:szCs w:val="28"/>
        </w:rPr>
        <w:t>«Сказочные узоры»;</w:t>
      </w:r>
    </w:p>
    <w:p w:rsidR="004539E7" w:rsidRPr="00A17CC3" w:rsidRDefault="004539E7" w:rsidP="00BF0120">
      <w:pPr>
        <w:numPr>
          <w:ilvl w:val="0"/>
          <w:numId w:val="49"/>
        </w:numPr>
        <w:spacing w:after="120" w:line="340" w:lineRule="exact"/>
        <w:rPr>
          <w:rFonts w:ascii="Times New Roman" w:hAnsi="Times New Roman" w:cs="Times New Roman"/>
          <w:sz w:val="28"/>
          <w:szCs w:val="28"/>
        </w:rPr>
      </w:pPr>
      <w:r w:rsidRPr="00A17CC3">
        <w:rPr>
          <w:rFonts w:ascii="Times New Roman" w:hAnsi="Times New Roman" w:cs="Times New Roman"/>
          <w:sz w:val="28"/>
          <w:szCs w:val="28"/>
        </w:rPr>
        <w:t>«Волшебная глина».</w:t>
      </w:r>
    </w:p>
    <w:p w:rsidR="004539E7" w:rsidRDefault="004539E7" w:rsidP="004539E7">
      <w:pPr>
        <w:spacing w:line="340" w:lineRule="exact"/>
        <w:ind w:firstLine="567"/>
        <w:contextualSpacing/>
        <w:jc w:val="both"/>
        <w:rPr>
          <w:rFonts w:ascii="Times New Roman" w:hAnsi="Times New Roman" w:cs="Times New Roman"/>
          <w:color w:val="000000"/>
          <w:sz w:val="28"/>
          <w:szCs w:val="28"/>
        </w:rPr>
      </w:pPr>
      <w:r w:rsidRPr="00A17CC3">
        <w:rPr>
          <w:rFonts w:ascii="Times New Roman" w:hAnsi="Times New Roman" w:cs="Times New Roman"/>
          <w:color w:val="000000"/>
          <w:sz w:val="28"/>
          <w:szCs w:val="28"/>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w:t>
      </w:r>
    </w:p>
    <w:p w:rsidR="004539E7" w:rsidRPr="00AD31F3" w:rsidRDefault="004539E7" w:rsidP="004539E7">
      <w:pPr>
        <w:spacing w:line="340" w:lineRule="exact"/>
        <w:contextualSpacing/>
        <w:jc w:val="both"/>
        <w:rPr>
          <w:rFonts w:ascii="Times New Roman" w:hAnsi="Times New Roman" w:cs="Times New Roman"/>
          <w:color w:val="000000"/>
          <w:sz w:val="28"/>
          <w:szCs w:val="28"/>
        </w:rPr>
      </w:pPr>
      <w:r w:rsidRPr="00A17CC3">
        <w:rPr>
          <w:rFonts w:ascii="Times New Roman" w:hAnsi="Times New Roman" w:cs="Times New Roman"/>
          <w:color w:val="000000"/>
          <w:sz w:val="28"/>
          <w:szCs w:val="28"/>
        </w:rPr>
        <w:t xml:space="preserve"> игрового» наполняются содержанием, связанным с народной музыкой, с произведения музыкального искусства дагестанских композиторов.</w:t>
      </w:r>
    </w:p>
    <w:p w:rsidR="004539E7" w:rsidRPr="00331226" w:rsidRDefault="004539E7" w:rsidP="004539E7">
      <w:pPr>
        <w:pStyle w:val="Style24"/>
        <w:widowControl/>
        <w:spacing w:after="120" w:line="240" w:lineRule="auto"/>
        <w:ind w:firstLine="0"/>
        <w:jc w:val="both"/>
        <w:rPr>
          <w:rFonts w:ascii="Times New Roman" w:hAnsi="Times New Roman" w:cs="Times New Roman"/>
          <w:sz w:val="28"/>
          <w:szCs w:val="28"/>
        </w:rPr>
      </w:pPr>
      <w:r>
        <w:rPr>
          <w:rFonts w:ascii="Times New Roman" w:hAnsi="Times New Roman" w:cs="Times New Roman"/>
          <w:b/>
          <w:sz w:val="28"/>
          <w:szCs w:val="28"/>
        </w:rPr>
        <w:t xml:space="preserve">   </w:t>
      </w:r>
      <w:r w:rsidR="007F6775">
        <w:rPr>
          <w:rFonts w:ascii="Times New Roman" w:hAnsi="Times New Roman" w:cs="Times New Roman"/>
          <w:b/>
          <w:sz w:val="28"/>
          <w:szCs w:val="28"/>
        </w:rPr>
        <w:t xml:space="preserve">           </w:t>
      </w:r>
      <w:r w:rsidRPr="00331226">
        <w:rPr>
          <w:rFonts w:ascii="Times New Roman" w:hAnsi="Times New Roman" w:cs="Times New Roman"/>
          <w:b/>
          <w:sz w:val="28"/>
          <w:szCs w:val="28"/>
        </w:rPr>
        <w:t>Физическое развитие</w:t>
      </w:r>
      <w:r>
        <w:rPr>
          <w:rFonts w:ascii="Times New Roman" w:hAnsi="Times New Roman" w:cs="Times New Roman"/>
          <w:sz w:val="28"/>
          <w:szCs w:val="28"/>
        </w:rPr>
        <w:t xml:space="preserve">. </w:t>
      </w:r>
    </w:p>
    <w:p w:rsidR="004539E7" w:rsidRPr="00331226" w:rsidRDefault="004539E7" w:rsidP="004539E7">
      <w:pPr>
        <w:pStyle w:val="Style24"/>
        <w:widowControl/>
        <w:spacing w:after="12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Образовательными задачами</w:t>
      </w:r>
      <w:r w:rsidRPr="00331226">
        <w:rPr>
          <w:rFonts w:ascii="Times New Roman" w:hAnsi="Times New Roman" w:cs="Times New Roman"/>
          <w:sz w:val="28"/>
          <w:szCs w:val="28"/>
        </w:rPr>
        <w:t xml:space="preserve"> в физическом развитии детей с учетом региональных климатических и сезонных особенностей являются:</w:t>
      </w:r>
    </w:p>
    <w:p w:rsidR="004539E7" w:rsidRPr="00A17CC3" w:rsidRDefault="004539E7" w:rsidP="00BF0120">
      <w:pPr>
        <w:widowControl w:val="0"/>
        <w:numPr>
          <w:ilvl w:val="0"/>
          <w:numId w:val="51"/>
        </w:numPr>
        <w:tabs>
          <w:tab w:val="left" w:pos="851"/>
        </w:tabs>
        <w:autoSpaceDE w:val="0"/>
        <w:autoSpaceDN w:val="0"/>
        <w:adjustRightInd w:val="0"/>
        <w:snapToGrid w:val="0"/>
        <w:spacing w:after="0" w:line="240" w:lineRule="auto"/>
        <w:ind w:left="0" w:firstLine="567"/>
        <w:contextualSpacing/>
        <w:jc w:val="both"/>
        <w:rPr>
          <w:rFonts w:ascii="Times New Roman" w:hAnsi="Times New Roman" w:cs="Times New Roman"/>
          <w:b/>
          <w:bCs/>
          <w:sz w:val="28"/>
          <w:szCs w:val="28"/>
        </w:rPr>
      </w:pPr>
      <w:r>
        <w:rPr>
          <w:rFonts w:ascii="Times New Roman" w:hAnsi="Times New Roman" w:cs="Times New Roman"/>
          <w:sz w:val="28"/>
          <w:szCs w:val="28"/>
        </w:rPr>
        <w:t>в</w:t>
      </w:r>
      <w:r w:rsidRPr="00A17CC3">
        <w:rPr>
          <w:rFonts w:ascii="Times New Roman" w:hAnsi="Times New Roman" w:cs="Times New Roman"/>
          <w:sz w:val="28"/>
          <w:szCs w:val="28"/>
        </w:rPr>
        <w:t xml:space="preserve">оспитание ценностного отношения детей к здоровью  к себе и здоровью окружающих людей с использованием </w:t>
      </w:r>
      <w:r w:rsidRPr="00A17CC3">
        <w:rPr>
          <w:rFonts w:ascii="Times New Roman" w:hAnsi="Times New Roman" w:cs="Times New Roman"/>
          <w:sz w:val="28"/>
          <w:szCs w:val="28"/>
        </w:rPr>
        <w:lastRenderedPageBreak/>
        <w:t>традиционных средств и средств народной педагоги</w:t>
      </w:r>
      <w:r>
        <w:rPr>
          <w:rFonts w:ascii="Times New Roman" w:hAnsi="Times New Roman" w:cs="Times New Roman"/>
          <w:sz w:val="28"/>
          <w:szCs w:val="28"/>
        </w:rPr>
        <w:t>;</w:t>
      </w:r>
    </w:p>
    <w:p w:rsidR="004539E7" w:rsidRPr="00A17CC3" w:rsidRDefault="004539E7" w:rsidP="00BF0120">
      <w:pPr>
        <w:widowControl w:val="0"/>
        <w:numPr>
          <w:ilvl w:val="0"/>
          <w:numId w:val="51"/>
        </w:numPr>
        <w:tabs>
          <w:tab w:val="left" w:pos="851"/>
        </w:tabs>
        <w:autoSpaceDE w:val="0"/>
        <w:autoSpaceDN w:val="0"/>
        <w:adjustRightInd w:val="0"/>
        <w:snapToGrid w:val="0"/>
        <w:spacing w:after="0" w:line="240" w:lineRule="auto"/>
        <w:ind w:left="0" w:firstLine="567"/>
        <w:contextualSpacing/>
        <w:jc w:val="both"/>
        <w:rPr>
          <w:rFonts w:ascii="Times New Roman" w:hAnsi="Times New Roman" w:cs="Times New Roman"/>
          <w:b/>
          <w:bCs/>
          <w:sz w:val="28"/>
          <w:szCs w:val="28"/>
        </w:rPr>
      </w:pPr>
      <w:r>
        <w:rPr>
          <w:rFonts w:ascii="Times New Roman" w:hAnsi="Times New Roman" w:cs="Times New Roman"/>
          <w:sz w:val="28"/>
          <w:szCs w:val="28"/>
        </w:rPr>
        <w:t xml:space="preserve"> р</w:t>
      </w:r>
      <w:r w:rsidRPr="00A17CC3">
        <w:rPr>
          <w:rFonts w:ascii="Times New Roman" w:hAnsi="Times New Roman" w:cs="Times New Roman"/>
          <w:sz w:val="28"/>
          <w:szCs w:val="28"/>
        </w:rPr>
        <w:t>азвитие у детей потребности к двигательной активности, интереса к выполнению физических, спортивных упражнений с простейшими элементами вольной борьбы</w:t>
      </w:r>
      <w:r>
        <w:rPr>
          <w:rFonts w:ascii="Times New Roman" w:hAnsi="Times New Roman" w:cs="Times New Roman"/>
          <w:sz w:val="28"/>
          <w:szCs w:val="28"/>
        </w:rPr>
        <w:t>;</w:t>
      </w:r>
    </w:p>
    <w:p w:rsidR="004539E7" w:rsidRPr="00A17CC3" w:rsidRDefault="004539E7" w:rsidP="00BF0120">
      <w:pPr>
        <w:widowControl w:val="0"/>
        <w:numPr>
          <w:ilvl w:val="0"/>
          <w:numId w:val="51"/>
        </w:numPr>
        <w:tabs>
          <w:tab w:val="left" w:pos="851"/>
        </w:tabs>
        <w:autoSpaceDE w:val="0"/>
        <w:autoSpaceDN w:val="0"/>
        <w:adjustRightInd w:val="0"/>
        <w:snapToGrid w:val="0"/>
        <w:spacing w:after="0" w:line="240" w:lineRule="auto"/>
        <w:ind w:left="0" w:firstLine="567"/>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р</w:t>
      </w:r>
      <w:r w:rsidRPr="00A17CC3">
        <w:rPr>
          <w:rFonts w:ascii="Times New Roman" w:hAnsi="Times New Roman" w:cs="Times New Roman"/>
          <w:bCs/>
          <w:sz w:val="28"/>
          <w:szCs w:val="28"/>
        </w:rPr>
        <w:t>азвитие физических качеств: силу, гибкость, выносливость, быстроту,</w:t>
      </w:r>
      <w:r>
        <w:rPr>
          <w:rFonts w:ascii="Times New Roman" w:hAnsi="Times New Roman" w:cs="Times New Roman"/>
          <w:bCs/>
          <w:sz w:val="28"/>
          <w:szCs w:val="28"/>
        </w:rPr>
        <w:t xml:space="preserve"> ловкость, координацию движений;</w:t>
      </w:r>
    </w:p>
    <w:p w:rsidR="004539E7" w:rsidRPr="00A17CC3" w:rsidRDefault="004539E7" w:rsidP="00BF0120">
      <w:pPr>
        <w:widowControl w:val="0"/>
        <w:numPr>
          <w:ilvl w:val="0"/>
          <w:numId w:val="51"/>
        </w:numPr>
        <w:tabs>
          <w:tab w:val="left" w:pos="851"/>
        </w:tabs>
        <w:autoSpaceDE w:val="0"/>
        <w:autoSpaceDN w:val="0"/>
        <w:adjustRightInd w:val="0"/>
        <w:snapToGrid w:val="0"/>
        <w:spacing w:after="0" w:line="240" w:lineRule="auto"/>
        <w:ind w:left="0" w:firstLine="567"/>
        <w:contextualSpacing/>
        <w:jc w:val="both"/>
        <w:rPr>
          <w:rFonts w:ascii="Times New Roman" w:hAnsi="Times New Roman" w:cs="Times New Roman"/>
          <w:b/>
          <w:bCs/>
          <w:sz w:val="28"/>
          <w:szCs w:val="28"/>
        </w:rPr>
      </w:pPr>
      <w:r>
        <w:rPr>
          <w:rFonts w:ascii="Times New Roman" w:hAnsi="Times New Roman" w:cs="Times New Roman"/>
          <w:sz w:val="28"/>
          <w:szCs w:val="28"/>
        </w:rPr>
        <w:t xml:space="preserve"> в</w:t>
      </w:r>
      <w:r w:rsidRPr="00A17CC3">
        <w:rPr>
          <w:rFonts w:ascii="Times New Roman" w:hAnsi="Times New Roman" w:cs="Times New Roman"/>
          <w:sz w:val="28"/>
          <w:szCs w:val="28"/>
        </w:rPr>
        <w:t>оспитание физических способностей (координационных, скоростных и выносливости)</w:t>
      </w:r>
      <w:r>
        <w:rPr>
          <w:rFonts w:ascii="Times New Roman" w:hAnsi="Times New Roman" w:cs="Times New Roman"/>
          <w:sz w:val="28"/>
          <w:szCs w:val="28"/>
        </w:rPr>
        <w:t>;</w:t>
      </w:r>
    </w:p>
    <w:p w:rsidR="004539E7" w:rsidRPr="00A17CC3" w:rsidRDefault="004539E7" w:rsidP="00BF0120">
      <w:pPr>
        <w:widowControl w:val="0"/>
        <w:numPr>
          <w:ilvl w:val="0"/>
          <w:numId w:val="51"/>
        </w:numPr>
        <w:tabs>
          <w:tab w:val="left" w:pos="851"/>
        </w:tabs>
        <w:autoSpaceDE w:val="0"/>
        <w:autoSpaceDN w:val="0"/>
        <w:adjustRightInd w:val="0"/>
        <w:snapToGrid w:val="0"/>
        <w:spacing w:after="0" w:line="240" w:lineRule="auto"/>
        <w:ind w:left="0" w:firstLine="567"/>
        <w:contextualSpacing/>
        <w:jc w:val="both"/>
        <w:rPr>
          <w:rFonts w:ascii="Times New Roman" w:hAnsi="Times New Roman" w:cs="Times New Roman"/>
          <w:b/>
          <w:bCs/>
          <w:sz w:val="28"/>
          <w:szCs w:val="28"/>
        </w:rPr>
      </w:pPr>
      <w:r>
        <w:rPr>
          <w:rFonts w:ascii="Times New Roman" w:hAnsi="Times New Roman" w:cs="Times New Roman"/>
          <w:sz w:val="28"/>
          <w:szCs w:val="28"/>
        </w:rPr>
        <w:t xml:space="preserve"> ф</w:t>
      </w:r>
      <w:r w:rsidRPr="00A17CC3">
        <w:rPr>
          <w:rFonts w:ascii="Times New Roman" w:hAnsi="Times New Roman" w:cs="Times New Roman"/>
          <w:sz w:val="28"/>
          <w:szCs w:val="28"/>
        </w:rPr>
        <w:t>ормирование представлений о некоторых видах спорта, распространённых в Дагестане (вольная борьба, волейбол, футбол), развитие интерес к физической культуре и спорту</w:t>
      </w:r>
      <w:r>
        <w:rPr>
          <w:rFonts w:ascii="Times New Roman" w:hAnsi="Times New Roman" w:cs="Times New Roman"/>
          <w:sz w:val="28"/>
          <w:szCs w:val="28"/>
        </w:rPr>
        <w:t>;</w:t>
      </w:r>
    </w:p>
    <w:p w:rsidR="004539E7" w:rsidRDefault="004539E7" w:rsidP="00BF0120">
      <w:pPr>
        <w:widowControl w:val="0"/>
        <w:numPr>
          <w:ilvl w:val="0"/>
          <w:numId w:val="51"/>
        </w:numPr>
        <w:tabs>
          <w:tab w:val="left" w:pos="851"/>
        </w:tabs>
        <w:autoSpaceDE w:val="0"/>
        <w:autoSpaceDN w:val="0"/>
        <w:adjustRightInd w:val="0"/>
        <w:snapToGrid w:val="0"/>
        <w:spacing w:after="240" w:line="240" w:lineRule="auto"/>
        <w:ind w:left="0" w:firstLine="567"/>
        <w:contextualSpacing/>
        <w:jc w:val="both"/>
        <w:rPr>
          <w:rFonts w:ascii="Times New Roman" w:hAnsi="Times New Roman" w:cs="Times New Roman"/>
          <w:b/>
          <w:bCs/>
          <w:sz w:val="28"/>
          <w:szCs w:val="28"/>
        </w:rPr>
      </w:pPr>
      <w:r>
        <w:rPr>
          <w:rFonts w:ascii="Times New Roman" w:hAnsi="Times New Roman" w:cs="Times New Roman"/>
          <w:sz w:val="28"/>
          <w:szCs w:val="28"/>
        </w:rPr>
        <w:t>р</w:t>
      </w:r>
      <w:r w:rsidRPr="00A17CC3">
        <w:rPr>
          <w:rFonts w:ascii="Times New Roman" w:hAnsi="Times New Roman" w:cs="Times New Roman"/>
          <w:sz w:val="28"/>
          <w:szCs w:val="28"/>
        </w:rPr>
        <w:t>азвитие потребности культурно-гигиенических навыков, обогащение представлений о гигиенической культуре народов Дагестана.</w:t>
      </w:r>
    </w:p>
    <w:p w:rsidR="004539E7" w:rsidRPr="00A17CC3" w:rsidRDefault="004539E7" w:rsidP="004539E7">
      <w:pPr>
        <w:widowControl w:val="0"/>
        <w:tabs>
          <w:tab w:val="left" w:pos="851"/>
        </w:tabs>
        <w:autoSpaceDE w:val="0"/>
        <w:autoSpaceDN w:val="0"/>
        <w:adjustRightInd w:val="0"/>
        <w:snapToGrid w:val="0"/>
        <w:spacing w:after="240" w:line="240" w:lineRule="auto"/>
        <w:ind w:left="567"/>
        <w:contextualSpacing/>
        <w:jc w:val="both"/>
        <w:rPr>
          <w:rFonts w:ascii="Times New Roman" w:hAnsi="Times New Roman" w:cs="Times New Roman"/>
          <w:b/>
          <w:bCs/>
          <w:sz w:val="28"/>
          <w:szCs w:val="28"/>
        </w:rPr>
      </w:pPr>
    </w:p>
    <w:p w:rsidR="004539E7" w:rsidRPr="007F6775" w:rsidRDefault="004539E7" w:rsidP="007F6775">
      <w:pPr>
        <w:spacing w:line="240" w:lineRule="auto"/>
        <w:ind w:firstLine="567"/>
        <w:jc w:val="both"/>
        <w:rPr>
          <w:rFonts w:ascii="Times New Roman" w:hAnsi="Times New Roman" w:cs="Times New Roman"/>
          <w:sz w:val="28"/>
          <w:szCs w:val="28"/>
        </w:rPr>
      </w:pPr>
      <w:r w:rsidRPr="00A17CC3">
        <w:rPr>
          <w:rFonts w:ascii="Times New Roman" w:hAnsi="Times New Roman" w:cs="Times New Roman"/>
          <w:sz w:val="28"/>
          <w:szCs w:val="28"/>
        </w:rPr>
        <w:t>Для решения указанных задач определяются следующие</w:t>
      </w:r>
      <w:r w:rsidRPr="00A17CC3">
        <w:rPr>
          <w:rFonts w:ascii="Times New Roman" w:hAnsi="Times New Roman" w:cs="Times New Roman"/>
          <w:b/>
          <w:sz w:val="28"/>
          <w:szCs w:val="28"/>
        </w:rPr>
        <w:t xml:space="preserve"> содержательные линии </w:t>
      </w:r>
      <w:r w:rsidRPr="00A17CC3">
        <w:rPr>
          <w:rFonts w:ascii="Times New Roman" w:hAnsi="Times New Roman" w:cs="Times New Roman"/>
          <w:sz w:val="28"/>
          <w:szCs w:val="28"/>
        </w:rPr>
        <w:t>физического развития:</w:t>
      </w:r>
    </w:p>
    <w:p w:rsidR="004539E7" w:rsidRPr="00A17CC3" w:rsidRDefault="004539E7" w:rsidP="00BF0120">
      <w:pPr>
        <w:numPr>
          <w:ilvl w:val="0"/>
          <w:numId w:val="50"/>
        </w:numPr>
        <w:spacing w:after="0" w:line="240" w:lineRule="auto"/>
        <w:jc w:val="both"/>
        <w:rPr>
          <w:rFonts w:ascii="Times New Roman" w:hAnsi="Times New Roman" w:cs="Times New Roman"/>
          <w:sz w:val="28"/>
          <w:szCs w:val="28"/>
        </w:rPr>
      </w:pPr>
      <w:r w:rsidRPr="00A17CC3">
        <w:rPr>
          <w:rFonts w:ascii="Times New Roman" w:hAnsi="Times New Roman" w:cs="Times New Roman"/>
          <w:sz w:val="28"/>
          <w:szCs w:val="28"/>
        </w:rPr>
        <w:t>«Физкультурно-оздоровительная работа»</w:t>
      </w:r>
    </w:p>
    <w:p w:rsidR="004539E7" w:rsidRPr="00A17CC3" w:rsidRDefault="004539E7" w:rsidP="00BF0120">
      <w:pPr>
        <w:numPr>
          <w:ilvl w:val="0"/>
          <w:numId w:val="50"/>
        </w:numPr>
        <w:spacing w:after="0" w:line="240" w:lineRule="auto"/>
        <w:jc w:val="both"/>
        <w:rPr>
          <w:rFonts w:ascii="Times New Roman" w:hAnsi="Times New Roman" w:cs="Times New Roman"/>
          <w:sz w:val="28"/>
          <w:szCs w:val="28"/>
        </w:rPr>
      </w:pPr>
      <w:r w:rsidRPr="00A17CC3">
        <w:rPr>
          <w:rFonts w:ascii="Times New Roman" w:hAnsi="Times New Roman" w:cs="Times New Roman"/>
          <w:sz w:val="28"/>
          <w:szCs w:val="28"/>
        </w:rPr>
        <w:t>«Воспитание культурно-гигиенических навыков»</w:t>
      </w:r>
    </w:p>
    <w:p w:rsidR="004539E7" w:rsidRPr="00A17CC3" w:rsidRDefault="004539E7" w:rsidP="00BF0120">
      <w:pPr>
        <w:numPr>
          <w:ilvl w:val="0"/>
          <w:numId w:val="50"/>
        </w:numPr>
        <w:tabs>
          <w:tab w:val="left" w:pos="3180"/>
        </w:tabs>
        <w:spacing w:after="0" w:line="240" w:lineRule="auto"/>
        <w:jc w:val="both"/>
        <w:rPr>
          <w:rFonts w:ascii="Times New Roman" w:hAnsi="Times New Roman" w:cs="Times New Roman"/>
          <w:color w:val="000000"/>
          <w:sz w:val="28"/>
          <w:szCs w:val="28"/>
        </w:rPr>
      </w:pPr>
      <w:r w:rsidRPr="00A17CC3">
        <w:rPr>
          <w:rFonts w:ascii="Times New Roman" w:hAnsi="Times New Roman" w:cs="Times New Roman"/>
          <w:color w:val="000000"/>
          <w:sz w:val="28"/>
          <w:szCs w:val="28"/>
        </w:rPr>
        <w:t>«Танцевальные упражнения»</w:t>
      </w:r>
    </w:p>
    <w:p w:rsidR="004539E7" w:rsidRPr="00A17CC3" w:rsidRDefault="004539E7" w:rsidP="00BF0120">
      <w:pPr>
        <w:numPr>
          <w:ilvl w:val="0"/>
          <w:numId w:val="50"/>
        </w:numPr>
        <w:spacing w:after="0" w:line="240" w:lineRule="auto"/>
        <w:jc w:val="both"/>
        <w:rPr>
          <w:rFonts w:ascii="Times New Roman" w:hAnsi="Times New Roman" w:cs="Times New Roman"/>
          <w:color w:val="000000"/>
          <w:sz w:val="28"/>
          <w:szCs w:val="28"/>
        </w:rPr>
      </w:pPr>
      <w:r w:rsidRPr="00A17CC3">
        <w:rPr>
          <w:rFonts w:ascii="Times New Roman" w:hAnsi="Times New Roman" w:cs="Times New Roman"/>
          <w:color w:val="000000"/>
          <w:sz w:val="28"/>
          <w:szCs w:val="28"/>
        </w:rPr>
        <w:t>«Элементы туризма»</w:t>
      </w:r>
    </w:p>
    <w:p w:rsidR="004539E7" w:rsidRPr="00A17CC3" w:rsidRDefault="004539E7" w:rsidP="00BF0120">
      <w:pPr>
        <w:numPr>
          <w:ilvl w:val="0"/>
          <w:numId w:val="50"/>
        </w:numPr>
        <w:spacing w:after="0" w:line="240" w:lineRule="auto"/>
        <w:jc w:val="both"/>
        <w:rPr>
          <w:rFonts w:ascii="Times New Roman" w:hAnsi="Times New Roman" w:cs="Times New Roman"/>
          <w:color w:val="000000"/>
          <w:sz w:val="28"/>
          <w:szCs w:val="28"/>
        </w:rPr>
      </w:pPr>
      <w:r w:rsidRPr="00A17CC3">
        <w:rPr>
          <w:rFonts w:ascii="Times New Roman" w:hAnsi="Times New Roman" w:cs="Times New Roman"/>
          <w:color w:val="000000"/>
          <w:sz w:val="28"/>
          <w:szCs w:val="28"/>
        </w:rPr>
        <w:t>«Дагестанские народные подвижные игры»</w:t>
      </w:r>
    </w:p>
    <w:p w:rsidR="007F6775" w:rsidRDefault="007F6775" w:rsidP="001F752B">
      <w:pPr>
        <w:spacing w:after="0" w:line="240" w:lineRule="auto"/>
        <w:jc w:val="both"/>
        <w:rPr>
          <w:rFonts w:ascii="Times New Roman" w:eastAsia="Times New Roman" w:hAnsi="Times New Roman" w:cs="Times New Roman"/>
          <w:sz w:val="32"/>
          <w:szCs w:val="32"/>
          <w:lang w:eastAsia="ru-RU"/>
        </w:rPr>
      </w:pPr>
    </w:p>
    <w:p w:rsidR="001F752B" w:rsidRPr="003B084A" w:rsidRDefault="001F752B" w:rsidP="001F752B">
      <w:pPr>
        <w:spacing w:after="0" w:line="240" w:lineRule="auto"/>
        <w:jc w:val="both"/>
        <w:rPr>
          <w:rFonts w:ascii="Times New Roman" w:eastAsia="Times New Roman" w:hAnsi="Times New Roman" w:cs="Times New Roman"/>
          <w:vanish/>
          <w:sz w:val="32"/>
          <w:szCs w:val="32"/>
          <w:lang w:eastAsia="ru-RU"/>
        </w:rPr>
      </w:pPr>
    </w:p>
    <w:p w:rsidR="004539E7" w:rsidRPr="003B084A" w:rsidRDefault="004539E7" w:rsidP="004539E7">
      <w:pPr>
        <w:jc w:val="center"/>
        <w:rPr>
          <w:rFonts w:ascii="Times New Roman" w:eastAsia="Calibri" w:hAnsi="Times New Roman" w:cs="Times New Roman"/>
          <w:b/>
          <w:color w:val="000000"/>
          <w:sz w:val="32"/>
          <w:szCs w:val="32"/>
        </w:rPr>
      </w:pPr>
      <w:r w:rsidRPr="003B084A">
        <w:rPr>
          <w:rFonts w:ascii="Times New Roman" w:eastAsia="Calibri" w:hAnsi="Times New Roman" w:cs="Times New Roman"/>
          <w:b/>
          <w:color w:val="000000"/>
          <w:sz w:val="32"/>
          <w:szCs w:val="32"/>
          <w:lang w:val="en-US"/>
        </w:rPr>
        <w:t>III</w:t>
      </w:r>
      <w:r w:rsidRPr="003B084A">
        <w:rPr>
          <w:rFonts w:ascii="Times New Roman" w:eastAsia="Calibri" w:hAnsi="Times New Roman" w:cs="Times New Roman"/>
          <w:b/>
          <w:color w:val="000000"/>
          <w:sz w:val="32"/>
          <w:szCs w:val="32"/>
        </w:rPr>
        <w:t>.Организационный раздел</w:t>
      </w:r>
    </w:p>
    <w:p w:rsidR="004539E7" w:rsidRPr="00B86366" w:rsidRDefault="006857F9" w:rsidP="001F752B">
      <w:pPr>
        <w:spacing w:after="360"/>
        <w:ind w:left="567"/>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3.1. М</w:t>
      </w:r>
      <w:r w:rsidR="004539E7" w:rsidRPr="00B86366">
        <w:rPr>
          <w:rFonts w:ascii="Times New Roman" w:eastAsia="Calibri" w:hAnsi="Times New Roman" w:cs="Times New Roman"/>
          <w:b/>
          <w:color w:val="000000"/>
          <w:sz w:val="28"/>
          <w:szCs w:val="28"/>
        </w:rPr>
        <w:t>атери</w:t>
      </w:r>
      <w:r>
        <w:rPr>
          <w:rFonts w:ascii="Times New Roman" w:eastAsia="Calibri" w:hAnsi="Times New Roman" w:cs="Times New Roman"/>
          <w:b/>
          <w:color w:val="000000"/>
          <w:sz w:val="28"/>
          <w:szCs w:val="28"/>
        </w:rPr>
        <w:t>ально-технического обеспечения П</w:t>
      </w:r>
      <w:r w:rsidR="004539E7" w:rsidRPr="00B86366">
        <w:rPr>
          <w:rFonts w:ascii="Times New Roman" w:eastAsia="Calibri" w:hAnsi="Times New Roman" w:cs="Times New Roman"/>
          <w:b/>
          <w:color w:val="000000"/>
          <w:sz w:val="28"/>
          <w:szCs w:val="28"/>
        </w:rPr>
        <w:t>рограммы</w:t>
      </w:r>
    </w:p>
    <w:p w:rsidR="004539E7" w:rsidRDefault="004539E7" w:rsidP="001F752B">
      <w:pPr>
        <w:spacing w:before="24" w:after="240"/>
        <w:ind w:left="567" w:firstLine="708"/>
        <w:contextualSpacing/>
        <w:rPr>
          <w:rFonts w:ascii="Times New Roman" w:eastAsia="Times New Roman" w:hAnsi="Times New Roman" w:cs="Times New Roman"/>
          <w:color w:val="000000"/>
          <w:sz w:val="28"/>
          <w:szCs w:val="28"/>
          <w:lang w:eastAsia="ru-RU"/>
        </w:rPr>
      </w:pPr>
      <w:r w:rsidRPr="00B86366">
        <w:rPr>
          <w:rFonts w:ascii="Times New Roman" w:eastAsia="Times New Roman" w:hAnsi="Times New Roman" w:cs="Times New Roman"/>
          <w:color w:val="000000"/>
          <w:sz w:val="28"/>
          <w:szCs w:val="28"/>
          <w:lang w:eastAsia="ru-RU"/>
        </w:rPr>
        <w:t xml:space="preserve">Территория детского сада благоустроена, озеленена </w:t>
      </w:r>
      <w:r w:rsidRPr="00B86366">
        <w:rPr>
          <w:rFonts w:ascii="Times New Roman" w:eastAsia="Calibri" w:hAnsi="Times New Roman" w:cs="Times New Roman"/>
          <w:color w:val="000000"/>
          <w:sz w:val="28"/>
          <w:szCs w:val="28"/>
          <w:lang w:eastAsia="ru-RU"/>
        </w:rPr>
        <w:t>насаждениями по всему периметру. На территории учреждения имеются различные виды деревьев и кустарников</w:t>
      </w:r>
      <w:r w:rsidRPr="00B86366">
        <w:rPr>
          <w:rFonts w:ascii="Times New Roman" w:eastAsia="Times New Roman" w:hAnsi="Times New Roman" w:cs="Times New Roman"/>
          <w:color w:val="000000"/>
          <w:sz w:val="28"/>
          <w:szCs w:val="28"/>
          <w:lang w:eastAsia="ru-RU"/>
        </w:rPr>
        <w:t xml:space="preserve">. Для каждой группы есть отдельный прогулочный участок, на котором размещены веранды, теневые навесы, а также игровые  комплексы и малые формы, обеспечивающие условия для реализации двигательной активности детей на прогулке.    </w:t>
      </w:r>
      <w:r w:rsidR="001F752B">
        <w:rPr>
          <w:rFonts w:ascii="Times New Roman" w:eastAsia="Times New Roman" w:hAnsi="Times New Roman" w:cs="Times New Roman"/>
          <w:color w:val="000000"/>
          <w:sz w:val="28"/>
          <w:szCs w:val="28"/>
          <w:lang w:eastAsia="ru-RU"/>
        </w:rPr>
        <w:t xml:space="preserve">                                                    </w:t>
      </w:r>
      <w:r w:rsidRPr="00B86366">
        <w:rPr>
          <w:rFonts w:ascii="Times New Roman" w:eastAsia="Times New Roman" w:hAnsi="Times New Roman" w:cs="Times New Roman"/>
          <w:color w:val="000000"/>
          <w:sz w:val="28"/>
          <w:szCs w:val="28"/>
          <w:lang w:eastAsia="ru-RU"/>
        </w:rPr>
        <w:t xml:space="preserve">   Кроме игровых площадок, на территории </w:t>
      </w:r>
      <w:r w:rsidR="001F752B">
        <w:rPr>
          <w:rFonts w:ascii="Times New Roman" w:eastAsia="Times New Roman" w:hAnsi="Times New Roman" w:cs="Times New Roman"/>
          <w:color w:val="000000"/>
          <w:sz w:val="28"/>
          <w:szCs w:val="28"/>
          <w:lang w:eastAsia="ru-RU"/>
        </w:rPr>
        <w:t>МБ</w:t>
      </w:r>
      <w:r w:rsidRPr="00B86366">
        <w:rPr>
          <w:rFonts w:ascii="Times New Roman" w:eastAsia="Times New Roman" w:hAnsi="Times New Roman" w:cs="Times New Roman"/>
          <w:color w:val="000000"/>
          <w:sz w:val="28"/>
          <w:szCs w:val="28"/>
          <w:lang w:eastAsia="ru-RU"/>
        </w:rPr>
        <w:t xml:space="preserve">ДОУ имеются спортивная площадка, огород, цветник,  тропа здоровья. </w:t>
      </w:r>
    </w:p>
    <w:p w:rsidR="004539E7" w:rsidRDefault="004539E7" w:rsidP="001F752B">
      <w:pPr>
        <w:ind w:left="567" w:firstLine="708"/>
        <w:jc w:val="both"/>
        <w:rPr>
          <w:rFonts w:ascii="Times New Roman" w:hAnsi="Times New Roman" w:cs="Times New Roman"/>
          <w:sz w:val="28"/>
          <w:szCs w:val="28"/>
        </w:rPr>
      </w:pPr>
      <w:r w:rsidRPr="00106454">
        <w:rPr>
          <w:rFonts w:ascii="Times New Roman" w:hAnsi="Times New Roman" w:cs="Times New Roman"/>
          <w:sz w:val="28"/>
          <w:szCs w:val="28"/>
        </w:rPr>
        <w:t>Здание дошкольной образовательной организаций оборудовано системами отопления и вентиляции в соответствии с требованиями, предъявляемыми к отоплению, вентиляции и кондиционированию воздуха в общественных зданиях и сооружениях, системой горячего и холодного водоснабжения и центральной канализации.</w:t>
      </w:r>
    </w:p>
    <w:p w:rsidR="004539E7" w:rsidRDefault="004539E7" w:rsidP="001F752B">
      <w:pPr>
        <w:ind w:left="567" w:firstLine="708"/>
        <w:jc w:val="both"/>
        <w:rPr>
          <w:rFonts w:ascii="Times New Roman" w:hAnsi="Times New Roman" w:cs="Times New Roman"/>
          <w:sz w:val="28"/>
          <w:szCs w:val="28"/>
        </w:rPr>
      </w:pPr>
      <w:r w:rsidRPr="00106454">
        <w:rPr>
          <w:rFonts w:ascii="Times New Roman" w:hAnsi="Times New Roman" w:cs="Times New Roman"/>
          <w:sz w:val="28"/>
          <w:szCs w:val="28"/>
        </w:rPr>
        <w:lastRenderedPageBreak/>
        <w:t>В состав групповой ячейки входят: раздевальная (приемная) (для приема детей и хранения верхней одежды), группова</w:t>
      </w:r>
      <w:r>
        <w:rPr>
          <w:rFonts w:ascii="Times New Roman" w:hAnsi="Times New Roman" w:cs="Times New Roman"/>
          <w:sz w:val="28"/>
          <w:szCs w:val="28"/>
        </w:rPr>
        <w:t>я (для проведения игр, занятий,</w:t>
      </w:r>
      <w:r w:rsidRPr="00106454">
        <w:rPr>
          <w:rFonts w:ascii="Times New Roman" w:hAnsi="Times New Roman" w:cs="Times New Roman"/>
          <w:sz w:val="28"/>
          <w:szCs w:val="28"/>
        </w:rPr>
        <w:t xml:space="preserve"> приема пищи</w:t>
      </w:r>
      <w:r>
        <w:rPr>
          <w:rFonts w:ascii="Times New Roman" w:hAnsi="Times New Roman" w:cs="Times New Roman"/>
          <w:sz w:val="28"/>
          <w:szCs w:val="28"/>
        </w:rPr>
        <w:t xml:space="preserve"> и сна</w:t>
      </w:r>
      <w:r w:rsidRPr="00106454">
        <w:rPr>
          <w:rFonts w:ascii="Times New Roman" w:hAnsi="Times New Roman" w:cs="Times New Roman"/>
          <w:sz w:val="28"/>
          <w:szCs w:val="28"/>
        </w:rPr>
        <w:t xml:space="preserve">), буфетная (для подготовки готовых блюд к раздаче и мытья столовой посуды), </w:t>
      </w:r>
      <w:r>
        <w:rPr>
          <w:rFonts w:ascii="Times New Roman" w:hAnsi="Times New Roman" w:cs="Times New Roman"/>
          <w:sz w:val="28"/>
          <w:szCs w:val="28"/>
        </w:rPr>
        <w:t xml:space="preserve">спальня (для сна), </w:t>
      </w:r>
      <w:r w:rsidRPr="00106454">
        <w:rPr>
          <w:rFonts w:ascii="Times New Roman" w:hAnsi="Times New Roman" w:cs="Times New Roman"/>
          <w:sz w:val="28"/>
          <w:szCs w:val="28"/>
        </w:rPr>
        <w:t xml:space="preserve">туалетная (совмещенная с умывальной). </w:t>
      </w:r>
    </w:p>
    <w:p w:rsidR="004539E7" w:rsidRPr="00106454" w:rsidRDefault="004539E7" w:rsidP="001F752B">
      <w:pPr>
        <w:ind w:left="567" w:firstLine="708"/>
        <w:jc w:val="both"/>
        <w:rPr>
          <w:rFonts w:ascii="Times New Roman" w:hAnsi="Times New Roman" w:cs="Times New Roman"/>
          <w:sz w:val="28"/>
          <w:szCs w:val="28"/>
        </w:rPr>
      </w:pPr>
      <w:r w:rsidRPr="00106454">
        <w:rPr>
          <w:rFonts w:ascii="Times New Roman" w:hAnsi="Times New Roman" w:cs="Times New Roman"/>
          <w:sz w:val="28"/>
          <w:szCs w:val="28"/>
        </w:rPr>
        <w:t>Групповые в дошкольной образовательной организации наполнены игрушками, дидактическими пособиями безвредными для здоровья детей, отвечающими санитарно - эпидемиологическим требованиям.</w:t>
      </w:r>
    </w:p>
    <w:p w:rsidR="004539E7" w:rsidRPr="00864D62" w:rsidRDefault="004539E7" w:rsidP="001F752B">
      <w:pPr>
        <w:spacing w:after="240"/>
        <w:ind w:left="567" w:firstLine="708"/>
        <w:jc w:val="both"/>
        <w:rPr>
          <w:rFonts w:ascii="Times New Roman" w:hAnsi="Times New Roman" w:cs="Times New Roman"/>
          <w:sz w:val="28"/>
          <w:szCs w:val="28"/>
        </w:rPr>
      </w:pPr>
      <w:r w:rsidRPr="00106454">
        <w:rPr>
          <w:rFonts w:ascii="Times New Roman" w:hAnsi="Times New Roman" w:cs="Times New Roman"/>
          <w:sz w:val="28"/>
          <w:szCs w:val="28"/>
        </w:rPr>
        <w:t>Групповые ячейки оборудованы ростовой мебелью в соответствии с санитарно-эпидемиологическими правилами.</w:t>
      </w:r>
    </w:p>
    <w:p w:rsidR="004539E7" w:rsidRPr="00B86366" w:rsidRDefault="004539E7" w:rsidP="001F752B">
      <w:pPr>
        <w:ind w:left="567"/>
        <w:jc w:val="center"/>
        <w:rPr>
          <w:rFonts w:ascii="Times New Roman" w:eastAsia="Times New Roman" w:hAnsi="Times New Roman" w:cs="Times New Roman"/>
          <w:b/>
          <w:color w:val="000000"/>
          <w:sz w:val="28"/>
          <w:szCs w:val="28"/>
          <w:lang w:eastAsia="ru-RU"/>
        </w:rPr>
      </w:pPr>
      <w:r w:rsidRPr="00B86366">
        <w:rPr>
          <w:rFonts w:ascii="Times New Roman" w:eastAsia="Times New Roman" w:hAnsi="Times New Roman" w:cs="Times New Roman"/>
          <w:b/>
          <w:color w:val="000000"/>
          <w:sz w:val="28"/>
          <w:szCs w:val="28"/>
          <w:lang w:eastAsia="ru-RU"/>
        </w:rPr>
        <w:t>Техническое обеспечение образовательного пространства</w:t>
      </w:r>
    </w:p>
    <w:p w:rsidR="004539E7" w:rsidRPr="00B86366" w:rsidRDefault="004539E7" w:rsidP="001F752B">
      <w:pPr>
        <w:ind w:left="567"/>
        <w:jc w:val="both"/>
        <w:rPr>
          <w:rFonts w:ascii="Times New Roman" w:eastAsia="Times New Roman" w:hAnsi="Times New Roman" w:cs="Times New Roman"/>
          <w:color w:val="000000"/>
          <w:sz w:val="28"/>
          <w:szCs w:val="28"/>
          <w:lang w:eastAsia="ru-RU"/>
        </w:rPr>
      </w:pPr>
      <w:r w:rsidRPr="00B86366">
        <w:rPr>
          <w:rFonts w:ascii="Times New Roman" w:eastAsia="Times New Roman" w:hAnsi="Times New Roman" w:cs="Times New Roman"/>
          <w:color w:val="000000"/>
          <w:sz w:val="28"/>
          <w:szCs w:val="28"/>
          <w:lang w:eastAsia="ru-RU"/>
        </w:rPr>
        <w:t>Оснащение детского сада:</w:t>
      </w:r>
    </w:p>
    <w:p w:rsidR="004539E7" w:rsidRPr="00B86366" w:rsidRDefault="004539E7" w:rsidP="00BF0120">
      <w:pPr>
        <w:numPr>
          <w:ilvl w:val="0"/>
          <w:numId w:val="17"/>
        </w:numPr>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компьютера</w:t>
      </w:r>
    </w:p>
    <w:p w:rsidR="004539E7" w:rsidRPr="00B86366" w:rsidRDefault="004539E7" w:rsidP="00BF0120">
      <w:pPr>
        <w:numPr>
          <w:ilvl w:val="0"/>
          <w:numId w:val="17"/>
        </w:numPr>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принтера</w:t>
      </w:r>
    </w:p>
    <w:p w:rsidR="004539E7" w:rsidRPr="00AB552E" w:rsidRDefault="004539E7" w:rsidP="00BF0120">
      <w:pPr>
        <w:numPr>
          <w:ilvl w:val="0"/>
          <w:numId w:val="17"/>
        </w:numPr>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AB552E">
        <w:rPr>
          <w:rFonts w:ascii="Times New Roman" w:eastAsia="Times New Roman" w:hAnsi="Times New Roman" w:cs="Times New Roman"/>
          <w:color w:val="000000"/>
          <w:sz w:val="28"/>
          <w:szCs w:val="28"/>
          <w:lang w:eastAsia="ru-RU"/>
        </w:rPr>
        <w:t xml:space="preserve"> телевизоров</w:t>
      </w:r>
    </w:p>
    <w:p w:rsidR="004539E7" w:rsidRPr="00B86366" w:rsidRDefault="004539E7" w:rsidP="00BF0120">
      <w:pPr>
        <w:numPr>
          <w:ilvl w:val="0"/>
          <w:numId w:val="17"/>
        </w:numPr>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музыкальный  центр</w:t>
      </w:r>
    </w:p>
    <w:p w:rsidR="004539E7" w:rsidRPr="001A01C2" w:rsidRDefault="004539E7" w:rsidP="001F752B">
      <w:pPr>
        <w:spacing w:after="0"/>
        <w:ind w:left="567"/>
        <w:jc w:val="both"/>
        <w:rPr>
          <w:rStyle w:val="af2"/>
          <w:rFonts w:ascii="Times New Roman" w:hAnsi="Times New Roman" w:cs="Times New Roman"/>
          <w:b w:val="0"/>
          <w:bCs w:val="0"/>
          <w:color w:val="000000"/>
          <w:sz w:val="28"/>
          <w:szCs w:val="28"/>
          <w:lang w:eastAsia="ru-RU"/>
        </w:rPr>
      </w:pPr>
    </w:p>
    <w:p w:rsidR="004539E7" w:rsidRDefault="004539E7" w:rsidP="001F752B">
      <w:pPr>
        <w:widowControl w:val="0"/>
        <w:suppressAutoHyphens/>
        <w:spacing w:after="0" w:line="240" w:lineRule="auto"/>
        <w:ind w:left="567"/>
        <w:rPr>
          <w:rFonts w:ascii="Times New Roman" w:eastAsia="Lucida Sans Unicode" w:hAnsi="Times New Roman" w:cs="Mangal"/>
          <w:b/>
          <w:color w:val="000000"/>
          <w:kern w:val="1"/>
          <w:sz w:val="32"/>
          <w:szCs w:val="32"/>
          <w:lang w:eastAsia="hi-IN" w:bidi="hi-IN"/>
        </w:rPr>
      </w:pPr>
    </w:p>
    <w:p w:rsidR="004539E7" w:rsidRPr="00E30A1A" w:rsidRDefault="004539E7" w:rsidP="001F752B">
      <w:pPr>
        <w:widowControl w:val="0"/>
        <w:suppressAutoHyphens/>
        <w:spacing w:after="0" w:line="240" w:lineRule="auto"/>
        <w:ind w:left="567"/>
        <w:rPr>
          <w:rFonts w:ascii="Times New Roman" w:eastAsia="Lucida Sans Unicode" w:hAnsi="Times New Roman" w:cs="Mangal"/>
          <w:b/>
          <w:color w:val="000000"/>
          <w:kern w:val="1"/>
          <w:sz w:val="32"/>
          <w:szCs w:val="32"/>
          <w:lang w:eastAsia="hi-IN" w:bidi="hi-IN"/>
        </w:rPr>
      </w:pPr>
      <w:r w:rsidRPr="00E30A1A">
        <w:rPr>
          <w:rFonts w:ascii="Times New Roman" w:eastAsia="Lucida Sans Unicode" w:hAnsi="Times New Roman" w:cs="Mangal"/>
          <w:b/>
          <w:color w:val="000000"/>
          <w:kern w:val="1"/>
          <w:sz w:val="32"/>
          <w:szCs w:val="32"/>
          <w:lang w:eastAsia="hi-IN" w:bidi="hi-IN"/>
        </w:rPr>
        <w:t>3.2.</w:t>
      </w:r>
      <w:r w:rsidR="006857F9">
        <w:rPr>
          <w:rFonts w:ascii="Times New Roman" w:eastAsia="Lucida Sans Unicode" w:hAnsi="Times New Roman" w:cs="Mangal"/>
          <w:b/>
          <w:color w:val="000000"/>
          <w:kern w:val="1"/>
          <w:sz w:val="32"/>
          <w:szCs w:val="32"/>
          <w:lang w:eastAsia="hi-IN" w:bidi="hi-IN"/>
        </w:rPr>
        <w:t xml:space="preserve">Учебно-методический комплект </w:t>
      </w:r>
      <w:r w:rsidRPr="00E30A1A">
        <w:rPr>
          <w:rFonts w:ascii="Times New Roman" w:eastAsia="Lucida Sans Unicode" w:hAnsi="Times New Roman" w:cs="Mangal"/>
          <w:b/>
          <w:color w:val="000000"/>
          <w:kern w:val="1"/>
          <w:sz w:val="32"/>
          <w:szCs w:val="32"/>
          <w:lang w:eastAsia="hi-IN" w:bidi="hi-IN"/>
        </w:rPr>
        <w:t xml:space="preserve"> </w:t>
      </w:r>
    </w:p>
    <w:p w:rsidR="004539E7" w:rsidRPr="00B86366" w:rsidRDefault="004539E7" w:rsidP="001F752B">
      <w:pPr>
        <w:widowControl w:val="0"/>
        <w:suppressAutoHyphens/>
        <w:spacing w:after="0" w:line="240" w:lineRule="auto"/>
        <w:ind w:left="567"/>
        <w:rPr>
          <w:rFonts w:ascii="Times New Roman" w:eastAsia="Lucida Sans Unicode" w:hAnsi="Times New Roman" w:cs="Mangal"/>
          <w:b/>
          <w:color w:val="000000"/>
          <w:kern w:val="1"/>
          <w:sz w:val="28"/>
          <w:szCs w:val="28"/>
          <w:lang w:eastAsia="hi-IN" w:bidi="hi-IN"/>
        </w:rPr>
      </w:pPr>
    </w:p>
    <w:tbl>
      <w:tblPr>
        <w:tblStyle w:val="12"/>
        <w:tblW w:w="14033" w:type="dxa"/>
        <w:tblInd w:w="250" w:type="dxa"/>
        <w:tblLook w:val="04A0"/>
      </w:tblPr>
      <w:tblGrid>
        <w:gridCol w:w="2933"/>
        <w:gridCol w:w="11100"/>
      </w:tblGrid>
      <w:tr w:rsidR="004539E7" w:rsidRPr="00B86366" w:rsidTr="001F752B">
        <w:tc>
          <w:tcPr>
            <w:tcW w:w="2835" w:type="dxa"/>
          </w:tcPr>
          <w:p w:rsidR="004539E7" w:rsidRPr="00F735D7" w:rsidRDefault="004539E7" w:rsidP="001F752B">
            <w:pPr>
              <w:snapToGrid w:val="0"/>
              <w:ind w:left="567"/>
              <w:rPr>
                <w:rFonts w:eastAsia="Batang" w:cs="Times New Roman"/>
                <w:b/>
                <w:color w:val="000000"/>
                <w:szCs w:val="28"/>
                <w:lang w:eastAsia="ko-KR"/>
              </w:rPr>
            </w:pPr>
            <w:r w:rsidRPr="00F735D7">
              <w:rPr>
                <w:rFonts w:eastAsia="Batang" w:cs="Times New Roman"/>
                <w:b/>
                <w:color w:val="000000"/>
                <w:szCs w:val="28"/>
                <w:lang w:eastAsia="ko-KR"/>
              </w:rPr>
              <w:t>Программы,</w:t>
            </w:r>
          </w:p>
          <w:p w:rsidR="004539E7" w:rsidRPr="00F735D7" w:rsidRDefault="004539E7" w:rsidP="001F752B">
            <w:pPr>
              <w:ind w:left="567"/>
              <w:rPr>
                <w:rFonts w:eastAsia="Batang" w:cs="Times New Roman"/>
                <w:b/>
                <w:color w:val="000000"/>
                <w:szCs w:val="28"/>
                <w:lang w:eastAsia="ko-KR"/>
              </w:rPr>
            </w:pPr>
            <w:r w:rsidRPr="00F735D7">
              <w:rPr>
                <w:rFonts w:eastAsia="Batang" w:cs="Times New Roman"/>
                <w:b/>
                <w:color w:val="000000"/>
                <w:szCs w:val="28"/>
                <w:lang w:eastAsia="ko-KR"/>
              </w:rPr>
              <w:t>технологии и пособия по образовательной области «Физическое развитие»</w:t>
            </w:r>
          </w:p>
          <w:p w:rsidR="004539E7" w:rsidRPr="00F735D7" w:rsidRDefault="004539E7" w:rsidP="001F752B">
            <w:pPr>
              <w:ind w:left="567"/>
              <w:rPr>
                <w:rFonts w:eastAsia="Batang" w:cs="Times New Roman"/>
                <w:color w:val="000000"/>
                <w:szCs w:val="28"/>
                <w:lang w:eastAsia="ko-KR"/>
              </w:rPr>
            </w:pPr>
          </w:p>
          <w:p w:rsidR="004539E7" w:rsidRPr="00F735D7" w:rsidRDefault="004539E7" w:rsidP="001F752B">
            <w:pPr>
              <w:ind w:left="567"/>
              <w:rPr>
                <w:rFonts w:eastAsia="Batang" w:cs="Times New Roman"/>
                <w:color w:val="000000"/>
                <w:szCs w:val="28"/>
                <w:lang w:eastAsia="ko-KR"/>
              </w:rPr>
            </w:pPr>
          </w:p>
        </w:tc>
        <w:tc>
          <w:tcPr>
            <w:tcW w:w="11198" w:type="dxa"/>
          </w:tcPr>
          <w:p w:rsidR="004539E7" w:rsidRPr="00F735D7" w:rsidRDefault="004539E7" w:rsidP="001F752B">
            <w:pPr>
              <w:widowControl w:val="0"/>
              <w:suppressAutoHyphens/>
              <w:snapToGrid w:val="0"/>
              <w:ind w:left="567"/>
              <w:rPr>
                <w:rFonts w:eastAsia="Batang" w:cs="Times New Roman"/>
                <w:color w:val="000000"/>
                <w:szCs w:val="28"/>
                <w:lang w:eastAsia="ko-KR"/>
              </w:rPr>
            </w:pPr>
            <w:r w:rsidRPr="00F735D7">
              <w:rPr>
                <w:rFonts w:eastAsia="Batang" w:cs="Times New Roman"/>
                <w:color w:val="000000"/>
                <w:szCs w:val="28"/>
                <w:lang w:eastAsia="ko-KR"/>
              </w:rPr>
              <w:t>Физическое воспитание в детском саду /  Э.Я. Степаненкова. – М.: Мозаика-синтез, 2006.</w:t>
            </w:r>
          </w:p>
          <w:p w:rsidR="004539E7" w:rsidRPr="00F735D7" w:rsidRDefault="004539E7" w:rsidP="001F752B">
            <w:pPr>
              <w:widowControl w:val="0"/>
              <w:suppressAutoHyphens/>
              <w:ind w:left="567"/>
              <w:rPr>
                <w:rFonts w:eastAsia="Batang" w:cs="Times New Roman"/>
                <w:color w:val="000000"/>
                <w:szCs w:val="28"/>
                <w:lang w:eastAsia="ko-KR"/>
              </w:rPr>
            </w:pPr>
            <w:r w:rsidRPr="00F735D7">
              <w:rPr>
                <w:rFonts w:eastAsia="Batang" w:cs="Times New Roman"/>
                <w:color w:val="000000"/>
                <w:szCs w:val="28"/>
                <w:lang w:eastAsia="ko-KR"/>
              </w:rPr>
              <w:t>Теория и методика физического воспитания и развития ребенка /  Э.Я. Степаненкова. – М.: Аcadem</w:t>
            </w:r>
            <w:r w:rsidRPr="00F735D7">
              <w:rPr>
                <w:rFonts w:eastAsia="Batang" w:cs="Times New Roman"/>
                <w:color w:val="000000"/>
                <w:szCs w:val="28"/>
                <w:lang w:val="en-US" w:eastAsia="ko-KR"/>
              </w:rPr>
              <w:t>i</w:t>
            </w:r>
            <w:r w:rsidRPr="00F735D7">
              <w:rPr>
                <w:rFonts w:eastAsia="Batang" w:cs="Times New Roman"/>
                <w:color w:val="000000"/>
                <w:szCs w:val="28"/>
                <w:lang w:eastAsia="ko-KR"/>
              </w:rPr>
              <w:t>a, 2001.</w:t>
            </w:r>
          </w:p>
          <w:p w:rsidR="004539E7" w:rsidRPr="00F735D7" w:rsidRDefault="004539E7" w:rsidP="001F752B">
            <w:pPr>
              <w:widowControl w:val="0"/>
              <w:suppressAutoHyphens/>
              <w:ind w:left="567"/>
              <w:rPr>
                <w:rFonts w:eastAsia="Batang" w:cs="Times New Roman"/>
                <w:color w:val="000000"/>
                <w:szCs w:val="28"/>
                <w:lang w:eastAsia="ko-KR"/>
              </w:rPr>
            </w:pPr>
            <w:r w:rsidRPr="00F735D7">
              <w:rPr>
                <w:rFonts w:eastAsia="Batang" w:cs="Times New Roman"/>
                <w:color w:val="000000"/>
                <w:szCs w:val="28"/>
                <w:lang w:eastAsia="ko-KR"/>
              </w:rPr>
              <w:t>Двигательная активность ребенка в детском саду / М.А. Рунова. – М.: Мозаика-синтез, 2000.</w:t>
            </w:r>
          </w:p>
          <w:p w:rsidR="004539E7" w:rsidRPr="00F735D7" w:rsidRDefault="004539E7" w:rsidP="001F752B">
            <w:pPr>
              <w:widowControl w:val="0"/>
              <w:suppressAutoHyphens/>
              <w:ind w:left="567"/>
              <w:rPr>
                <w:rFonts w:eastAsia="Batang" w:cs="Times New Roman"/>
                <w:color w:val="000000"/>
                <w:szCs w:val="28"/>
                <w:lang w:eastAsia="ko-KR"/>
              </w:rPr>
            </w:pPr>
            <w:r w:rsidRPr="00F735D7">
              <w:rPr>
                <w:rFonts w:eastAsia="Batang" w:cs="Times New Roman"/>
                <w:color w:val="000000"/>
                <w:szCs w:val="28"/>
                <w:lang w:eastAsia="ko-KR"/>
              </w:rPr>
              <w:t>Физкультурное и спортивно-игровое оборудование для дошкольных образовательных учреждений / Т.И. Осокина, Е.А. Тимофеева, М.А. Рунова. – М.: Мозаика-синтез, 1999.</w:t>
            </w:r>
          </w:p>
          <w:p w:rsidR="004539E7" w:rsidRPr="00F735D7" w:rsidRDefault="004539E7" w:rsidP="001F752B">
            <w:pPr>
              <w:widowControl w:val="0"/>
              <w:suppressAutoHyphens/>
              <w:ind w:left="567"/>
              <w:rPr>
                <w:rFonts w:eastAsia="Batang" w:cs="Times New Roman"/>
                <w:color w:val="000000"/>
                <w:szCs w:val="28"/>
                <w:lang w:eastAsia="ko-KR"/>
              </w:rPr>
            </w:pPr>
            <w:r w:rsidRPr="00F735D7">
              <w:rPr>
                <w:rFonts w:eastAsia="Batang" w:cs="Times New Roman"/>
                <w:color w:val="000000"/>
                <w:szCs w:val="28"/>
                <w:lang w:eastAsia="ko-KR"/>
              </w:rPr>
              <w:lastRenderedPageBreak/>
              <w:t>Физическая культура – дошкольникам / Л.Д. Глазырина. – М.: Владос, 2004.</w:t>
            </w:r>
          </w:p>
          <w:p w:rsidR="004539E7" w:rsidRPr="00F735D7" w:rsidRDefault="004539E7" w:rsidP="001F752B">
            <w:pPr>
              <w:widowControl w:val="0"/>
              <w:suppressAutoHyphens/>
              <w:ind w:left="567"/>
              <w:rPr>
                <w:rFonts w:eastAsia="Batang" w:cs="Times New Roman"/>
                <w:color w:val="000000"/>
                <w:szCs w:val="28"/>
                <w:lang w:eastAsia="ko-KR"/>
              </w:rPr>
            </w:pPr>
            <w:r w:rsidRPr="00F735D7">
              <w:rPr>
                <w:rFonts w:eastAsia="Batang" w:cs="Times New Roman"/>
                <w:color w:val="000000"/>
                <w:szCs w:val="28"/>
                <w:lang w:eastAsia="ko-KR"/>
              </w:rPr>
              <w:t>Физическая культура в младшей группе детского сада /  Л.Д. Глазырина. – М.: Владос, 2005.</w:t>
            </w:r>
          </w:p>
          <w:p w:rsidR="004539E7" w:rsidRPr="00F735D7" w:rsidRDefault="004539E7" w:rsidP="001F752B">
            <w:pPr>
              <w:widowControl w:val="0"/>
              <w:suppressAutoHyphens/>
              <w:ind w:left="567"/>
              <w:rPr>
                <w:rFonts w:eastAsia="Batang" w:cs="Times New Roman"/>
                <w:color w:val="000000"/>
                <w:szCs w:val="28"/>
                <w:lang w:eastAsia="ko-KR"/>
              </w:rPr>
            </w:pPr>
            <w:r w:rsidRPr="00F735D7">
              <w:rPr>
                <w:rFonts w:eastAsia="Batang" w:cs="Times New Roman"/>
                <w:color w:val="000000"/>
                <w:szCs w:val="28"/>
                <w:lang w:eastAsia="ko-KR"/>
              </w:rPr>
              <w:t>Физическая культура в средней  группе детского сада / Л.Д. Глазырина. – М.: Владос, 2005.</w:t>
            </w:r>
          </w:p>
          <w:p w:rsidR="004539E7" w:rsidRPr="00F735D7" w:rsidRDefault="004539E7" w:rsidP="001F752B">
            <w:pPr>
              <w:widowControl w:val="0"/>
              <w:suppressAutoHyphens/>
              <w:ind w:left="567"/>
              <w:rPr>
                <w:rFonts w:eastAsia="Batang" w:cs="Times New Roman"/>
                <w:color w:val="000000"/>
                <w:szCs w:val="28"/>
                <w:lang w:eastAsia="ko-KR"/>
              </w:rPr>
            </w:pPr>
            <w:r w:rsidRPr="00F735D7">
              <w:rPr>
                <w:rFonts w:eastAsia="Batang" w:cs="Times New Roman"/>
                <w:color w:val="000000"/>
                <w:szCs w:val="28"/>
                <w:lang w:eastAsia="ko-KR"/>
              </w:rPr>
              <w:t>Физическая культура в старшей  группе детского сада / Л.Д. Глазырина. – М.: Владос, 2005.</w:t>
            </w:r>
          </w:p>
          <w:p w:rsidR="004539E7" w:rsidRPr="00F735D7" w:rsidRDefault="004539E7" w:rsidP="001F752B">
            <w:pPr>
              <w:widowControl w:val="0"/>
              <w:suppressAutoHyphens/>
              <w:ind w:left="567"/>
              <w:rPr>
                <w:rFonts w:eastAsia="Batang" w:cs="Times New Roman"/>
                <w:color w:val="000000"/>
                <w:szCs w:val="28"/>
                <w:lang w:eastAsia="ko-KR"/>
              </w:rPr>
            </w:pPr>
            <w:r w:rsidRPr="00F735D7">
              <w:rPr>
                <w:rFonts w:eastAsia="Batang" w:cs="Times New Roman"/>
                <w:color w:val="000000"/>
                <w:szCs w:val="28"/>
                <w:lang w:eastAsia="ko-KR"/>
              </w:rPr>
              <w:t>Физическое развитие и здоровье детей 3-7 лет / Л.В. Яковлева, Р.А. Юдина. – М.: Владос, 2003.</w:t>
            </w:r>
          </w:p>
          <w:p w:rsidR="004539E7" w:rsidRPr="00F735D7" w:rsidRDefault="004539E7" w:rsidP="001F752B">
            <w:pPr>
              <w:widowControl w:val="0"/>
              <w:suppressAutoHyphens/>
              <w:ind w:left="567"/>
              <w:rPr>
                <w:rFonts w:eastAsia="Batang" w:cs="Times New Roman"/>
                <w:color w:val="000000"/>
                <w:szCs w:val="28"/>
                <w:lang w:eastAsia="ko-KR"/>
              </w:rPr>
            </w:pPr>
            <w:r w:rsidRPr="00F735D7">
              <w:rPr>
                <w:rFonts w:eastAsia="Batang" w:cs="Times New Roman"/>
                <w:color w:val="000000"/>
                <w:szCs w:val="28"/>
                <w:lang w:eastAsia="ko-KR"/>
              </w:rPr>
              <w:t>Физкультурные праздники в детском саду / В.Н. Шебеко, Н.Н. Ермак. – М.: Просвещение, 2003.</w:t>
            </w:r>
          </w:p>
          <w:p w:rsidR="004539E7" w:rsidRPr="00F735D7" w:rsidRDefault="004539E7" w:rsidP="001F752B">
            <w:pPr>
              <w:widowControl w:val="0"/>
              <w:suppressAutoHyphens/>
              <w:ind w:left="567"/>
              <w:rPr>
                <w:rFonts w:eastAsia="Batang" w:cs="Times New Roman"/>
                <w:color w:val="000000"/>
                <w:szCs w:val="28"/>
                <w:lang w:eastAsia="ko-KR"/>
              </w:rPr>
            </w:pPr>
            <w:r w:rsidRPr="00F735D7">
              <w:rPr>
                <w:rFonts w:eastAsia="Batang" w:cs="Times New Roman"/>
                <w:color w:val="000000"/>
                <w:szCs w:val="28"/>
                <w:lang w:eastAsia="ko-KR"/>
              </w:rPr>
              <w:t xml:space="preserve">Подвижные игры и игровые упражнения для детей 5-7 лет / Л.И. Пензулаева. – М.: Владос, 2002. </w:t>
            </w:r>
          </w:p>
          <w:p w:rsidR="004539E7" w:rsidRPr="00F735D7" w:rsidRDefault="004539E7" w:rsidP="001F752B">
            <w:pPr>
              <w:widowControl w:val="0"/>
              <w:suppressAutoHyphens/>
              <w:ind w:left="567"/>
              <w:rPr>
                <w:rFonts w:eastAsia="Batang" w:cs="Times New Roman"/>
                <w:bCs/>
                <w:iCs/>
                <w:color w:val="000000"/>
                <w:szCs w:val="28"/>
                <w:lang w:eastAsia="ko-KR"/>
              </w:rPr>
            </w:pPr>
            <w:r w:rsidRPr="00F735D7">
              <w:rPr>
                <w:rFonts w:eastAsia="Batang" w:cs="Times New Roman"/>
                <w:bCs/>
                <w:iCs/>
                <w:color w:val="000000"/>
                <w:szCs w:val="28"/>
                <w:lang w:eastAsia="ko-KR"/>
              </w:rPr>
              <w:t>Воспитание здорового ребенка / М.Д. Маханева. – М.: Аркти,  1997.</w:t>
            </w:r>
          </w:p>
          <w:p w:rsidR="004539E7" w:rsidRPr="00F735D7" w:rsidRDefault="004539E7" w:rsidP="001F752B">
            <w:pPr>
              <w:widowControl w:val="0"/>
              <w:suppressAutoHyphens/>
              <w:ind w:left="567"/>
              <w:rPr>
                <w:rFonts w:eastAsia="Batang" w:cs="Times New Roman"/>
                <w:color w:val="000000"/>
                <w:szCs w:val="28"/>
                <w:lang w:eastAsia="ko-KR"/>
              </w:rPr>
            </w:pPr>
            <w:r w:rsidRPr="00F735D7">
              <w:rPr>
                <w:rFonts w:eastAsia="Batang" w:cs="Times New Roman"/>
                <w:color w:val="000000"/>
                <w:szCs w:val="28"/>
                <w:lang w:eastAsia="ko-KR"/>
              </w:rPr>
              <w:t>Современные методики оздоровления детей дошкольного возраста в условиях детского сада /  Л.В. Кочеткова. – М.: МДО, 1999.</w:t>
            </w:r>
          </w:p>
          <w:p w:rsidR="004539E7" w:rsidRPr="00F735D7" w:rsidRDefault="004539E7" w:rsidP="001F752B">
            <w:pPr>
              <w:widowControl w:val="0"/>
              <w:suppressAutoHyphens/>
              <w:ind w:left="567"/>
              <w:rPr>
                <w:rFonts w:eastAsia="Batang" w:cs="Times New Roman"/>
                <w:bCs/>
                <w:iCs/>
                <w:color w:val="000000"/>
                <w:szCs w:val="28"/>
                <w:lang w:eastAsia="ko-KR"/>
              </w:rPr>
            </w:pPr>
            <w:r w:rsidRPr="00F735D7">
              <w:rPr>
                <w:rFonts w:eastAsia="Batang" w:cs="Times New Roman"/>
                <w:bCs/>
                <w:iCs/>
                <w:color w:val="000000"/>
                <w:szCs w:val="28"/>
                <w:lang w:eastAsia="ko-KR"/>
              </w:rPr>
              <w:t xml:space="preserve">Здоровьесберегающие технологии воспитания в детском саду / Под ред. Т.С. Яковлевой. – М.: Школьная пресса,  2006. </w:t>
            </w:r>
          </w:p>
          <w:p w:rsidR="004539E7" w:rsidRPr="00C73ACF" w:rsidRDefault="004539E7" w:rsidP="001F752B">
            <w:pPr>
              <w:widowControl w:val="0"/>
              <w:suppressAutoHyphens/>
              <w:ind w:left="567"/>
              <w:rPr>
                <w:rFonts w:eastAsia="Batang" w:cs="Times New Roman"/>
                <w:bCs/>
                <w:iCs/>
                <w:color w:val="000000"/>
                <w:szCs w:val="28"/>
                <w:lang w:eastAsia="ko-KR"/>
              </w:rPr>
            </w:pPr>
            <w:r w:rsidRPr="00F735D7">
              <w:rPr>
                <w:rFonts w:eastAsia="Batang" w:cs="Times New Roman"/>
                <w:bCs/>
                <w:iCs/>
                <w:color w:val="000000"/>
                <w:szCs w:val="28"/>
                <w:lang w:eastAsia="ko-KR"/>
              </w:rPr>
              <w:t>Растем здоровыми / В.А. Доскин, Л.Г. Голубева. – М.: Просвещение, 2002.</w:t>
            </w:r>
          </w:p>
        </w:tc>
      </w:tr>
      <w:tr w:rsidR="004539E7" w:rsidRPr="00B86366" w:rsidTr="001F752B">
        <w:tc>
          <w:tcPr>
            <w:tcW w:w="2835" w:type="dxa"/>
          </w:tcPr>
          <w:p w:rsidR="004539E7" w:rsidRPr="00F735D7" w:rsidRDefault="004539E7" w:rsidP="004539E7">
            <w:pPr>
              <w:snapToGrid w:val="0"/>
              <w:rPr>
                <w:rFonts w:eastAsia="Batang" w:cs="Times New Roman"/>
                <w:b/>
                <w:color w:val="000000"/>
                <w:szCs w:val="28"/>
                <w:lang w:eastAsia="ko-KR"/>
              </w:rPr>
            </w:pPr>
            <w:r w:rsidRPr="00F735D7">
              <w:rPr>
                <w:rFonts w:eastAsia="Batang" w:cs="Times New Roman"/>
                <w:b/>
                <w:color w:val="000000"/>
                <w:szCs w:val="28"/>
                <w:lang w:eastAsia="ko-KR"/>
              </w:rPr>
              <w:lastRenderedPageBreak/>
              <w:t>Программы,</w:t>
            </w:r>
          </w:p>
          <w:p w:rsidR="004539E7" w:rsidRPr="00F735D7" w:rsidRDefault="004539E7" w:rsidP="004539E7">
            <w:pPr>
              <w:widowControl w:val="0"/>
              <w:suppressAutoHyphens/>
              <w:rPr>
                <w:rFonts w:eastAsia="Lucida Sans Unicode" w:cs="Mangal"/>
                <w:b/>
                <w:color w:val="000000"/>
                <w:kern w:val="1"/>
                <w:szCs w:val="28"/>
                <w:lang w:eastAsia="hi-IN" w:bidi="hi-IN"/>
              </w:rPr>
            </w:pPr>
            <w:r w:rsidRPr="00F735D7">
              <w:rPr>
                <w:rFonts w:eastAsia="Lucida Sans Unicode" w:cs="Mangal"/>
                <w:b/>
                <w:color w:val="000000"/>
                <w:kern w:val="1"/>
                <w:szCs w:val="28"/>
                <w:lang w:eastAsia="hi-IN" w:bidi="hi-IN"/>
              </w:rPr>
              <w:t>технологии и пособия по образовательной области «Социально-коммуникативное развитие»</w:t>
            </w:r>
          </w:p>
          <w:p w:rsidR="004539E7" w:rsidRPr="00F735D7" w:rsidRDefault="004539E7" w:rsidP="004539E7">
            <w:pPr>
              <w:rPr>
                <w:rFonts w:eastAsia="Batang" w:cs="Times New Roman"/>
                <w:b/>
                <w:color w:val="000000"/>
                <w:szCs w:val="28"/>
                <w:lang w:eastAsia="ko-KR"/>
              </w:rPr>
            </w:pPr>
          </w:p>
          <w:p w:rsidR="004539E7" w:rsidRPr="00F735D7" w:rsidRDefault="004539E7" w:rsidP="004539E7">
            <w:pPr>
              <w:rPr>
                <w:rFonts w:eastAsia="Batang" w:cs="Times New Roman"/>
                <w:color w:val="000000"/>
                <w:szCs w:val="28"/>
                <w:lang w:eastAsia="ko-KR"/>
              </w:rPr>
            </w:pPr>
          </w:p>
          <w:p w:rsidR="004539E7" w:rsidRPr="00F735D7" w:rsidRDefault="004539E7" w:rsidP="004539E7">
            <w:pPr>
              <w:rPr>
                <w:rFonts w:eastAsia="Batang" w:cs="Times New Roman"/>
                <w:color w:val="000000"/>
                <w:szCs w:val="28"/>
                <w:lang w:eastAsia="ko-KR"/>
              </w:rPr>
            </w:pPr>
          </w:p>
        </w:tc>
        <w:tc>
          <w:tcPr>
            <w:tcW w:w="11198" w:type="dxa"/>
          </w:tcPr>
          <w:p w:rsidR="004539E7" w:rsidRPr="00F735D7" w:rsidRDefault="004539E7" w:rsidP="004539E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«Я-ТЫ-МЫ» / О.Л.Князева,Р.Б.Стеркина- М: Просвещение, 2008</w:t>
            </w:r>
          </w:p>
          <w:p w:rsidR="004539E7" w:rsidRDefault="004539E7" w:rsidP="004539E7">
            <w:pPr>
              <w:widowControl w:val="0"/>
              <w:tabs>
                <w:tab w:val="left" w:pos="792"/>
              </w:tabs>
              <w:suppressAutoHyphens/>
              <w:rPr>
                <w:rFonts w:eastAsia="Batang" w:cs="Times New Roman"/>
                <w:color w:val="000000"/>
                <w:szCs w:val="28"/>
                <w:lang w:eastAsia="ko-KR"/>
              </w:rPr>
            </w:pPr>
            <w:r w:rsidRPr="00F735D7">
              <w:rPr>
                <w:rFonts w:eastAsia="Batang" w:cs="Times New Roman"/>
                <w:color w:val="000000"/>
                <w:szCs w:val="28"/>
                <w:lang w:eastAsia="ko-KR"/>
              </w:rPr>
              <w:t>Бондаренко А.К. Дидактические игры в детском саду. – М.:</w:t>
            </w:r>
          </w:p>
          <w:p w:rsidR="004539E7" w:rsidRPr="00F735D7" w:rsidRDefault="004539E7" w:rsidP="004539E7">
            <w:pPr>
              <w:widowControl w:val="0"/>
              <w:tabs>
                <w:tab w:val="left" w:pos="792"/>
              </w:tabs>
              <w:suppressAutoHyphens/>
              <w:rPr>
                <w:rFonts w:eastAsia="Batang" w:cs="Times New Roman"/>
                <w:color w:val="000000"/>
                <w:szCs w:val="28"/>
                <w:lang w:eastAsia="ko-KR"/>
              </w:rPr>
            </w:pPr>
            <w:r w:rsidRPr="00F735D7">
              <w:rPr>
                <w:rFonts w:eastAsia="Batang" w:cs="Times New Roman"/>
                <w:color w:val="000000"/>
                <w:szCs w:val="28"/>
                <w:lang w:eastAsia="ko-KR"/>
              </w:rPr>
              <w:t xml:space="preserve"> Просвещение, 1991.</w:t>
            </w:r>
          </w:p>
          <w:p w:rsidR="004539E7" w:rsidRPr="00F735D7" w:rsidRDefault="004539E7" w:rsidP="004539E7">
            <w:pPr>
              <w:widowControl w:val="0"/>
              <w:tabs>
                <w:tab w:val="left" w:pos="792"/>
              </w:tabs>
              <w:suppressAutoHyphens/>
              <w:rPr>
                <w:rFonts w:eastAsia="Batang" w:cs="Times New Roman"/>
                <w:color w:val="000000"/>
                <w:szCs w:val="28"/>
                <w:lang w:eastAsia="ko-KR"/>
              </w:rPr>
            </w:pPr>
            <w:r w:rsidRPr="00F735D7">
              <w:rPr>
                <w:rFonts w:eastAsia="Batang" w:cs="Times New Roman"/>
                <w:color w:val="000000"/>
                <w:szCs w:val="28"/>
                <w:lang w:eastAsia="ko-KR"/>
              </w:rPr>
              <w:t>Смирнова Е.О., Богуславская З.М. Развивающие игры для детей. – М.: Просвещение, 1991.</w:t>
            </w:r>
          </w:p>
          <w:p w:rsidR="004539E7" w:rsidRPr="00F735D7" w:rsidRDefault="004539E7" w:rsidP="004539E7">
            <w:pPr>
              <w:widowControl w:val="0"/>
              <w:tabs>
                <w:tab w:val="left" w:pos="792"/>
              </w:tabs>
              <w:suppressAutoHyphens/>
              <w:rPr>
                <w:rFonts w:eastAsia="Batang" w:cs="Times New Roman"/>
                <w:color w:val="000000"/>
                <w:szCs w:val="28"/>
                <w:lang w:eastAsia="ko-KR"/>
              </w:rPr>
            </w:pPr>
            <w:r w:rsidRPr="00F735D7">
              <w:rPr>
                <w:rFonts w:eastAsia="Batang" w:cs="Times New Roman"/>
                <w:color w:val="000000"/>
                <w:szCs w:val="28"/>
                <w:lang w:eastAsia="ko-KR"/>
              </w:rPr>
              <w:t>Михайленко И.Я., Короткова Н.А. Игра с правилами в дошкольном возрасте. – М.: Сфера, 2008.</w:t>
            </w:r>
          </w:p>
          <w:p w:rsidR="004539E7" w:rsidRPr="00F735D7" w:rsidRDefault="004539E7" w:rsidP="004539E7">
            <w:pPr>
              <w:widowControl w:val="0"/>
              <w:tabs>
                <w:tab w:val="left" w:pos="792"/>
              </w:tabs>
              <w:suppressAutoHyphens/>
              <w:rPr>
                <w:rFonts w:eastAsia="Batang" w:cs="Times New Roman"/>
                <w:color w:val="000000"/>
                <w:szCs w:val="28"/>
                <w:lang w:eastAsia="ko-KR"/>
              </w:rPr>
            </w:pPr>
            <w:r w:rsidRPr="00F735D7">
              <w:rPr>
                <w:rFonts w:eastAsia="Batang" w:cs="Times New Roman"/>
                <w:color w:val="000000"/>
                <w:szCs w:val="28"/>
                <w:lang w:eastAsia="ko-KR"/>
              </w:rPr>
              <w:t>Белая К.Ю., Кондрыкинская Л.А. Патриотическое воспитание. (Учебно-методическое пособие). – М.: Элти-Кудиц, 2002.</w:t>
            </w:r>
          </w:p>
          <w:p w:rsidR="004539E7" w:rsidRPr="00F735D7" w:rsidRDefault="004539E7" w:rsidP="004539E7">
            <w:pPr>
              <w:widowControl w:val="0"/>
              <w:tabs>
                <w:tab w:val="left" w:pos="792"/>
              </w:tabs>
              <w:suppressAutoHyphens/>
              <w:rPr>
                <w:rFonts w:eastAsia="Batang" w:cs="Times New Roman"/>
                <w:color w:val="000000"/>
                <w:szCs w:val="28"/>
                <w:lang w:eastAsia="ko-KR"/>
              </w:rPr>
            </w:pPr>
            <w:r w:rsidRPr="00F735D7">
              <w:rPr>
                <w:rFonts w:eastAsia="Batang" w:cs="Times New Roman"/>
                <w:color w:val="000000"/>
                <w:szCs w:val="28"/>
                <w:lang w:eastAsia="ko-KR"/>
              </w:rPr>
              <w:t>Буре Р. Воспитание у дошкольников социальных норм поведения в деятельности на занятиях. Социальное развитие ребенка: Спецкурс. / Под ред. О.Л. Зверевой. – М., 2004.</w:t>
            </w:r>
          </w:p>
          <w:p w:rsidR="004539E7" w:rsidRPr="00F735D7" w:rsidRDefault="004539E7" w:rsidP="004539E7">
            <w:pPr>
              <w:widowControl w:val="0"/>
              <w:tabs>
                <w:tab w:val="left" w:pos="792"/>
              </w:tabs>
              <w:suppressAutoHyphens/>
              <w:rPr>
                <w:rFonts w:eastAsia="Batang" w:cs="Times New Roman"/>
                <w:color w:val="000000"/>
                <w:szCs w:val="28"/>
                <w:lang w:eastAsia="ko-KR"/>
              </w:rPr>
            </w:pPr>
            <w:r w:rsidRPr="00F735D7">
              <w:rPr>
                <w:rFonts w:eastAsia="Batang" w:cs="Times New Roman"/>
                <w:color w:val="000000"/>
                <w:szCs w:val="28"/>
                <w:lang w:eastAsia="ko-KR"/>
              </w:rPr>
              <w:t>Буре Р., Островская Л. Воспитатель и дети. – М., 1979.</w:t>
            </w:r>
          </w:p>
          <w:p w:rsidR="004539E7" w:rsidRPr="00F735D7" w:rsidRDefault="004539E7" w:rsidP="004539E7">
            <w:pPr>
              <w:widowControl w:val="0"/>
              <w:tabs>
                <w:tab w:val="left" w:pos="792"/>
              </w:tabs>
              <w:suppressAutoHyphens/>
              <w:rPr>
                <w:rFonts w:eastAsia="Batang" w:cs="Times New Roman"/>
                <w:color w:val="000000"/>
                <w:szCs w:val="28"/>
                <w:lang w:eastAsia="ko-KR"/>
              </w:rPr>
            </w:pPr>
            <w:r w:rsidRPr="00F735D7">
              <w:rPr>
                <w:rFonts w:eastAsia="Batang" w:cs="Times New Roman"/>
                <w:color w:val="000000"/>
                <w:szCs w:val="28"/>
                <w:lang w:eastAsia="ko-KR"/>
              </w:rPr>
              <w:t xml:space="preserve">Козлова С.А. «Я – человек». Программа социального развития ребенка. – М.: Школьная </w:t>
            </w:r>
            <w:r w:rsidRPr="00F735D7">
              <w:rPr>
                <w:rFonts w:eastAsia="Batang" w:cs="Times New Roman"/>
                <w:color w:val="000000"/>
                <w:szCs w:val="28"/>
                <w:lang w:eastAsia="ko-KR"/>
              </w:rPr>
              <w:lastRenderedPageBreak/>
              <w:t>Пресса, 2004.</w:t>
            </w:r>
          </w:p>
          <w:p w:rsidR="004539E7" w:rsidRPr="00F735D7" w:rsidRDefault="004539E7" w:rsidP="004539E7">
            <w:pPr>
              <w:widowControl w:val="0"/>
              <w:tabs>
                <w:tab w:val="left" w:pos="792"/>
              </w:tabs>
              <w:suppressAutoHyphens/>
              <w:rPr>
                <w:rFonts w:eastAsia="Batang" w:cs="Times New Roman"/>
                <w:color w:val="000000"/>
                <w:szCs w:val="28"/>
                <w:lang w:eastAsia="ko-KR"/>
              </w:rPr>
            </w:pPr>
            <w:r w:rsidRPr="00F735D7">
              <w:rPr>
                <w:rFonts w:eastAsia="Batang" w:cs="Times New Roman"/>
                <w:color w:val="000000"/>
                <w:szCs w:val="28"/>
                <w:lang w:eastAsia="ko-KR"/>
              </w:rPr>
              <w:t>Кондрыкинская Л.А. Занятия по патриотическому воспитанию в детском саду. – М.: ТЦ Сфера, 2010.</w:t>
            </w:r>
          </w:p>
          <w:p w:rsidR="004539E7" w:rsidRPr="00F735D7" w:rsidRDefault="004539E7" w:rsidP="004539E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Основы безопасности детей дошкольного возраста. / Н.Н. Авдеева, О.Л. Князева, Р.Б. Стеркина. М.: Просвещение, 2007.</w:t>
            </w:r>
          </w:p>
          <w:p w:rsidR="004539E7" w:rsidRPr="00F735D7" w:rsidRDefault="004539E7" w:rsidP="004539E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Безопасность: Учебное пособие по основам безопасности жизнедеятельности детей старшего дошкольного возраста. / Н.Н. Авдеева, О.Л. Князева, Р.Б. Стеркина. – М.: ООО «Издательство АСТ-ЛТД», 1998. – 160 с.</w:t>
            </w:r>
          </w:p>
          <w:p w:rsidR="004539E7" w:rsidRPr="00F735D7" w:rsidRDefault="004539E7" w:rsidP="004539E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Белая К.Ю. Я и моя безопасность. Тематический словарь в картинках: Мир человека. – М.: Школьная Пресса, 2010. – 48 с.</w:t>
            </w:r>
          </w:p>
          <w:p w:rsidR="004539E7" w:rsidRPr="00F735D7" w:rsidRDefault="004539E7" w:rsidP="004539E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Безопасность на улицах и дорогах: Методическое пособие для работы с детьми старшего дошкольного возраста / Н.Н. Авдеева, О.Л. Князева, Р.Б. Стеркина, М.Д. Маханева. – М.: ООО «Издательство АСТ-ЛТД», 1997.</w:t>
            </w:r>
          </w:p>
          <w:p w:rsidR="004539E7" w:rsidRPr="00F735D7" w:rsidRDefault="004539E7" w:rsidP="004539E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Нравственно- трудовое воспитание детей в детском саду. / Под редакцией Р.С. Буре. –  М.: Просвещение,1987.</w:t>
            </w:r>
          </w:p>
          <w:p w:rsidR="004539E7" w:rsidRPr="00F735D7" w:rsidRDefault="004539E7" w:rsidP="004539E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Воспитание дошкольника в труде.  / Под  ред. В.Г. Нечаевой. – М.: Просвещение,  1974, 1980, 1983.</w:t>
            </w:r>
          </w:p>
          <w:p w:rsidR="004539E7" w:rsidRPr="00F735D7" w:rsidRDefault="004539E7" w:rsidP="004539E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Учите детей трудиться. / Р.С. Буре, Г.Н. Година. – М., 1983.</w:t>
            </w:r>
          </w:p>
          <w:p w:rsidR="004539E7" w:rsidRPr="00F735D7" w:rsidRDefault="004539E7" w:rsidP="004539E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Нравственно-трудовое воспитание ребёнка- дошкольника. Пособие для педагогов. / Л.В.Куцакова. – М.: Владос, 2003.</w:t>
            </w:r>
          </w:p>
          <w:p w:rsidR="004539E7" w:rsidRDefault="004539E7" w:rsidP="004539E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Ребёнок за столо</w:t>
            </w:r>
            <w:r>
              <w:rPr>
                <w:rFonts w:eastAsia="Batang" w:cs="Times New Roman"/>
                <w:color w:val="000000"/>
                <w:szCs w:val="28"/>
                <w:lang w:eastAsia="ko-KR"/>
              </w:rPr>
              <w:t>м. Методическое пособие. Глава</w:t>
            </w:r>
          </w:p>
          <w:p w:rsidR="004539E7" w:rsidRPr="00F735D7" w:rsidRDefault="004539E7" w:rsidP="004539E7">
            <w:pPr>
              <w:widowControl w:val="0"/>
              <w:suppressAutoHyphens/>
              <w:rPr>
                <w:rFonts w:eastAsia="Batang" w:cs="Times New Roman"/>
                <w:color w:val="000000"/>
                <w:szCs w:val="28"/>
                <w:lang w:eastAsia="ko-KR"/>
              </w:rPr>
            </w:pPr>
            <w:r>
              <w:rPr>
                <w:rFonts w:eastAsia="Batang" w:cs="Times New Roman"/>
                <w:color w:val="000000"/>
                <w:szCs w:val="28"/>
                <w:lang w:eastAsia="ko-KR"/>
              </w:rPr>
              <w:t xml:space="preserve"> «</w:t>
            </w:r>
            <w:r w:rsidRPr="00F735D7">
              <w:rPr>
                <w:rFonts w:eastAsia="Batang" w:cs="Times New Roman"/>
                <w:color w:val="000000"/>
                <w:szCs w:val="28"/>
                <w:lang w:eastAsia="ko-KR"/>
              </w:rPr>
              <w:t>Дежурство». / В.Г.Алямовская и др. – М: Сфера, 2005.</w:t>
            </w:r>
          </w:p>
          <w:p w:rsidR="004539E7" w:rsidRPr="00F735D7" w:rsidRDefault="004539E7" w:rsidP="004539E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Культура поведения за столом. Глава «Мы с Вовой дежурим по столовой». / В.Г. Алямовская, К.Ю. Белая, В.Н. Зимонина  и др.- М.: Ижица, 2004.</w:t>
            </w:r>
          </w:p>
          <w:p w:rsidR="004539E7" w:rsidRPr="00F735D7" w:rsidRDefault="004539E7" w:rsidP="004539E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Трудовое воспитание  детей. Учебное пособие. / В.И. Логинова. – Ленинград, 1974.</w:t>
            </w:r>
          </w:p>
          <w:p w:rsidR="004539E7" w:rsidRPr="00F735D7" w:rsidRDefault="004539E7" w:rsidP="004539E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Конструирование и ручной труд в детском саду. Пособие для воспитателей / Л.В. Куцакова. – М: Просвещение, 1990.</w:t>
            </w:r>
          </w:p>
          <w:p w:rsidR="004539E7" w:rsidRPr="00F735D7" w:rsidRDefault="004539E7" w:rsidP="004539E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Беседы с дошкольниками о профессиях. / Т.В. Потапова – М: Сфера,2005. (Серия «Вместе с дошкольниками»).</w:t>
            </w:r>
          </w:p>
          <w:p w:rsidR="004539E7" w:rsidRPr="00F735D7" w:rsidRDefault="004539E7" w:rsidP="004539E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Конструирование из природного материала. / Л.А. Парамонова. – М: Карапуз.</w:t>
            </w:r>
          </w:p>
        </w:tc>
      </w:tr>
      <w:tr w:rsidR="004539E7" w:rsidRPr="00B86366" w:rsidTr="001F752B">
        <w:tc>
          <w:tcPr>
            <w:tcW w:w="2835" w:type="dxa"/>
          </w:tcPr>
          <w:p w:rsidR="004539E7" w:rsidRPr="00F735D7" w:rsidRDefault="004539E7" w:rsidP="004539E7">
            <w:pPr>
              <w:snapToGrid w:val="0"/>
              <w:rPr>
                <w:rFonts w:eastAsia="Batang" w:cs="Times New Roman"/>
                <w:b/>
                <w:color w:val="000000"/>
                <w:szCs w:val="28"/>
                <w:lang w:eastAsia="ko-KR"/>
              </w:rPr>
            </w:pPr>
            <w:r w:rsidRPr="00F735D7">
              <w:rPr>
                <w:rFonts w:eastAsia="Batang" w:cs="Times New Roman"/>
                <w:b/>
                <w:color w:val="000000"/>
                <w:szCs w:val="28"/>
                <w:lang w:eastAsia="ko-KR"/>
              </w:rPr>
              <w:lastRenderedPageBreak/>
              <w:t>Программы,</w:t>
            </w:r>
          </w:p>
          <w:p w:rsidR="004539E7" w:rsidRPr="00F735D7" w:rsidRDefault="004539E7" w:rsidP="004539E7">
            <w:pPr>
              <w:rPr>
                <w:rFonts w:eastAsia="Batang" w:cs="Times New Roman"/>
                <w:b/>
                <w:color w:val="000000"/>
                <w:szCs w:val="28"/>
                <w:lang w:eastAsia="ko-KR"/>
              </w:rPr>
            </w:pPr>
            <w:r w:rsidRPr="00F735D7">
              <w:rPr>
                <w:rFonts w:eastAsia="Batang" w:cs="Times New Roman"/>
                <w:b/>
                <w:color w:val="000000"/>
                <w:szCs w:val="28"/>
                <w:lang w:eastAsia="ko-KR"/>
              </w:rPr>
              <w:t xml:space="preserve">технологии и </w:t>
            </w:r>
            <w:r w:rsidRPr="00F735D7">
              <w:rPr>
                <w:rFonts w:eastAsia="Batang" w:cs="Times New Roman"/>
                <w:b/>
                <w:color w:val="000000"/>
                <w:szCs w:val="28"/>
                <w:lang w:eastAsia="ko-KR"/>
              </w:rPr>
              <w:lastRenderedPageBreak/>
              <w:t>пособия по образовательной области «Речевое развитие».</w:t>
            </w:r>
          </w:p>
          <w:p w:rsidR="004539E7" w:rsidRPr="00F735D7" w:rsidRDefault="004539E7" w:rsidP="004539E7">
            <w:pPr>
              <w:rPr>
                <w:rFonts w:eastAsia="Batang" w:cs="Times New Roman"/>
                <w:b/>
                <w:color w:val="000000"/>
                <w:szCs w:val="28"/>
                <w:lang w:eastAsia="ko-KR"/>
              </w:rPr>
            </w:pPr>
          </w:p>
        </w:tc>
        <w:tc>
          <w:tcPr>
            <w:tcW w:w="11198" w:type="dxa"/>
          </w:tcPr>
          <w:p w:rsidR="004539E7" w:rsidRPr="00F735D7" w:rsidRDefault="004539E7" w:rsidP="004539E7">
            <w:pPr>
              <w:widowControl w:val="0"/>
              <w:suppressAutoHyphens/>
              <w:snapToGrid w:val="0"/>
              <w:rPr>
                <w:rFonts w:eastAsia="Batang" w:cs="Times New Roman"/>
                <w:color w:val="000000"/>
                <w:szCs w:val="28"/>
                <w:lang w:eastAsia="ko-KR"/>
              </w:rPr>
            </w:pPr>
            <w:r w:rsidRPr="00F735D7">
              <w:rPr>
                <w:rFonts w:eastAsia="Batang" w:cs="Times New Roman"/>
                <w:color w:val="000000"/>
                <w:szCs w:val="28"/>
                <w:lang w:eastAsia="ko-KR"/>
              </w:rPr>
              <w:lastRenderedPageBreak/>
              <w:t xml:space="preserve">Арушанова А.Г. Речь и речевое общение детей: Книга для воспитателей детского сада. – М.: Мозаика-Синтез, 1999. </w:t>
            </w:r>
          </w:p>
          <w:p w:rsidR="004539E7" w:rsidRPr="00F735D7" w:rsidRDefault="004539E7" w:rsidP="004539E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lastRenderedPageBreak/>
              <w:t xml:space="preserve">Бондаренко А.К. Дидактические игры в детском саду. – М.: Просвещение, 1985. </w:t>
            </w:r>
          </w:p>
          <w:p w:rsidR="004539E7" w:rsidRPr="00F735D7" w:rsidRDefault="004539E7" w:rsidP="004539E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Грамматические игры в детском саду: Методические рекомендации в помощь воспитателям дошкольных учреждений / Сост. Г.И. Николайчук. – Ровно, 1989. </w:t>
            </w:r>
          </w:p>
          <w:p w:rsidR="004539E7" w:rsidRPr="00F735D7" w:rsidRDefault="004539E7" w:rsidP="004539E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Занятия по развитию речи в детском саду / Под ред. О.С. Ушаковой. – М.: Просвещение, 1993.</w:t>
            </w:r>
          </w:p>
          <w:p w:rsidR="004539E7" w:rsidRPr="00F735D7" w:rsidRDefault="004539E7" w:rsidP="004539E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Максаков А.И. Воспитание звуковой культуры речи у детей дошкольного возраста. – М.: 1987.</w:t>
            </w:r>
          </w:p>
          <w:p w:rsidR="004539E7" w:rsidRPr="00F735D7" w:rsidRDefault="004539E7" w:rsidP="004539E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Ушакова О.С. Знакомим дошкольников с литературой. – М.: Сфера, 1998.</w:t>
            </w:r>
          </w:p>
          <w:p w:rsidR="004539E7" w:rsidRPr="00F735D7" w:rsidRDefault="004539E7" w:rsidP="004539E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Ушакова О.С. Знакомим дошкольников 3-5 лет с литературой. – М., 2010.</w:t>
            </w:r>
          </w:p>
          <w:p w:rsidR="004539E7" w:rsidRPr="00F735D7" w:rsidRDefault="004539E7" w:rsidP="004539E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Ушакова О.С. Знакомим дошкольников 5-7 лет с литературой. – М., 2010.</w:t>
            </w:r>
          </w:p>
        </w:tc>
      </w:tr>
      <w:tr w:rsidR="004539E7" w:rsidRPr="00B86366" w:rsidTr="001F752B">
        <w:tc>
          <w:tcPr>
            <w:tcW w:w="2835" w:type="dxa"/>
          </w:tcPr>
          <w:p w:rsidR="004539E7" w:rsidRPr="00F735D7" w:rsidRDefault="004539E7" w:rsidP="004539E7">
            <w:pPr>
              <w:snapToGrid w:val="0"/>
              <w:rPr>
                <w:rFonts w:eastAsia="Batang" w:cs="Times New Roman"/>
                <w:b/>
                <w:color w:val="000000"/>
                <w:szCs w:val="28"/>
                <w:lang w:eastAsia="ko-KR"/>
              </w:rPr>
            </w:pPr>
            <w:r w:rsidRPr="00F735D7">
              <w:rPr>
                <w:rFonts w:eastAsia="Batang" w:cs="Times New Roman"/>
                <w:b/>
                <w:color w:val="000000"/>
                <w:szCs w:val="28"/>
                <w:lang w:eastAsia="ko-KR"/>
              </w:rPr>
              <w:lastRenderedPageBreak/>
              <w:t>Программы,</w:t>
            </w:r>
          </w:p>
          <w:p w:rsidR="004539E7" w:rsidRPr="00F735D7" w:rsidRDefault="004539E7" w:rsidP="004539E7">
            <w:pPr>
              <w:rPr>
                <w:rFonts w:eastAsia="Batang" w:cs="Times New Roman"/>
                <w:b/>
                <w:color w:val="000000"/>
                <w:szCs w:val="28"/>
                <w:lang w:eastAsia="ko-KR"/>
              </w:rPr>
            </w:pPr>
            <w:r w:rsidRPr="00F735D7">
              <w:rPr>
                <w:rFonts w:eastAsia="Batang" w:cs="Times New Roman"/>
                <w:b/>
                <w:color w:val="000000"/>
                <w:szCs w:val="28"/>
                <w:lang w:eastAsia="ko-KR"/>
              </w:rPr>
              <w:t>технологии и пособия</w:t>
            </w:r>
            <w:r w:rsidRPr="00F735D7">
              <w:rPr>
                <w:rFonts w:eastAsia="Batang" w:cs="Times New Roman"/>
                <w:color w:val="000000"/>
                <w:szCs w:val="28"/>
                <w:lang w:eastAsia="ko-KR"/>
              </w:rPr>
              <w:t xml:space="preserve"> </w:t>
            </w:r>
            <w:r w:rsidRPr="00F735D7">
              <w:rPr>
                <w:rFonts w:eastAsia="Batang" w:cs="Times New Roman"/>
                <w:b/>
                <w:color w:val="000000"/>
                <w:szCs w:val="28"/>
                <w:lang w:eastAsia="ko-KR"/>
              </w:rPr>
              <w:t>по образовательной области «Познавательное развитие»</w:t>
            </w:r>
          </w:p>
          <w:p w:rsidR="004539E7" w:rsidRPr="00F735D7" w:rsidRDefault="004539E7" w:rsidP="004539E7">
            <w:pPr>
              <w:rPr>
                <w:rFonts w:eastAsia="Batang" w:cs="Times New Roman"/>
                <w:color w:val="000000"/>
                <w:szCs w:val="28"/>
                <w:lang w:eastAsia="ko-KR"/>
              </w:rPr>
            </w:pPr>
          </w:p>
        </w:tc>
        <w:tc>
          <w:tcPr>
            <w:tcW w:w="11198" w:type="dxa"/>
          </w:tcPr>
          <w:p w:rsidR="004539E7" w:rsidRPr="00F735D7" w:rsidRDefault="004539E7" w:rsidP="004539E7">
            <w:pPr>
              <w:widowControl w:val="0"/>
              <w:suppressAutoHyphens/>
              <w:snapToGrid w:val="0"/>
              <w:rPr>
                <w:rFonts w:eastAsia="Batang" w:cs="Times New Roman"/>
                <w:color w:val="000000"/>
                <w:szCs w:val="28"/>
                <w:lang w:eastAsia="ko-KR"/>
              </w:rPr>
            </w:pPr>
            <w:r w:rsidRPr="00F735D7">
              <w:rPr>
                <w:rFonts w:eastAsia="Batang" w:cs="Times New Roman"/>
                <w:color w:val="000000"/>
                <w:szCs w:val="28"/>
                <w:lang w:eastAsia="ko-KR"/>
              </w:rPr>
              <w:t>Гризик Т. Познавательное развитие детей 4-5 лет. – М., 1997.</w:t>
            </w:r>
          </w:p>
          <w:p w:rsidR="004539E7" w:rsidRPr="00F735D7" w:rsidRDefault="004539E7" w:rsidP="004539E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Ерофеева Т. Изучение возможностей интеллектуального развития ребенка в семье // Современная семья: проблемы и перспективы. – Ростов-на-Дону, 1994.</w:t>
            </w:r>
          </w:p>
          <w:p w:rsidR="004539E7" w:rsidRPr="00F735D7" w:rsidRDefault="004539E7" w:rsidP="004539E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Ерофеева Т. Использование игровых проблемно-практических ситуаций в обучении дошкольников элементарной математике // Дошк. воспитание. – 1996. - № 2. – С. 17.</w:t>
            </w:r>
          </w:p>
          <w:p w:rsidR="004539E7" w:rsidRPr="00F735D7" w:rsidRDefault="004539E7" w:rsidP="004539E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Логика и математика для дошкольников / Автор-сост. Е.А. Носова, Р.Л. Непомнящая / (Библиотека программы «Детство»). – СПб.: Акцидент, 1997.</w:t>
            </w:r>
          </w:p>
          <w:p w:rsidR="004539E7" w:rsidRPr="00F735D7" w:rsidRDefault="004539E7" w:rsidP="004539E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Математика от трех до шести / Сост. З.А. Михайлова, Э.Н. Иоффе. – СПб.: Акцидент, 1996.</w:t>
            </w:r>
          </w:p>
          <w:p w:rsidR="004539E7" w:rsidRPr="00F735D7" w:rsidRDefault="004539E7" w:rsidP="004539E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Михайлова З.Л. Игровые задачи для дошкольников. – СПб.: Детство-Пресс, 1999.</w:t>
            </w:r>
          </w:p>
          <w:p w:rsidR="004539E7" w:rsidRPr="00F735D7" w:rsidRDefault="004539E7" w:rsidP="004539E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Новикова В.П. Математика в детском саду. Старшая группа. – М.: Мозаика-Синтез, 2008.</w:t>
            </w:r>
          </w:p>
          <w:p w:rsidR="004539E7" w:rsidRPr="00F735D7" w:rsidRDefault="004539E7" w:rsidP="004539E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Новикова В.П. Математика в детском саду. Средняя группа. – М.: Мозаика-Синтез, 2008.</w:t>
            </w:r>
          </w:p>
          <w:p w:rsidR="004539E7" w:rsidRPr="00F735D7" w:rsidRDefault="004539E7" w:rsidP="004539E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Новикова В.П. Математика в детском саду. Младшая группа. – М.: Мозаика-Синтез, 2008.</w:t>
            </w:r>
          </w:p>
          <w:p w:rsidR="004539E7" w:rsidRPr="00F735D7" w:rsidRDefault="004539E7" w:rsidP="004539E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Новикова В.П., Тихонова Л.И. Воспитание ребенка-дошкольника. – М.: Владос, 2008.</w:t>
            </w:r>
          </w:p>
          <w:p w:rsidR="004539E7" w:rsidRPr="00F735D7" w:rsidRDefault="004539E7" w:rsidP="004539E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План-программа образовательно-воспитательной работы в детском саду / Под ред. З.А. Михайловой. – СПб.: Акцидент, 1997.</w:t>
            </w:r>
          </w:p>
        </w:tc>
      </w:tr>
      <w:tr w:rsidR="004539E7" w:rsidRPr="00B86366" w:rsidTr="001F752B">
        <w:tc>
          <w:tcPr>
            <w:tcW w:w="2835" w:type="dxa"/>
          </w:tcPr>
          <w:p w:rsidR="004539E7" w:rsidRPr="00F735D7" w:rsidRDefault="004539E7" w:rsidP="004539E7">
            <w:pPr>
              <w:snapToGrid w:val="0"/>
              <w:rPr>
                <w:rFonts w:eastAsia="Batang" w:cs="Times New Roman"/>
                <w:b/>
                <w:color w:val="000000"/>
                <w:szCs w:val="28"/>
                <w:lang w:eastAsia="ko-KR"/>
              </w:rPr>
            </w:pPr>
            <w:r w:rsidRPr="00F735D7">
              <w:rPr>
                <w:rFonts w:eastAsia="Batang" w:cs="Times New Roman"/>
                <w:b/>
                <w:color w:val="000000"/>
                <w:szCs w:val="28"/>
                <w:lang w:eastAsia="ko-KR"/>
              </w:rPr>
              <w:t>Программы,</w:t>
            </w:r>
          </w:p>
          <w:p w:rsidR="004539E7" w:rsidRPr="00F735D7" w:rsidRDefault="004539E7" w:rsidP="004539E7">
            <w:pPr>
              <w:rPr>
                <w:rFonts w:eastAsia="Batang" w:cs="Times New Roman"/>
                <w:b/>
                <w:color w:val="000000"/>
                <w:szCs w:val="28"/>
                <w:lang w:eastAsia="ko-KR"/>
              </w:rPr>
            </w:pPr>
            <w:r w:rsidRPr="00F735D7">
              <w:rPr>
                <w:rFonts w:eastAsia="Batang" w:cs="Times New Roman"/>
                <w:b/>
                <w:color w:val="000000"/>
                <w:szCs w:val="28"/>
                <w:lang w:eastAsia="ko-KR"/>
              </w:rPr>
              <w:t>технологии и пособия по образовательной области «Художественно-</w:t>
            </w:r>
            <w:r w:rsidRPr="00F735D7">
              <w:rPr>
                <w:rFonts w:eastAsia="Batang" w:cs="Times New Roman"/>
                <w:b/>
                <w:color w:val="000000"/>
                <w:szCs w:val="28"/>
                <w:lang w:eastAsia="ko-KR"/>
              </w:rPr>
              <w:lastRenderedPageBreak/>
              <w:t>эстетическое развитие»</w:t>
            </w:r>
          </w:p>
        </w:tc>
        <w:tc>
          <w:tcPr>
            <w:tcW w:w="11198" w:type="dxa"/>
          </w:tcPr>
          <w:p w:rsidR="004539E7" w:rsidRPr="00F735D7" w:rsidRDefault="004539E7" w:rsidP="004539E7">
            <w:pPr>
              <w:widowControl w:val="0"/>
              <w:tabs>
                <w:tab w:val="left" w:pos="972"/>
              </w:tabs>
              <w:suppressAutoHyphens/>
              <w:snapToGrid w:val="0"/>
              <w:rPr>
                <w:rFonts w:eastAsia="Batang" w:cs="Times New Roman"/>
                <w:color w:val="000000"/>
                <w:szCs w:val="28"/>
                <w:lang w:eastAsia="ko-KR"/>
              </w:rPr>
            </w:pPr>
            <w:r w:rsidRPr="00F735D7">
              <w:rPr>
                <w:rFonts w:eastAsia="Batang" w:cs="Times New Roman"/>
                <w:color w:val="000000"/>
                <w:szCs w:val="28"/>
                <w:lang w:eastAsia="ko-KR"/>
              </w:rPr>
              <w:lastRenderedPageBreak/>
              <w:t>Программа «Цветные ладошки» И.А. Лыковой (ООО «Карапуз - дидактика», 2007 г</w:t>
            </w:r>
          </w:p>
          <w:p w:rsidR="004539E7" w:rsidRPr="00F735D7" w:rsidRDefault="004539E7" w:rsidP="004539E7">
            <w:pPr>
              <w:widowControl w:val="0"/>
              <w:suppressAutoHyphens/>
              <w:jc w:val="both"/>
              <w:rPr>
                <w:rFonts w:eastAsia="Batang" w:cs="Times New Roman"/>
                <w:color w:val="000000"/>
                <w:szCs w:val="28"/>
                <w:lang w:eastAsia="ko-KR"/>
              </w:rPr>
            </w:pPr>
            <w:r w:rsidRPr="00F735D7">
              <w:rPr>
                <w:rFonts w:eastAsia="Batang" w:cs="Times New Roman"/>
                <w:color w:val="000000"/>
                <w:szCs w:val="28"/>
                <w:lang w:eastAsia="ko-KR"/>
              </w:rPr>
              <w:t>Пантелеева Л.В. «Музей и дети»</w:t>
            </w:r>
          </w:p>
          <w:p w:rsidR="004539E7" w:rsidRPr="00F735D7" w:rsidRDefault="004539E7" w:rsidP="004539E7">
            <w:pPr>
              <w:widowControl w:val="0"/>
              <w:suppressAutoHyphens/>
              <w:jc w:val="both"/>
              <w:rPr>
                <w:rFonts w:eastAsia="Batang" w:cs="Times New Roman"/>
                <w:color w:val="000000"/>
                <w:szCs w:val="28"/>
                <w:lang w:eastAsia="ko-KR"/>
              </w:rPr>
            </w:pPr>
            <w:r w:rsidRPr="00F735D7">
              <w:rPr>
                <w:rFonts w:eastAsia="Batang" w:cs="Times New Roman"/>
                <w:color w:val="000000"/>
                <w:szCs w:val="28"/>
                <w:lang w:eastAsia="ko-KR"/>
              </w:rPr>
              <w:t>Лыкова И.А.  Программа художественного воспитания, обучения и развития детей 2-7 лет «Цветные ладошки». - М.: Карапуз-дидактика, 2007.</w:t>
            </w:r>
          </w:p>
          <w:p w:rsidR="004539E7" w:rsidRPr="00F735D7" w:rsidRDefault="004539E7" w:rsidP="004539E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Казакова Т.Г.  Занятие с дошкольниками по изобразительной деятельности: Кн. для воспитателей дет. сада и родителей. – 2-е изд., дораб. – М.: Просвещение, 1996. </w:t>
            </w:r>
          </w:p>
          <w:p w:rsidR="004539E7" w:rsidRPr="00F735D7" w:rsidRDefault="004539E7" w:rsidP="004539E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lastRenderedPageBreak/>
              <w:t>Казакова Т.Г. Изобразительная деятельность младших дошкольников: Пособие для воспитателя.- М.: Просвещение, 1980.</w:t>
            </w:r>
          </w:p>
          <w:p w:rsidR="004539E7" w:rsidRPr="00F735D7" w:rsidRDefault="004539E7" w:rsidP="004539E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Комарова Т.С. Занятие по изобразительной деятельности в детском саду: Кн. для воспитателя дет.сада.- 3-е изд., перераб. и доп. – М.: Просвещение, 1991.</w:t>
            </w:r>
          </w:p>
          <w:p w:rsidR="004539E7" w:rsidRPr="00F735D7" w:rsidRDefault="004539E7" w:rsidP="004539E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Лыкова И.А. Изобразительная деятельность: планирование, конспекты занятий, методические рекомендации (младшая, средняя, старшая, подготовительная группы). – М.: Карапуз-Дидактика, 2006.</w:t>
            </w:r>
          </w:p>
          <w:p w:rsidR="004539E7" w:rsidRPr="00F735D7" w:rsidRDefault="004539E7" w:rsidP="004539E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Лыкова И.А. Художественный труд в детском саду: 4-7 лет. – М.: Карапуз-Дидактика, 2006.</w:t>
            </w:r>
          </w:p>
          <w:p w:rsidR="004539E7" w:rsidRPr="00F735D7" w:rsidRDefault="004539E7" w:rsidP="004539E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Куцакова Л.В. Конструирование и ручной труд в детском саду: Программа и конспекты занятий. М.,2007</w:t>
            </w:r>
          </w:p>
          <w:p w:rsidR="004539E7" w:rsidRPr="00F735D7" w:rsidRDefault="004539E7" w:rsidP="004539E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Куцакова Л.В. Занятия по конструированию из строительного материала. М.2006.</w:t>
            </w:r>
          </w:p>
          <w:p w:rsidR="004539E7" w:rsidRPr="00F735D7" w:rsidRDefault="004539E7" w:rsidP="004539E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Куцакова Л.В. Творим и мастерим. Ручной труд: Пособие для педагогов и родителей. –М., 2007.</w:t>
            </w:r>
          </w:p>
          <w:p w:rsidR="004539E7" w:rsidRPr="00F735D7" w:rsidRDefault="004539E7" w:rsidP="004539E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Мерзлякова С.И. «Волшебный мир театра». Программа развития сценического творчества детей средствами театрализованных игр и игровых представлений». – М.: «Владос», 1999. </w:t>
            </w:r>
          </w:p>
          <w:p w:rsidR="004539E7" w:rsidRPr="00F735D7" w:rsidRDefault="004539E7" w:rsidP="004539E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Меркулова Л.Р. «Оркестр в детском саду». Программа формирования эмоционального сопереживания и осознания музыки через музицирование. – М., 1999. </w:t>
            </w:r>
          </w:p>
          <w:p w:rsidR="004539E7" w:rsidRPr="00F735D7" w:rsidRDefault="004539E7" w:rsidP="004539E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Петрова В.А. «Малыш». Программа развития музыкальности у детей раннего возраста (третий год жизни). – М.: «Виоланта», 1998. </w:t>
            </w:r>
          </w:p>
          <w:p w:rsidR="004539E7" w:rsidRPr="00F735D7" w:rsidRDefault="004539E7" w:rsidP="004539E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Радынова О.П. Музыкальные шедевры. Авторская программа и методические рекомендации. – М.: «Издательство ГНОМ и Д», 2000. – (Музыка для дошкольников и младших школьников.) </w:t>
            </w:r>
          </w:p>
          <w:p w:rsidR="004539E7" w:rsidRPr="00F735D7" w:rsidRDefault="004539E7" w:rsidP="004539E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Тарасова К.В. , Нестеренко Т.В. , Рубан Т.Г. «Гармония». Программа развития музыкальности у детей. – М.: Центр «Гармония», 1993. </w:t>
            </w:r>
          </w:p>
          <w:p w:rsidR="004539E7" w:rsidRPr="00F735D7" w:rsidRDefault="004539E7" w:rsidP="004539E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Тарасова К.В. , Петрова М.Л. , Рубан Т.Г. «Синтез». Программа развития музыкального восприятия на основе трех видов искусств. – М.: «Виоланта», 1999. </w:t>
            </w:r>
          </w:p>
          <w:p w:rsidR="004539E7" w:rsidRPr="00F735D7" w:rsidRDefault="004539E7" w:rsidP="004539E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Ветлугина Н.А. Музыкальное воспитание в детском саду. – М.: Просвещение, 1981. – 240 с., нот. – (Б-ка воспитателя дет. сада). </w:t>
            </w:r>
          </w:p>
          <w:p w:rsidR="004539E7" w:rsidRPr="007D1F7C" w:rsidRDefault="004539E7" w:rsidP="004539E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Дзержинская И.Л., Музыкальное воспитание младших дошкольников: Пособие для воспитателя и муз. руководителя дет. сада. (из опыта работы) – М.: Просвещение , 1985 - 160c., нот. </w:t>
            </w:r>
          </w:p>
        </w:tc>
      </w:tr>
    </w:tbl>
    <w:p w:rsidR="004539E7" w:rsidRDefault="004539E7" w:rsidP="004539E7">
      <w:pPr>
        <w:widowControl w:val="0"/>
        <w:suppressAutoHyphens/>
        <w:autoSpaceDE w:val="0"/>
        <w:spacing w:after="240" w:line="240" w:lineRule="auto"/>
        <w:jc w:val="both"/>
        <w:textAlignment w:val="center"/>
        <w:rPr>
          <w:rFonts w:ascii="Times New Roman" w:eastAsia="Calibri" w:hAnsi="Times New Roman" w:cs="Times New Roman"/>
          <w:b/>
          <w:color w:val="000000"/>
          <w:kern w:val="1"/>
          <w:sz w:val="28"/>
          <w:szCs w:val="28"/>
          <w:lang w:eastAsia="hi-IN" w:bidi="hi-IN"/>
        </w:rPr>
      </w:pPr>
    </w:p>
    <w:p w:rsidR="004539E7" w:rsidRPr="00B86366" w:rsidRDefault="004539E7" w:rsidP="004539E7">
      <w:pPr>
        <w:widowControl w:val="0"/>
        <w:suppressAutoHyphens/>
        <w:autoSpaceDE w:val="0"/>
        <w:spacing w:after="240" w:line="240" w:lineRule="auto"/>
        <w:jc w:val="both"/>
        <w:textAlignment w:val="center"/>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
          <w:color w:val="000000"/>
          <w:kern w:val="1"/>
          <w:sz w:val="28"/>
          <w:szCs w:val="28"/>
          <w:lang w:eastAsia="hi-IN" w:bidi="hi-IN"/>
        </w:rPr>
        <w:t xml:space="preserve">                                              </w:t>
      </w:r>
      <w:r w:rsidRPr="00B86366">
        <w:rPr>
          <w:rFonts w:ascii="Times New Roman" w:eastAsia="Calibri" w:hAnsi="Times New Roman" w:cs="Times New Roman"/>
          <w:b/>
          <w:color w:val="000000"/>
          <w:kern w:val="1"/>
          <w:sz w:val="28"/>
          <w:szCs w:val="28"/>
          <w:lang w:eastAsia="hi-IN" w:bidi="hi-IN"/>
        </w:rPr>
        <w:t>Вариативная часть</w:t>
      </w:r>
    </w:p>
    <w:tbl>
      <w:tblPr>
        <w:tblStyle w:val="12"/>
        <w:tblW w:w="13891" w:type="dxa"/>
        <w:tblInd w:w="392" w:type="dxa"/>
        <w:tblLook w:val="04A0"/>
      </w:tblPr>
      <w:tblGrid>
        <w:gridCol w:w="2727"/>
        <w:gridCol w:w="11164"/>
      </w:tblGrid>
      <w:tr w:rsidR="004539E7" w:rsidRPr="00B86366" w:rsidTr="001F752B">
        <w:tc>
          <w:tcPr>
            <w:tcW w:w="2727" w:type="dxa"/>
          </w:tcPr>
          <w:p w:rsidR="004539E7" w:rsidRPr="00F735D7" w:rsidRDefault="004539E7" w:rsidP="004539E7">
            <w:pPr>
              <w:snapToGrid w:val="0"/>
              <w:rPr>
                <w:rFonts w:eastAsia="Batang" w:cs="Times New Roman"/>
                <w:b/>
                <w:color w:val="000000"/>
                <w:szCs w:val="28"/>
                <w:lang w:eastAsia="ko-KR"/>
              </w:rPr>
            </w:pPr>
            <w:r w:rsidRPr="00F735D7">
              <w:rPr>
                <w:rFonts w:eastAsia="Batang" w:cs="Times New Roman"/>
                <w:b/>
                <w:color w:val="000000"/>
                <w:szCs w:val="28"/>
                <w:lang w:eastAsia="ko-KR"/>
              </w:rPr>
              <w:t>Программы,</w:t>
            </w:r>
          </w:p>
          <w:p w:rsidR="004539E7" w:rsidRPr="00F735D7" w:rsidRDefault="004539E7" w:rsidP="004539E7">
            <w:pPr>
              <w:rPr>
                <w:rFonts w:eastAsia="Batang" w:cs="Times New Roman"/>
                <w:color w:val="000000"/>
                <w:szCs w:val="28"/>
                <w:lang w:eastAsia="ko-KR"/>
              </w:rPr>
            </w:pPr>
            <w:r w:rsidRPr="00F735D7">
              <w:rPr>
                <w:rFonts w:eastAsia="Batang" w:cs="Times New Roman"/>
                <w:b/>
                <w:color w:val="000000"/>
                <w:szCs w:val="28"/>
                <w:lang w:eastAsia="ko-KR"/>
              </w:rPr>
              <w:t>технологии и пособия</w:t>
            </w:r>
            <w:r w:rsidRPr="00F735D7">
              <w:rPr>
                <w:rFonts w:eastAsia="Batang" w:cs="Times New Roman"/>
                <w:color w:val="000000"/>
                <w:szCs w:val="28"/>
                <w:lang w:eastAsia="ko-KR"/>
              </w:rPr>
              <w:t xml:space="preserve"> </w:t>
            </w:r>
            <w:r w:rsidRPr="00F735D7">
              <w:rPr>
                <w:rFonts w:eastAsia="Batang" w:cs="Times New Roman"/>
                <w:b/>
                <w:color w:val="000000"/>
                <w:szCs w:val="28"/>
                <w:lang w:eastAsia="ko-KR"/>
              </w:rPr>
              <w:t>по образовательной области</w:t>
            </w:r>
          </w:p>
          <w:p w:rsidR="004539E7" w:rsidRPr="00F735D7" w:rsidRDefault="004539E7" w:rsidP="004539E7">
            <w:pPr>
              <w:widowControl w:val="0"/>
              <w:suppressAutoHyphens/>
              <w:autoSpaceDE w:val="0"/>
              <w:jc w:val="both"/>
              <w:textAlignment w:val="center"/>
              <w:rPr>
                <w:rFonts w:eastAsia="Calibri" w:cs="Times New Roman"/>
                <w:b/>
                <w:color w:val="000000"/>
                <w:kern w:val="1"/>
                <w:szCs w:val="28"/>
                <w:lang w:eastAsia="hi-IN" w:bidi="hi-IN"/>
              </w:rPr>
            </w:pPr>
            <w:r w:rsidRPr="00F735D7">
              <w:rPr>
                <w:rFonts w:eastAsia="Calibri" w:cs="Times New Roman"/>
                <w:b/>
                <w:color w:val="000000"/>
                <w:kern w:val="1"/>
                <w:szCs w:val="28"/>
                <w:lang w:eastAsia="hi-IN" w:bidi="hi-IN"/>
              </w:rPr>
              <w:t>«Физическое развитие»</w:t>
            </w:r>
          </w:p>
        </w:tc>
        <w:tc>
          <w:tcPr>
            <w:tcW w:w="11164" w:type="dxa"/>
          </w:tcPr>
          <w:p w:rsidR="004539E7" w:rsidRDefault="004539E7" w:rsidP="004539E7">
            <w:pPr>
              <w:rPr>
                <w:rFonts w:eastAsia="Batang" w:cs="Times New Roman"/>
                <w:color w:val="000000"/>
                <w:szCs w:val="28"/>
                <w:lang w:eastAsia="ko-KR"/>
              </w:rPr>
            </w:pPr>
            <w:r w:rsidRPr="00F735D7">
              <w:rPr>
                <w:rFonts w:eastAsia="Batang" w:cs="Times New Roman"/>
                <w:color w:val="000000"/>
                <w:szCs w:val="28"/>
                <w:lang w:eastAsia="ko-KR"/>
              </w:rPr>
              <w:t>Идрисова З.И. Подвижная игра – спутник жизни ребенка. Махачкала: ДИПКПК, 2003.</w:t>
            </w:r>
          </w:p>
          <w:p w:rsidR="004539E7" w:rsidRDefault="004539E7" w:rsidP="004539E7">
            <w:pPr>
              <w:rPr>
                <w:color w:val="000000" w:themeColor="text1"/>
                <w:szCs w:val="28"/>
              </w:rPr>
            </w:pPr>
            <w:r w:rsidRPr="00E65BF8">
              <w:rPr>
                <w:color w:val="000000" w:themeColor="text1"/>
                <w:szCs w:val="28"/>
              </w:rPr>
              <w:t>Идрисова З.И.</w:t>
            </w:r>
            <w:r>
              <w:rPr>
                <w:color w:val="000000" w:themeColor="text1"/>
                <w:szCs w:val="28"/>
              </w:rPr>
              <w:t xml:space="preserve"> Подвижные игры народов Дагестана</w:t>
            </w:r>
            <w:r w:rsidRPr="00E65BF8">
              <w:rPr>
                <w:color w:val="000000" w:themeColor="text1"/>
                <w:szCs w:val="28"/>
              </w:rPr>
              <w:t>. Махачкала: ДИПКПК, 20</w:t>
            </w:r>
            <w:r>
              <w:rPr>
                <w:color w:val="000000" w:themeColor="text1"/>
                <w:szCs w:val="28"/>
              </w:rPr>
              <w:t>14.</w:t>
            </w:r>
          </w:p>
          <w:p w:rsidR="004539E7" w:rsidRPr="00F735D7" w:rsidRDefault="004539E7" w:rsidP="004048D0">
            <w:pPr>
              <w:rPr>
                <w:rFonts w:eastAsia="Batang" w:cs="Times New Roman"/>
                <w:color w:val="000000"/>
                <w:szCs w:val="28"/>
                <w:lang w:eastAsia="ko-KR"/>
              </w:rPr>
            </w:pPr>
          </w:p>
        </w:tc>
      </w:tr>
      <w:tr w:rsidR="004539E7" w:rsidRPr="00B86366" w:rsidTr="001F752B">
        <w:tc>
          <w:tcPr>
            <w:tcW w:w="2727" w:type="dxa"/>
          </w:tcPr>
          <w:p w:rsidR="004539E7" w:rsidRPr="00F735D7" w:rsidRDefault="004539E7" w:rsidP="004539E7">
            <w:pPr>
              <w:snapToGrid w:val="0"/>
              <w:rPr>
                <w:rFonts w:eastAsia="Batang" w:cs="Times New Roman"/>
                <w:b/>
                <w:color w:val="000000"/>
                <w:szCs w:val="28"/>
                <w:lang w:eastAsia="ko-KR"/>
              </w:rPr>
            </w:pPr>
            <w:r w:rsidRPr="00F735D7">
              <w:rPr>
                <w:rFonts w:eastAsia="Batang" w:cs="Times New Roman"/>
                <w:b/>
                <w:color w:val="000000"/>
                <w:szCs w:val="28"/>
                <w:lang w:eastAsia="ko-KR"/>
              </w:rPr>
              <w:t>Программы,</w:t>
            </w:r>
          </w:p>
          <w:p w:rsidR="004539E7" w:rsidRPr="00F735D7" w:rsidRDefault="004539E7" w:rsidP="004539E7">
            <w:pPr>
              <w:rPr>
                <w:rFonts w:eastAsia="Batang" w:cs="Times New Roman"/>
                <w:color w:val="000000"/>
                <w:szCs w:val="28"/>
                <w:lang w:eastAsia="ko-KR"/>
              </w:rPr>
            </w:pPr>
            <w:r w:rsidRPr="00F735D7">
              <w:rPr>
                <w:rFonts w:eastAsia="Batang" w:cs="Times New Roman"/>
                <w:b/>
                <w:color w:val="000000"/>
                <w:szCs w:val="28"/>
                <w:lang w:eastAsia="ko-KR"/>
              </w:rPr>
              <w:t>технологии и пособия</w:t>
            </w:r>
            <w:r w:rsidRPr="00F735D7">
              <w:rPr>
                <w:rFonts w:eastAsia="Batang" w:cs="Times New Roman"/>
                <w:color w:val="000000"/>
                <w:szCs w:val="28"/>
                <w:lang w:eastAsia="ko-KR"/>
              </w:rPr>
              <w:t xml:space="preserve"> </w:t>
            </w:r>
            <w:r w:rsidRPr="00F735D7">
              <w:rPr>
                <w:rFonts w:eastAsia="Batang" w:cs="Times New Roman"/>
                <w:b/>
                <w:color w:val="000000"/>
                <w:szCs w:val="28"/>
                <w:lang w:eastAsia="ko-KR"/>
              </w:rPr>
              <w:t>по образовательной области</w:t>
            </w:r>
          </w:p>
          <w:p w:rsidR="004539E7" w:rsidRPr="00F735D7" w:rsidRDefault="004539E7" w:rsidP="004539E7">
            <w:pPr>
              <w:widowControl w:val="0"/>
              <w:suppressAutoHyphens/>
              <w:autoSpaceDE w:val="0"/>
              <w:jc w:val="both"/>
              <w:textAlignment w:val="center"/>
              <w:rPr>
                <w:rFonts w:eastAsia="Calibri" w:cs="Times New Roman"/>
                <w:b/>
                <w:color w:val="000000"/>
                <w:kern w:val="1"/>
                <w:szCs w:val="28"/>
                <w:lang w:eastAsia="hi-IN" w:bidi="hi-IN"/>
              </w:rPr>
            </w:pPr>
            <w:r w:rsidRPr="00F735D7">
              <w:rPr>
                <w:rFonts w:eastAsia="Calibri" w:cs="Times New Roman"/>
                <w:b/>
                <w:color w:val="000000"/>
                <w:kern w:val="1"/>
                <w:szCs w:val="28"/>
                <w:lang w:eastAsia="hi-IN" w:bidi="hi-IN"/>
              </w:rPr>
              <w:t>«Социально-коммуникативное развитие</w:t>
            </w:r>
          </w:p>
        </w:tc>
        <w:tc>
          <w:tcPr>
            <w:tcW w:w="11164" w:type="dxa"/>
          </w:tcPr>
          <w:p w:rsidR="004539E7" w:rsidRPr="00F735D7" w:rsidRDefault="004539E7" w:rsidP="004539E7">
            <w:pPr>
              <w:widowControl w:val="0"/>
              <w:suppressAutoHyphens/>
              <w:rPr>
                <w:rFonts w:eastAsia="Lucida Sans Unicode" w:cs="Mangal"/>
                <w:color w:val="000000"/>
                <w:kern w:val="1"/>
                <w:szCs w:val="28"/>
                <w:lang w:eastAsia="hi-IN" w:bidi="hi-IN"/>
              </w:rPr>
            </w:pPr>
            <w:r w:rsidRPr="00F735D7">
              <w:rPr>
                <w:rFonts w:eastAsia="Lucida Sans Unicode" w:cs="Mangal"/>
                <w:color w:val="000000"/>
                <w:kern w:val="1"/>
                <w:szCs w:val="28"/>
                <w:lang w:eastAsia="hi-IN" w:bidi="hi-IN"/>
              </w:rPr>
              <w:t>Гусарова Л.Ф. Гендерное воспитание дошкольников. Махачкала 2013.</w:t>
            </w:r>
          </w:p>
          <w:p w:rsidR="004539E7" w:rsidRDefault="004539E7" w:rsidP="004539E7">
            <w:pPr>
              <w:pStyle w:val="ac"/>
              <w:spacing w:before="0" w:after="0"/>
              <w:rPr>
                <w:sz w:val="28"/>
                <w:szCs w:val="28"/>
              </w:rPr>
            </w:pPr>
            <w:r>
              <w:rPr>
                <w:sz w:val="28"/>
                <w:szCs w:val="28"/>
              </w:rPr>
              <w:t xml:space="preserve">«Салам алейкум»: образовательная программа по социально-коммуникативному развитию детей для дошкольных образовательных организаций республики Дагестан. /авторы-сост.: Амирова С.К., Исмаилова У.А. </w:t>
            </w:r>
            <w:r w:rsidRPr="00BB442F">
              <w:rPr>
                <w:sz w:val="28"/>
                <w:szCs w:val="28"/>
              </w:rPr>
              <w:t xml:space="preserve">– Махачкала: </w:t>
            </w:r>
            <w:r>
              <w:rPr>
                <w:sz w:val="28"/>
                <w:szCs w:val="28"/>
              </w:rPr>
              <w:t>ООО «</w:t>
            </w:r>
            <w:r w:rsidRPr="00BB442F">
              <w:rPr>
                <w:sz w:val="28"/>
                <w:szCs w:val="28"/>
              </w:rPr>
              <w:t>Издательство НИИ педагогики</w:t>
            </w:r>
            <w:r>
              <w:rPr>
                <w:sz w:val="28"/>
                <w:szCs w:val="28"/>
              </w:rPr>
              <w:t>»</w:t>
            </w:r>
            <w:r w:rsidRPr="00BB442F">
              <w:rPr>
                <w:sz w:val="28"/>
                <w:szCs w:val="28"/>
              </w:rPr>
              <w:t>, 20</w:t>
            </w:r>
            <w:r>
              <w:rPr>
                <w:sz w:val="28"/>
                <w:szCs w:val="28"/>
              </w:rPr>
              <w:t>16.</w:t>
            </w:r>
          </w:p>
          <w:p w:rsidR="004539E7" w:rsidRPr="00F735D7" w:rsidRDefault="004539E7" w:rsidP="004539E7">
            <w:pPr>
              <w:widowControl w:val="0"/>
              <w:suppressAutoHyphens/>
              <w:rPr>
                <w:rFonts w:eastAsia="Lucida Sans Unicode" w:cs="Mangal"/>
                <w:color w:val="000000"/>
                <w:kern w:val="1"/>
                <w:szCs w:val="28"/>
                <w:lang w:eastAsia="hi-IN" w:bidi="hi-IN"/>
              </w:rPr>
            </w:pPr>
            <w:r>
              <w:rPr>
                <w:szCs w:val="28"/>
              </w:rPr>
              <w:t xml:space="preserve">«Я и ты»: образовательная программа по формированию у дошкольников гендерной принадлежности для дошкольных образовательных организаций республики Дагестан. /автор-сост.: Гусарова Л.Ф. </w:t>
            </w:r>
            <w:r w:rsidRPr="00BB442F">
              <w:rPr>
                <w:szCs w:val="28"/>
              </w:rPr>
              <w:t xml:space="preserve">– Махачкала: </w:t>
            </w:r>
            <w:r>
              <w:rPr>
                <w:szCs w:val="28"/>
              </w:rPr>
              <w:t>ООО «</w:t>
            </w:r>
            <w:r w:rsidRPr="00BB442F">
              <w:rPr>
                <w:szCs w:val="28"/>
              </w:rPr>
              <w:t>Издательство НИИ педагогики</w:t>
            </w:r>
            <w:r>
              <w:rPr>
                <w:szCs w:val="28"/>
              </w:rPr>
              <w:t>»</w:t>
            </w:r>
            <w:r w:rsidRPr="00BB442F">
              <w:rPr>
                <w:szCs w:val="28"/>
              </w:rPr>
              <w:t>, 20</w:t>
            </w:r>
            <w:r>
              <w:rPr>
                <w:szCs w:val="28"/>
              </w:rPr>
              <w:t>16.</w:t>
            </w:r>
          </w:p>
        </w:tc>
      </w:tr>
      <w:tr w:rsidR="004539E7" w:rsidRPr="00B86366" w:rsidTr="001F752B">
        <w:tc>
          <w:tcPr>
            <w:tcW w:w="2727" w:type="dxa"/>
          </w:tcPr>
          <w:p w:rsidR="004539E7" w:rsidRPr="00F735D7" w:rsidRDefault="004539E7" w:rsidP="004539E7">
            <w:pPr>
              <w:snapToGrid w:val="0"/>
              <w:rPr>
                <w:rFonts w:eastAsia="Batang" w:cs="Times New Roman"/>
                <w:b/>
                <w:color w:val="000000"/>
                <w:szCs w:val="28"/>
                <w:lang w:eastAsia="ko-KR"/>
              </w:rPr>
            </w:pPr>
            <w:r w:rsidRPr="00F735D7">
              <w:rPr>
                <w:rFonts w:eastAsia="Batang" w:cs="Times New Roman"/>
                <w:b/>
                <w:color w:val="000000"/>
                <w:szCs w:val="28"/>
                <w:lang w:eastAsia="ko-KR"/>
              </w:rPr>
              <w:t>Программы,</w:t>
            </w:r>
          </w:p>
          <w:p w:rsidR="004539E7" w:rsidRPr="004048D0" w:rsidRDefault="004539E7" w:rsidP="004048D0">
            <w:pPr>
              <w:rPr>
                <w:rFonts w:eastAsia="Batang" w:cs="Times New Roman"/>
                <w:b/>
                <w:color w:val="000000"/>
                <w:szCs w:val="28"/>
                <w:lang w:eastAsia="ko-KR"/>
              </w:rPr>
            </w:pPr>
            <w:r w:rsidRPr="00F735D7">
              <w:rPr>
                <w:rFonts w:eastAsia="Batang" w:cs="Times New Roman"/>
                <w:b/>
                <w:color w:val="000000"/>
                <w:szCs w:val="28"/>
                <w:lang w:eastAsia="ko-KR"/>
              </w:rPr>
              <w:t>технологии и пособия по образовательной области «Речевое развитие».</w:t>
            </w:r>
          </w:p>
        </w:tc>
        <w:tc>
          <w:tcPr>
            <w:tcW w:w="11164" w:type="dxa"/>
          </w:tcPr>
          <w:p w:rsidR="004539E7" w:rsidRPr="00F735D7" w:rsidRDefault="004539E7" w:rsidP="004539E7">
            <w:pPr>
              <w:rPr>
                <w:rFonts w:ascii="Calibri" w:eastAsia="Batang" w:hAnsi="Calibri" w:cs="Times New Roman"/>
                <w:color w:val="000000"/>
                <w:szCs w:val="28"/>
                <w:lang w:eastAsia="ko-KR"/>
              </w:rPr>
            </w:pPr>
            <w:r w:rsidRPr="00F735D7">
              <w:rPr>
                <w:rFonts w:eastAsia="Batang" w:cs="Times New Roman"/>
                <w:color w:val="000000"/>
                <w:szCs w:val="28"/>
                <w:lang w:eastAsia="ko-KR"/>
              </w:rPr>
              <w:t>Фольклор и литература народов Дагестана. Хрестоматия  для дошкольных учреждений. ООО «Лотос», Махачкала</w:t>
            </w:r>
          </w:p>
          <w:p w:rsidR="004539E7" w:rsidRDefault="004539E7" w:rsidP="004539E7">
            <w:pPr>
              <w:rPr>
                <w:rFonts w:eastAsia="Batang" w:cs="Times New Roman"/>
                <w:color w:val="000000"/>
                <w:szCs w:val="28"/>
                <w:lang w:eastAsia="ko-KR"/>
              </w:rPr>
            </w:pPr>
            <w:r w:rsidRPr="00F735D7">
              <w:rPr>
                <w:rFonts w:eastAsia="Batang" w:cs="Times New Roman"/>
                <w:color w:val="000000"/>
                <w:szCs w:val="28"/>
                <w:lang w:eastAsia="ko-KR"/>
              </w:rPr>
              <w:t>Гасанова Р.Х. Дагестанский фольклор детям. /Методические рекомендации/. ООО «Лотос», Махачкала 2005.</w:t>
            </w:r>
          </w:p>
          <w:p w:rsidR="004539E7" w:rsidRPr="00F735D7" w:rsidRDefault="004539E7" w:rsidP="004539E7">
            <w:pPr>
              <w:rPr>
                <w:rFonts w:ascii="Calibri" w:eastAsia="Batang" w:hAnsi="Calibri" w:cs="Times New Roman"/>
                <w:color w:val="000000"/>
                <w:szCs w:val="28"/>
                <w:lang w:eastAsia="ko-KR"/>
              </w:rPr>
            </w:pPr>
          </w:p>
        </w:tc>
      </w:tr>
      <w:tr w:rsidR="004539E7" w:rsidRPr="00B86366" w:rsidTr="001F752B">
        <w:tc>
          <w:tcPr>
            <w:tcW w:w="2727" w:type="dxa"/>
          </w:tcPr>
          <w:p w:rsidR="004539E7" w:rsidRPr="00F735D7" w:rsidRDefault="004539E7" w:rsidP="004539E7">
            <w:pPr>
              <w:snapToGrid w:val="0"/>
              <w:rPr>
                <w:rFonts w:eastAsia="Batang" w:cs="Times New Roman"/>
                <w:b/>
                <w:color w:val="000000"/>
                <w:szCs w:val="28"/>
                <w:lang w:eastAsia="ko-KR"/>
              </w:rPr>
            </w:pPr>
            <w:r w:rsidRPr="00F735D7">
              <w:rPr>
                <w:rFonts w:eastAsia="Batang" w:cs="Times New Roman"/>
                <w:b/>
                <w:color w:val="000000"/>
                <w:szCs w:val="28"/>
                <w:lang w:eastAsia="ko-KR"/>
              </w:rPr>
              <w:t>Программы,</w:t>
            </w:r>
          </w:p>
          <w:p w:rsidR="004539E7" w:rsidRDefault="004539E7" w:rsidP="004539E7">
            <w:pPr>
              <w:rPr>
                <w:rFonts w:eastAsia="Batang" w:cs="Times New Roman"/>
                <w:b/>
                <w:color w:val="000000"/>
                <w:szCs w:val="28"/>
                <w:lang w:eastAsia="ko-KR"/>
              </w:rPr>
            </w:pPr>
            <w:r w:rsidRPr="00F735D7">
              <w:rPr>
                <w:rFonts w:eastAsia="Batang" w:cs="Times New Roman"/>
                <w:b/>
                <w:color w:val="000000"/>
                <w:szCs w:val="28"/>
                <w:lang w:eastAsia="ko-KR"/>
              </w:rPr>
              <w:t>технологии и пособия</w:t>
            </w:r>
            <w:r w:rsidRPr="00F735D7">
              <w:rPr>
                <w:rFonts w:eastAsia="Batang" w:cs="Times New Roman"/>
                <w:color w:val="000000"/>
                <w:szCs w:val="28"/>
                <w:lang w:eastAsia="ko-KR"/>
              </w:rPr>
              <w:t xml:space="preserve"> </w:t>
            </w:r>
            <w:r w:rsidRPr="00F735D7">
              <w:rPr>
                <w:rFonts w:eastAsia="Batang" w:cs="Times New Roman"/>
                <w:b/>
                <w:color w:val="000000"/>
                <w:szCs w:val="28"/>
                <w:lang w:eastAsia="ko-KR"/>
              </w:rPr>
              <w:t xml:space="preserve">по образовательной области </w:t>
            </w:r>
          </w:p>
          <w:p w:rsidR="004539E7" w:rsidRDefault="004539E7" w:rsidP="004539E7">
            <w:pPr>
              <w:rPr>
                <w:rFonts w:eastAsia="Batang" w:cs="Times New Roman"/>
                <w:b/>
                <w:color w:val="000000"/>
                <w:szCs w:val="28"/>
                <w:lang w:eastAsia="ko-KR"/>
              </w:rPr>
            </w:pPr>
          </w:p>
          <w:p w:rsidR="004539E7" w:rsidRPr="00F735D7" w:rsidRDefault="004539E7" w:rsidP="004539E7">
            <w:pPr>
              <w:rPr>
                <w:rFonts w:eastAsia="Batang" w:cs="Times New Roman"/>
                <w:b/>
                <w:color w:val="000000"/>
                <w:szCs w:val="28"/>
                <w:lang w:eastAsia="ko-KR"/>
              </w:rPr>
            </w:pPr>
            <w:r w:rsidRPr="00F735D7">
              <w:rPr>
                <w:rFonts w:eastAsia="Batang" w:cs="Times New Roman"/>
                <w:b/>
                <w:color w:val="000000"/>
                <w:szCs w:val="28"/>
                <w:lang w:eastAsia="ko-KR"/>
              </w:rPr>
              <w:t xml:space="preserve">«Познавательное </w:t>
            </w:r>
            <w:r w:rsidRPr="00F735D7">
              <w:rPr>
                <w:rFonts w:eastAsia="Batang" w:cs="Times New Roman"/>
                <w:b/>
                <w:color w:val="000000"/>
                <w:szCs w:val="28"/>
                <w:lang w:eastAsia="ko-KR"/>
              </w:rPr>
              <w:lastRenderedPageBreak/>
              <w:t>развитие»</w:t>
            </w:r>
          </w:p>
          <w:p w:rsidR="004539E7" w:rsidRPr="00F735D7" w:rsidRDefault="004539E7" w:rsidP="004539E7">
            <w:pPr>
              <w:widowControl w:val="0"/>
              <w:suppressAutoHyphens/>
              <w:autoSpaceDE w:val="0"/>
              <w:jc w:val="both"/>
              <w:textAlignment w:val="center"/>
              <w:rPr>
                <w:rFonts w:eastAsia="Calibri" w:cs="Times New Roman"/>
                <w:color w:val="000000"/>
                <w:kern w:val="1"/>
                <w:szCs w:val="28"/>
                <w:lang w:eastAsia="hi-IN" w:bidi="hi-IN"/>
              </w:rPr>
            </w:pPr>
          </w:p>
        </w:tc>
        <w:tc>
          <w:tcPr>
            <w:tcW w:w="11164" w:type="dxa"/>
          </w:tcPr>
          <w:p w:rsidR="004539E7" w:rsidRPr="00F735D7" w:rsidRDefault="004539E7" w:rsidP="004539E7">
            <w:pPr>
              <w:rPr>
                <w:rFonts w:ascii="Calibri" w:eastAsia="Batang" w:hAnsi="Calibri" w:cs="Times New Roman"/>
                <w:color w:val="000000"/>
                <w:szCs w:val="28"/>
                <w:lang w:eastAsia="ko-KR"/>
              </w:rPr>
            </w:pPr>
            <w:r w:rsidRPr="00F735D7">
              <w:rPr>
                <w:rFonts w:eastAsia="Batang" w:cs="Times New Roman"/>
                <w:color w:val="000000"/>
                <w:szCs w:val="28"/>
                <w:lang w:eastAsia="ko-KR"/>
              </w:rPr>
              <w:lastRenderedPageBreak/>
              <w:t>Родничок. Программа воспитания и развития детей в дошкольных учреждениях Дагестана.-  Махачкала: Дагучпедгиз, 1992.</w:t>
            </w:r>
          </w:p>
          <w:p w:rsidR="004539E7" w:rsidRDefault="004539E7" w:rsidP="004539E7">
            <w:pPr>
              <w:rPr>
                <w:rFonts w:eastAsia="Batang" w:cs="Times New Roman"/>
                <w:color w:val="000000"/>
                <w:szCs w:val="28"/>
                <w:lang w:eastAsia="ko-KR"/>
              </w:rPr>
            </w:pPr>
            <w:r w:rsidRPr="00F735D7">
              <w:rPr>
                <w:rFonts w:eastAsia="Batang" w:cs="Times New Roman"/>
                <w:color w:val="000000"/>
                <w:szCs w:val="28"/>
                <w:lang w:eastAsia="ko-KR"/>
              </w:rPr>
              <w:t xml:space="preserve">Дети гор. Региональная программа развития и </w:t>
            </w:r>
          </w:p>
          <w:p w:rsidR="004539E7" w:rsidRPr="00F735D7" w:rsidRDefault="004539E7" w:rsidP="004539E7">
            <w:pPr>
              <w:rPr>
                <w:rFonts w:eastAsia="Batang" w:cs="Times New Roman"/>
                <w:color w:val="000000"/>
                <w:szCs w:val="28"/>
                <w:lang w:eastAsia="ko-KR"/>
              </w:rPr>
            </w:pPr>
            <w:r w:rsidRPr="00F735D7">
              <w:rPr>
                <w:rFonts w:eastAsia="Batang" w:cs="Times New Roman"/>
                <w:color w:val="000000"/>
                <w:szCs w:val="28"/>
                <w:lang w:eastAsia="ko-KR"/>
              </w:rPr>
              <w:t>воспитания дошкольников Дагестана. – М., «Издательство ГНОМ и Д», 2002.</w:t>
            </w:r>
          </w:p>
          <w:p w:rsidR="004539E7" w:rsidRDefault="004539E7" w:rsidP="004539E7">
            <w:pPr>
              <w:widowControl w:val="0"/>
              <w:suppressAutoHyphens/>
              <w:rPr>
                <w:rFonts w:eastAsia="Lucida Sans Unicode" w:cs="Mangal"/>
                <w:color w:val="000000"/>
                <w:kern w:val="1"/>
                <w:szCs w:val="28"/>
                <w:lang w:eastAsia="hi-IN" w:bidi="hi-IN"/>
              </w:rPr>
            </w:pPr>
            <w:r w:rsidRPr="00F735D7">
              <w:rPr>
                <w:rFonts w:eastAsia="Batang" w:cs="Times New Roman"/>
                <w:color w:val="000000"/>
                <w:szCs w:val="28"/>
                <w:lang w:eastAsia="ko-KR"/>
              </w:rPr>
              <w:t>Гаприндашвили О.Б.</w:t>
            </w:r>
            <w:r>
              <w:rPr>
                <w:rFonts w:eastAsia="Batang" w:cs="Times New Roman"/>
                <w:color w:val="000000"/>
                <w:szCs w:val="28"/>
                <w:lang w:eastAsia="ko-KR"/>
              </w:rPr>
              <w:t xml:space="preserve"> Магомедова Д.М. Поисково-познавательная деятельность дошкольников. Махачкала 2012</w:t>
            </w:r>
            <w:r w:rsidRPr="00F735D7">
              <w:rPr>
                <w:rFonts w:eastAsia="Batang" w:cs="Times New Roman"/>
                <w:color w:val="000000"/>
                <w:szCs w:val="28"/>
                <w:lang w:eastAsia="ko-KR"/>
              </w:rPr>
              <w:t>.</w:t>
            </w:r>
          </w:p>
          <w:p w:rsidR="004539E7" w:rsidRPr="00F735D7" w:rsidRDefault="004539E7" w:rsidP="004539E7">
            <w:pPr>
              <w:widowControl w:val="0"/>
              <w:suppressAutoHyphens/>
              <w:rPr>
                <w:rFonts w:eastAsia="Lucida Sans Unicode" w:cs="Mangal"/>
                <w:color w:val="000000"/>
                <w:kern w:val="1"/>
                <w:szCs w:val="28"/>
                <w:lang w:eastAsia="hi-IN" w:bidi="hi-IN"/>
              </w:rPr>
            </w:pPr>
            <w:r w:rsidRPr="00F735D7">
              <w:rPr>
                <w:rFonts w:eastAsia="Lucida Sans Unicode" w:cs="Mangal"/>
                <w:color w:val="000000"/>
                <w:kern w:val="1"/>
                <w:szCs w:val="28"/>
                <w:lang w:eastAsia="hi-IN" w:bidi="hi-IN"/>
              </w:rPr>
              <w:t xml:space="preserve">Гришина А.В. Примерное перспективное планирование. Региональный компонент. </w:t>
            </w:r>
            <w:r w:rsidRPr="00F735D7">
              <w:rPr>
                <w:rFonts w:eastAsia="Lucida Sans Unicode" w:cs="Mangal"/>
                <w:color w:val="000000"/>
                <w:kern w:val="1"/>
                <w:szCs w:val="28"/>
                <w:lang w:eastAsia="hi-IN" w:bidi="hi-IN"/>
              </w:rPr>
              <w:lastRenderedPageBreak/>
              <w:t>Методическое пособие по познавательному развитию детей 3-7 лет. Махачкала 2014.</w:t>
            </w:r>
          </w:p>
          <w:p w:rsidR="004539E7" w:rsidRPr="00F735D7" w:rsidRDefault="004539E7" w:rsidP="004539E7">
            <w:pPr>
              <w:widowControl w:val="0"/>
              <w:suppressAutoHyphens/>
              <w:rPr>
                <w:rFonts w:eastAsia="Lucida Sans Unicode" w:cs="Mangal"/>
                <w:color w:val="000000"/>
                <w:kern w:val="1"/>
                <w:szCs w:val="28"/>
                <w:lang w:eastAsia="hi-IN" w:bidi="hi-IN"/>
              </w:rPr>
            </w:pPr>
            <w:r w:rsidRPr="00F735D7">
              <w:rPr>
                <w:rFonts w:eastAsia="Lucida Sans Unicode" w:cs="Mangal"/>
                <w:color w:val="000000"/>
                <w:kern w:val="1"/>
                <w:szCs w:val="28"/>
                <w:lang w:eastAsia="hi-IN" w:bidi="hi-IN"/>
              </w:rPr>
              <w:t>Гусарова Л.Ф. Проектная деятельность в детском саду. Махачкала, 2013.</w:t>
            </w:r>
          </w:p>
        </w:tc>
      </w:tr>
      <w:tr w:rsidR="004539E7" w:rsidRPr="00B86366" w:rsidTr="001F752B">
        <w:tc>
          <w:tcPr>
            <w:tcW w:w="2727" w:type="dxa"/>
          </w:tcPr>
          <w:p w:rsidR="004539E7" w:rsidRPr="00F735D7" w:rsidRDefault="004539E7" w:rsidP="004539E7">
            <w:pPr>
              <w:snapToGrid w:val="0"/>
              <w:rPr>
                <w:rFonts w:eastAsia="Batang" w:cs="Times New Roman"/>
                <w:b/>
                <w:color w:val="000000"/>
                <w:szCs w:val="28"/>
                <w:lang w:eastAsia="ko-KR"/>
              </w:rPr>
            </w:pPr>
            <w:r w:rsidRPr="00F735D7">
              <w:rPr>
                <w:rFonts w:eastAsia="Batang" w:cs="Times New Roman"/>
                <w:b/>
                <w:color w:val="000000"/>
                <w:szCs w:val="28"/>
                <w:lang w:eastAsia="ko-KR"/>
              </w:rPr>
              <w:lastRenderedPageBreak/>
              <w:t>Программы,</w:t>
            </w:r>
          </w:p>
          <w:p w:rsidR="004539E7" w:rsidRPr="00F735D7" w:rsidRDefault="004539E7" w:rsidP="004539E7">
            <w:pPr>
              <w:rPr>
                <w:rFonts w:eastAsia="Batang" w:cs="Times New Roman"/>
                <w:color w:val="000000"/>
                <w:szCs w:val="28"/>
                <w:lang w:eastAsia="ko-KR"/>
              </w:rPr>
            </w:pPr>
            <w:r w:rsidRPr="00F735D7">
              <w:rPr>
                <w:rFonts w:eastAsia="Batang" w:cs="Times New Roman"/>
                <w:b/>
                <w:color w:val="000000"/>
                <w:szCs w:val="28"/>
                <w:lang w:eastAsia="ko-KR"/>
              </w:rPr>
              <w:t>технологии и пособия</w:t>
            </w:r>
            <w:r w:rsidRPr="00F735D7">
              <w:rPr>
                <w:rFonts w:eastAsia="Batang" w:cs="Times New Roman"/>
                <w:color w:val="000000"/>
                <w:szCs w:val="28"/>
                <w:lang w:eastAsia="ko-KR"/>
              </w:rPr>
              <w:t xml:space="preserve"> </w:t>
            </w:r>
            <w:r w:rsidRPr="00F735D7">
              <w:rPr>
                <w:rFonts w:eastAsia="Batang" w:cs="Times New Roman"/>
                <w:b/>
                <w:color w:val="000000"/>
                <w:szCs w:val="28"/>
                <w:lang w:eastAsia="ko-KR"/>
              </w:rPr>
              <w:t>по образовательной области</w:t>
            </w:r>
          </w:p>
          <w:p w:rsidR="004539E7" w:rsidRPr="00F735D7" w:rsidRDefault="004539E7" w:rsidP="004539E7">
            <w:pPr>
              <w:rPr>
                <w:rFonts w:eastAsia="Batang" w:cs="Times New Roman"/>
                <w:b/>
                <w:color w:val="000000"/>
                <w:szCs w:val="28"/>
                <w:lang w:eastAsia="ko-KR"/>
              </w:rPr>
            </w:pPr>
            <w:r w:rsidRPr="00F735D7">
              <w:rPr>
                <w:rFonts w:eastAsia="Batang" w:cs="Times New Roman"/>
                <w:b/>
                <w:color w:val="000000"/>
                <w:szCs w:val="28"/>
                <w:lang w:eastAsia="ko-KR"/>
              </w:rPr>
              <w:t>«Художественно-эстетическое развитие»</w:t>
            </w:r>
          </w:p>
        </w:tc>
        <w:tc>
          <w:tcPr>
            <w:tcW w:w="11164" w:type="dxa"/>
          </w:tcPr>
          <w:p w:rsidR="004539E7" w:rsidRPr="00F735D7" w:rsidRDefault="004539E7" w:rsidP="004539E7">
            <w:pPr>
              <w:rPr>
                <w:rFonts w:ascii="Calibri" w:eastAsia="Batang" w:hAnsi="Calibri" w:cs="Times New Roman"/>
                <w:color w:val="000000"/>
                <w:szCs w:val="28"/>
                <w:lang w:eastAsia="ko-KR"/>
              </w:rPr>
            </w:pPr>
            <w:r w:rsidRPr="00F735D7">
              <w:rPr>
                <w:rFonts w:eastAsia="Batang" w:cs="Times New Roman"/>
                <w:color w:val="000000"/>
                <w:szCs w:val="28"/>
                <w:lang w:eastAsia="ko-KR"/>
              </w:rPr>
              <w:t>Байрамбеков М.М. Система занятий по ознакомлению дошкольников с народно-прикладным искусством Дагестана. Махачкала: Дагучпедгиз, 1996.</w:t>
            </w:r>
          </w:p>
          <w:p w:rsidR="004539E7" w:rsidRPr="00F735D7" w:rsidRDefault="004539E7" w:rsidP="004539E7">
            <w:pPr>
              <w:rPr>
                <w:rFonts w:ascii="Calibri" w:eastAsia="Batang" w:hAnsi="Calibri" w:cs="Times New Roman"/>
                <w:color w:val="000000"/>
                <w:szCs w:val="28"/>
                <w:lang w:eastAsia="ko-KR"/>
              </w:rPr>
            </w:pPr>
            <w:r w:rsidRPr="00F735D7">
              <w:rPr>
                <w:rFonts w:eastAsia="Batang" w:cs="Times New Roman"/>
                <w:color w:val="000000"/>
                <w:szCs w:val="28"/>
                <w:lang w:eastAsia="ko-KR"/>
              </w:rPr>
              <w:t>Байрамбеков М.М. Сказки в картинках. /Дидактический материал/. Махачкала, издательство «Лотос», 2013</w:t>
            </w:r>
          </w:p>
          <w:p w:rsidR="004539E7" w:rsidRDefault="004539E7" w:rsidP="004539E7">
            <w:pPr>
              <w:rPr>
                <w:rFonts w:eastAsia="Batang" w:cs="Times New Roman"/>
                <w:color w:val="000000"/>
                <w:szCs w:val="28"/>
                <w:lang w:eastAsia="ko-KR"/>
              </w:rPr>
            </w:pPr>
            <w:r w:rsidRPr="00F735D7">
              <w:rPr>
                <w:rFonts w:eastAsia="Batang" w:cs="Times New Roman"/>
                <w:color w:val="000000"/>
                <w:szCs w:val="28"/>
                <w:lang w:eastAsia="ko-KR"/>
              </w:rPr>
              <w:t>Байрамбеков М.М., Агарагимова В.К. Комплексные занятия по ознакомлению с народно-прикладным искусством Дагестана. Махачкала: Юпитер, 2004.</w:t>
            </w:r>
          </w:p>
          <w:p w:rsidR="004539E7" w:rsidRDefault="004539E7" w:rsidP="004539E7">
            <w:pPr>
              <w:rPr>
                <w:rFonts w:eastAsia="Batang" w:cs="Times New Roman"/>
                <w:color w:val="000000"/>
                <w:szCs w:val="28"/>
                <w:lang w:eastAsia="ko-KR"/>
              </w:rPr>
            </w:pPr>
            <w:r>
              <w:rPr>
                <w:rFonts w:eastAsia="Batang" w:cs="Times New Roman"/>
                <w:color w:val="000000"/>
                <w:szCs w:val="28"/>
                <w:lang w:eastAsia="ko-KR"/>
              </w:rPr>
              <w:t>Трофимова С.Н. Скульптура в жизни ребенка. Махачкала, 2013.</w:t>
            </w:r>
          </w:p>
          <w:p w:rsidR="004539E7" w:rsidRPr="0061126F" w:rsidRDefault="004539E7" w:rsidP="004539E7">
            <w:pPr>
              <w:rPr>
                <w:rFonts w:cs="Times New Roman"/>
                <w:szCs w:val="28"/>
              </w:rPr>
            </w:pPr>
            <w:r w:rsidRPr="0022597A">
              <w:rPr>
                <w:rFonts w:cs="Times New Roman"/>
                <w:szCs w:val="28"/>
              </w:rPr>
              <w:t>Байрамбеков М.М. «От истоков прекрасного – к творчеству»: образовательная программа по изобразительному искусству для дошкольных образовательных организаций республики Дагестан.– Махачкала: ООО «Издательство НИИ педагогики», 2016.</w:t>
            </w:r>
          </w:p>
          <w:p w:rsidR="004539E7" w:rsidRDefault="004539E7" w:rsidP="004539E7">
            <w:pPr>
              <w:rPr>
                <w:rFonts w:eastAsia="Batang" w:cs="Times New Roman"/>
                <w:color w:val="000000"/>
                <w:szCs w:val="28"/>
                <w:lang w:eastAsia="ko-KR"/>
              </w:rPr>
            </w:pPr>
            <w:r w:rsidRPr="00F735D7">
              <w:rPr>
                <w:rFonts w:eastAsia="Batang" w:cs="Times New Roman"/>
                <w:color w:val="000000"/>
                <w:szCs w:val="28"/>
                <w:lang w:eastAsia="ko-KR"/>
              </w:rPr>
              <w:t>Агабекова С.С. Музыкальное воспитание дошкольников</w:t>
            </w:r>
          </w:p>
          <w:p w:rsidR="004539E7" w:rsidRPr="00F735D7" w:rsidRDefault="004539E7" w:rsidP="004539E7">
            <w:pPr>
              <w:rPr>
                <w:rFonts w:ascii="Calibri" w:eastAsia="Batang" w:hAnsi="Calibri" w:cs="Times New Roman"/>
                <w:color w:val="000000"/>
                <w:szCs w:val="28"/>
                <w:lang w:eastAsia="ko-KR"/>
              </w:rPr>
            </w:pPr>
            <w:r w:rsidRPr="00F735D7">
              <w:rPr>
                <w:rFonts w:eastAsia="Batang" w:cs="Times New Roman"/>
                <w:color w:val="000000"/>
                <w:szCs w:val="28"/>
                <w:lang w:eastAsia="ko-KR"/>
              </w:rPr>
              <w:t xml:space="preserve"> /Программа для дагестанских дошкольных учреждений/. -  Махачкала: Дагучпедгиз, 1994.</w:t>
            </w:r>
          </w:p>
          <w:p w:rsidR="004539E7" w:rsidRPr="00F735D7" w:rsidRDefault="004539E7" w:rsidP="004539E7">
            <w:pPr>
              <w:rPr>
                <w:rFonts w:eastAsia="Times New Roman" w:cs="Times New Roman"/>
                <w:color w:val="000000"/>
                <w:szCs w:val="28"/>
                <w:lang w:eastAsia="ru-RU"/>
              </w:rPr>
            </w:pPr>
            <w:r w:rsidRPr="00F735D7">
              <w:rPr>
                <w:rFonts w:eastAsia="Batang" w:cs="Times New Roman"/>
                <w:color w:val="000000"/>
                <w:szCs w:val="28"/>
                <w:lang w:eastAsia="ko-KR"/>
              </w:rPr>
              <w:t>Гаприндашвили О.Б. «Музыкальная развивающая предметно-пространственная среда в</w:t>
            </w:r>
            <w:r w:rsidRPr="00F735D7">
              <w:rPr>
                <w:rFonts w:eastAsia="Times New Roman" w:cs="Times New Roman"/>
                <w:color w:val="000000"/>
                <w:szCs w:val="28"/>
                <w:lang w:eastAsia="ru-RU"/>
              </w:rPr>
              <w:t xml:space="preserve"> детском саду»</w:t>
            </w:r>
            <w:r>
              <w:rPr>
                <w:rFonts w:eastAsia="Times New Roman" w:cs="Times New Roman"/>
                <w:color w:val="000000"/>
                <w:szCs w:val="28"/>
                <w:lang w:eastAsia="ru-RU"/>
              </w:rPr>
              <w:t>. Махачкала, 2014.</w:t>
            </w:r>
          </w:p>
        </w:tc>
      </w:tr>
    </w:tbl>
    <w:p w:rsidR="004539E7" w:rsidRDefault="004539E7" w:rsidP="004539E7">
      <w:pPr>
        <w:rPr>
          <w:rFonts w:ascii="Times New Roman" w:eastAsia="Calibri" w:hAnsi="Times New Roman" w:cs="Times New Roman"/>
          <w:color w:val="000000"/>
          <w:sz w:val="28"/>
          <w:szCs w:val="28"/>
        </w:rPr>
      </w:pPr>
    </w:p>
    <w:p w:rsidR="004048D0" w:rsidRPr="004048D0" w:rsidRDefault="004048D0" w:rsidP="001F752B">
      <w:pPr>
        <w:ind w:left="284"/>
        <w:rPr>
          <w:rFonts w:ascii="Times New Roman" w:eastAsia="Calibri" w:hAnsi="Times New Roman" w:cs="Times New Roman"/>
          <w:b/>
          <w:color w:val="000000"/>
          <w:sz w:val="28"/>
          <w:szCs w:val="28"/>
        </w:rPr>
      </w:pPr>
      <w:r w:rsidRPr="004048D0">
        <w:rPr>
          <w:rFonts w:ascii="Times New Roman" w:eastAsia="Calibri" w:hAnsi="Times New Roman" w:cs="Times New Roman"/>
          <w:b/>
          <w:color w:val="000000"/>
          <w:sz w:val="28"/>
          <w:szCs w:val="28"/>
        </w:rPr>
        <w:t>3.3. Организация развивающей предметно-развивающей среды</w:t>
      </w:r>
    </w:p>
    <w:p w:rsidR="004048D0" w:rsidRPr="00B86366" w:rsidRDefault="004048D0" w:rsidP="001F752B">
      <w:pPr>
        <w:spacing w:after="120"/>
        <w:ind w:left="284"/>
        <w:jc w:val="both"/>
        <w:rPr>
          <w:rFonts w:ascii="Times New Roman" w:eastAsia="Calibri" w:hAnsi="Times New Roman" w:cs="Times New Roman"/>
          <w:color w:val="000000"/>
          <w:sz w:val="28"/>
          <w:szCs w:val="28"/>
        </w:rPr>
      </w:pPr>
      <w:r w:rsidRPr="00B86366">
        <w:rPr>
          <w:rFonts w:ascii="Calibri" w:eastAsia="Calibri" w:hAnsi="Calibri" w:cs="Times New Roman"/>
          <w:color w:val="000000"/>
          <w:sz w:val="28"/>
          <w:szCs w:val="28"/>
        </w:rPr>
        <w:t xml:space="preserve">       </w:t>
      </w:r>
      <w:r>
        <w:rPr>
          <w:rFonts w:ascii="Calibri" w:eastAsia="Calibri" w:hAnsi="Calibri" w:cs="Times New Roman"/>
          <w:color w:val="000000"/>
          <w:sz w:val="28"/>
          <w:szCs w:val="28"/>
        </w:rPr>
        <w:tab/>
      </w:r>
      <w:r w:rsidRPr="00B86366">
        <w:rPr>
          <w:rFonts w:ascii="Times New Roman" w:eastAsia="Calibri" w:hAnsi="Times New Roman" w:cs="Times New Roman"/>
          <w:color w:val="000000"/>
          <w:sz w:val="28"/>
          <w:szCs w:val="28"/>
        </w:rPr>
        <w:t>Развивающая предметно-пространственная среда обеспечивает максимальную реализацию образовател</w:t>
      </w:r>
      <w:r>
        <w:rPr>
          <w:rFonts w:ascii="Times New Roman" w:eastAsia="Calibri" w:hAnsi="Times New Roman" w:cs="Times New Roman"/>
          <w:color w:val="000000"/>
          <w:sz w:val="28"/>
          <w:szCs w:val="28"/>
        </w:rPr>
        <w:t>ьного потенциала пространства МБ</w:t>
      </w:r>
      <w:r w:rsidRPr="00B86366">
        <w:rPr>
          <w:rFonts w:ascii="Times New Roman" w:eastAsia="Calibri" w:hAnsi="Times New Roman" w:cs="Times New Roman"/>
          <w:color w:val="000000"/>
          <w:sz w:val="28"/>
          <w:szCs w:val="28"/>
        </w:rPr>
        <w:t>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w:t>
      </w:r>
      <w:r>
        <w:rPr>
          <w:rFonts w:ascii="Times New Roman" w:eastAsia="Calibri" w:hAnsi="Times New Roman" w:cs="Times New Roman"/>
          <w:color w:val="000000"/>
          <w:sz w:val="28"/>
          <w:szCs w:val="28"/>
        </w:rPr>
        <w:t xml:space="preserve"> </w:t>
      </w:r>
      <w:r w:rsidRPr="00B86366">
        <w:rPr>
          <w:rFonts w:ascii="Times New Roman" w:eastAsia="Calibri" w:hAnsi="Times New Roman" w:cs="Times New Roman"/>
          <w:color w:val="000000"/>
          <w:sz w:val="28"/>
          <w:szCs w:val="28"/>
        </w:rPr>
        <w:t>деятельности детей (в том числе детей разного возраста) и взрослых, двигательной активности детей, а также возможности для уединения.</w:t>
      </w:r>
    </w:p>
    <w:p w:rsidR="004048D0" w:rsidRPr="00B86366" w:rsidRDefault="004048D0" w:rsidP="001F752B">
      <w:pPr>
        <w:spacing w:after="0"/>
        <w:ind w:left="284"/>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ab/>
      </w:r>
      <w:r w:rsidRPr="00B86366">
        <w:rPr>
          <w:rFonts w:ascii="Times New Roman" w:eastAsia="Calibri" w:hAnsi="Times New Roman" w:cs="Times New Roman"/>
          <w:color w:val="000000"/>
          <w:sz w:val="28"/>
          <w:szCs w:val="28"/>
        </w:rPr>
        <w:t xml:space="preserve"> Развивающая предметно-пространственная среда должна обеспечивает реализацию различных образовательных программ;</w:t>
      </w:r>
    </w:p>
    <w:p w:rsidR="004048D0" w:rsidRPr="00B86366" w:rsidRDefault="004048D0" w:rsidP="001F752B">
      <w:pPr>
        <w:spacing w:after="0"/>
        <w:ind w:left="284"/>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4048D0" w:rsidRPr="00B86366" w:rsidRDefault="004048D0" w:rsidP="001F752B">
      <w:pPr>
        <w:widowControl w:val="0"/>
        <w:suppressAutoHyphens/>
        <w:spacing w:after="0" w:line="240" w:lineRule="auto"/>
        <w:ind w:left="284"/>
        <w:jc w:val="both"/>
        <w:rPr>
          <w:rFonts w:ascii="Times New Roman" w:eastAsia="Lucida Sans Unicode" w:hAnsi="Times New Roman" w:cs="Times New Roman"/>
          <w:color w:val="000000"/>
          <w:kern w:val="1"/>
          <w:sz w:val="28"/>
          <w:szCs w:val="28"/>
          <w:lang w:eastAsia="hi-IN" w:bidi="hi-IN"/>
        </w:rPr>
      </w:pPr>
      <w:r w:rsidRPr="00B86366">
        <w:rPr>
          <w:rFonts w:ascii="Times New Roman" w:eastAsia="Lucida Sans Unicode" w:hAnsi="Times New Roman" w:cs="Times New Roman"/>
          <w:color w:val="000000"/>
          <w:kern w:val="1"/>
          <w:sz w:val="28"/>
          <w:szCs w:val="28"/>
          <w:lang w:eastAsia="hi-IN" w:bidi="hi-IN"/>
        </w:rPr>
        <w:t xml:space="preserve">     Развивающей  среды  построена  на  следующих  принципах:</w:t>
      </w:r>
    </w:p>
    <w:p w:rsidR="004048D0" w:rsidRPr="00B86366" w:rsidRDefault="004048D0" w:rsidP="00BF0120">
      <w:pPr>
        <w:widowControl w:val="0"/>
        <w:numPr>
          <w:ilvl w:val="0"/>
          <w:numId w:val="17"/>
        </w:numPr>
        <w:suppressAutoHyphens/>
        <w:spacing w:after="0" w:line="240" w:lineRule="auto"/>
        <w:ind w:left="284"/>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lastRenderedPageBreak/>
        <w:t>насыщенность;</w:t>
      </w:r>
    </w:p>
    <w:p w:rsidR="004048D0" w:rsidRPr="00B86366" w:rsidRDefault="004048D0" w:rsidP="00BF0120">
      <w:pPr>
        <w:widowControl w:val="0"/>
        <w:numPr>
          <w:ilvl w:val="0"/>
          <w:numId w:val="17"/>
        </w:numPr>
        <w:suppressAutoHyphens/>
        <w:spacing w:after="0" w:line="240" w:lineRule="auto"/>
        <w:ind w:left="284"/>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трансформируемость;</w:t>
      </w:r>
    </w:p>
    <w:p w:rsidR="004048D0" w:rsidRPr="00B86366" w:rsidRDefault="004048D0" w:rsidP="00BF0120">
      <w:pPr>
        <w:widowControl w:val="0"/>
        <w:numPr>
          <w:ilvl w:val="0"/>
          <w:numId w:val="17"/>
        </w:numPr>
        <w:suppressAutoHyphens/>
        <w:spacing w:after="0" w:line="240" w:lineRule="auto"/>
        <w:ind w:left="284"/>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полифункциональность;</w:t>
      </w:r>
    </w:p>
    <w:p w:rsidR="004048D0" w:rsidRPr="00B86366" w:rsidRDefault="004048D0" w:rsidP="00BF0120">
      <w:pPr>
        <w:widowControl w:val="0"/>
        <w:numPr>
          <w:ilvl w:val="0"/>
          <w:numId w:val="17"/>
        </w:numPr>
        <w:suppressAutoHyphens/>
        <w:spacing w:after="0" w:line="240" w:lineRule="auto"/>
        <w:ind w:left="284"/>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 xml:space="preserve"> вариативной;</w:t>
      </w:r>
    </w:p>
    <w:p w:rsidR="004048D0" w:rsidRPr="00B86366" w:rsidRDefault="004048D0" w:rsidP="00BF0120">
      <w:pPr>
        <w:widowControl w:val="0"/>
        <w:numPr>
          <w:ilvl w:val="0"/>
          <w:numId w:val="17"/>
        </w:numPr>
        <w:suppressAutoHyphens/>
        <w:spacing w:after="0" w:line="240" w:lineRule="auto"/>
        <w:ind w:left="284"/>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 xml:space="preserve">доступность; </w:t>
      </w:r>
    </w:p>
    <w:p w:rsidR="004048D0" w:rsidRPr="00B86366" w:rsidRDefault="004048D0" w:rsidP="00BF0120">
      <w:pPr>
        <w:widowControl w:val="0"/>
        <w:numPr>
          <w:ilvl w:val="0"/>
          <w:numId w:val="17"/>
        </w:numPr>
        <w:suppressAutoHyphens/>
        <w:spacing w:after="240" w:line="240" w:lineRule="auto"/>
        <w:ind w:left="284"/>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безопасность.</w:t>
      </w:r>
    </w:p>
    <w:p w:rsidR="004048D0" w:rsidRPr="00B86366" w:rsidRDefault="004048D0" w:rsidP="001F752B">
      <w:pPr>
        <w:tabs>
          <w:tab w:val="left" w:pos="1713"/>
        </w:tabs>
        <w:spacing w:after="0"/>
        <w:ind w:left="284"/>
        <w:jc w:val="both"/>
        <w:rPr>
          <w:rFonts w:ascii="Times New Roman" w:eastAsia="Calibri" w:hAnsi="Times New Roman" w:cs="Times New Roman"/>
          <w:color w:val="000000"/>
          <w:sz w:val="28"/>
          <w:szCs w:val="28"/>
        </w:rPr>
      </w:pPr>
      <w:r w:rsidRPr="00B86366">
        <w:rPr>
          <w:rFonts w:ascii="Times New Roman" w:eastAsia="Calibri" w:hAnsi="Times New Roman" w:cs="Times New Roman"/>
          <w:i/>
          <w:color w:val="000000"/>
          <w:sz w:val="28"/>
          <w:szCs w:val="28"/>
        </w:rPr>
        <w:t xml:space="preserve">       </w:t>
      </w:r>
      <w:r w:rsidRPr="00B86366">
        <w:rPr>
          <w:rFonts w:ascii="Times New Roman" w:eastAsia="Calibri" w:hAnsi="Times New Roman" w:cs="Times New Roman"/>
          <w:b/>
          <w:i/>
          <w:color w:val="000000"/>
          <w:sz w:val="28"/>
          <w:szCs w:val="28"/>
        </w:rPr>
        <w:t>Насыщенность</w:t>
      </w:r>
      <w:r w:rsidRPr="00B86366">
        <w:rPr>
          <w:rFonts w:ascii="Times New Roman" w:eastAsia="Calibri" w:hAnsi="Times New Roman" w:cs="Times New Roman"/>
          <w:color w:val="000000"/>
          <w:sz w:val="28"/>
          <w:szCs w:val="28"/>
        </w:rPr>
        <w:t xml:space="preserve"> среды соответствует возрастным возможностям детей и содержанию Программы.</w:t>
      </w:r>
    </w:p>
    <w:p w:rsidR="004048D0" w:rsidRPr="00B86366" w:rsidRDefault="004048D0" w:rsidP="001F752B">
      <w:pPr>
        <w:spacing w:after="120"/>
        <w:ind w:left="284" w:firstLine="435"/>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4048D0" w:rsidRPr="00B86366" w:rsidRDefault="004048D0" w:rsidP="00BF0120">
      <w:pPr>
        <w:widowControl w:val="0"/>
        <w:numPr>
          <w:ilvl w:val="0"/>
          <w:numId w:val="20"/>
        </w:numPr>
        <w:suppressAutoHyphens/>
        <w:spacing w:after="0" w:line="240" w:lineRule="auto"/>
        <w:ind w:left="284"/>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4048D0" w:rsidRPr="00B86366" w:rsidRDefault="004048D0" w:rsidP="00BF0120">
      <w:pPr>
        <w:widowControl w:val="0"/>
        <w:numPr>
          <w:ilvl w:val="0"/>
          <w:numId w:val="20"/>
        </w:numPr>
        <w:suppressAutoHyphens/>
        <w:spacing w:after="0" w:line="240" w:lineRule="auto"/>
        <w:ind w:left="284"/>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двигательную активность, в том числе развитие крупной и мелкой моторики, участие в подвижных играх и соревнованиях;</w:t>
      </w:r>
    </w:p>
    <w:p w:rsidR="004048D0" w:rsidRPr="00B86366" w:rsidRDefault="004048D0" w:rsidP="00BF0120">
      <w:pPr>
        <w:widowControl w:val="0"/>
        <w:numPr>
          <w:ilvl w:val="0"/>
          <w:numId w:val="20"/>
        </w:numPr>
        <w:suppressAutoHyphens/>
        <w:spacing w:after="0" w:line="240" w:lineRule="auto"/>
        <w:ind w:left="284"/>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эмоциональное благополучие детей во взаимодействии с предметно-пространственным окружением;</w:t>
      </w:r>
    </w:p>
    <w:p w:rsidR="004048D0" w:rsidRPr="00B86366" w:rsidRDefault="004048D0" w:rsidP="00BF0120">
      <w:pPr>
        <w:widowControl w:val="0"/>
        <w:numPr>
          <w:ilvl w:val="0"/>
          <w:numId w:val="20"/>
        </w:numPr>
        <w:suppressAutoHyphens/>
        <w:spacing w:after="240" w:line="240" w:lineRule="auto"/>
        <w:ind w:left="284"/>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возможность самовыражения детей.</w:t>
      </w:r>
    </w:p>
    <w:p w:rsidR="004048D0" w:rsidRPr="00B86366" w:rsidRDefault="004048D0" w:rsidP="001F752B">
      <w:pPr>
        <w:spacing w:after="120"/>
        <w:ind w:left="284"/>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w:t>
      </w:r>
      <w:r w:rsidRPr="00B86366">
        <w:rPr>
          <w:rFonts w:ascii="Times New Roman" w:eastAsia="Calibri" w:hAnsi="Times New Roman" w:cs="Times New Roman"/>
          <w:b/>
          <w:i/>
          <w:color w:val="000000"/>
          <w:sz w:val="28"/>
          <w:szCs w:val="28"/>
        </w:rPr>
        <w:t>Трансформируемость</w:t>
      </w:r>
      <w:r w:rsidRPr="00B86366">
        <w:rPr>
          <w:rFonts w:ascii="Times New Roman" w:eastAsia="Calibri" w:hAnsi="Times New Roman" w:cs="Times New Roman"/>
          <w:color w:val="000000"/>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w:t>
      </w:r>
      <w:r>
        <w:rPr>
          <w:rFonts w:ascii="Times New Roman" w:eastAsia="Calibri" w:hAnsi="Times New Roman" w:cs="Times New Roman"/>
          <w:color w:val="000000"/>
          <w:sz w:val="28"/>
          <w:szCs w:val="28"/>
        </w:rPr>
        <w:t xml:space="preserve"> интересов и возможностей детей.</w:t>
      </w:r>
    </w:p>
    <w:p w:rsidR="004048D0" w:rsidRPr="00B86366" w:rsidRDefault="004048D0" w:rsidP="001F752B">
      <w:pPr>
        <w:spacing w:after="120"/>
        <w:ind w:left="284"/>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w:t>
      </w:r>
      <w:r w:rsidRPr="00B86366">
        <w:rPr>
          <w:rFonts w:ascii="Times New Roman" w:eastAsia="Calibri" w:hAnsi="Times New Roman" w:cs="Times New Roman"/>
          <w:b/>
          <w:i/>
          <w:color w:val="000000"/>
          <w:sz w:val="28"/>
          <w:szCs w:val="28"/>
        </w:rPr>
        <w:t>Полифункциональность</w:t>
      </w:r>
      <w:r w:rsidRPr="00B86366">
        <w:rPr>
          <w:rFonts w:ascii="Times New Roman" w:eastAsia="Calibri" w:hAnsi="Times New Roman" w:cs="Times New Roman"/>
          <w:color w:val="000000"/>
          <w:sz w:val="28"/>
          <w:szCs w:val="28"/>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4048D0" w:rsidRPr="00B86366" w:rsidRDefault="004048D0" w:rsidP="001F752B">
      <w:pPr>
        <w:spacing w:after="0"/>
        <w:ind w:left="284"/>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w:t>
      </w:r>
      <w:r w:rsidRPr="00B86366">
        <w:rPr>
          <w:rFonts w:ascii="Times New Roman" w:eastAsia="Calibri" w:hAnsi="Times New Roman" w:cs="Times New Roman"/>
          <w:b/>
          <w:i/>
          <w:color w:val="000000"/>
          <w:sz w:val="28"/>
          <w:szCs w:val="28"/>
        </w:rPr>
        <w:t>Вариативность</w:t>
      </w:r>
      <w:r w:rsidRPr="00B86366">
        <w:rPr>
          <w:rFonts w:ascii="Times New Roman" w:eastAsia="Calibri" w:hAnsi="Times New Roman" w:cs="Times New Roman"/>
          <w:color w:val="000000"/>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4048D0" w:rsidRPr="00B86366" w:rsidRDefault="004048D0" w:rsidP="001F752B">
      <w:pPr>
        <w:spacing w:after="120"/>
        <w:ind w:left="284"/>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Игровой материал периодически сменяется, что стимулирует  игровую, двигательную, познавательную и исследовательскую активность детей.</w:t>
      </w:r>
    </w:p>
    <w:p w:rsidR="004048D0" w:rsidRPr="00B86366" w:rsidRDefault="004048D0" w:rsidP="001F752B">
      <w:pPr>
        <w:spacing w:after="0"/>
        <w:ind w:left="284"/>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w:t>
      </w:r>
      <w:r w:rsidRPr="00B86366">
        <w:rPr>
          <w:rFonts w:ascii="Times New Roman" w:eastAsia="Calibri" w:hAnsi="Times New Roman" w:cs="Times New Roman"/>
          <w:b/>
          <w:i/>
          <w:color w:val="000000"/>
          <w:sz w:val="28"/>
          <w:szCs w:val="28"/>
        </w:rPr>
        <w:t>Доступность</w:t>
      </w:r>
      <w:r w:rsidRPr="00B86366">
        <w:rPr>
          <w:rFonts w:ascii="Times New Roman" w:eastAsia="Calibri" w:hAnsi="Times New Roman" w:cs="Times New Roman"/>
          <w:color w:val="000000"/>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w:t>
      </w:r>
    </w:p>
    <w:p w:rsidR="004048D0" w:rsidRPr="00B86366" w:rsidRDefault="004048D0" w:rsidP="001F752B">
      <w:pPr>
        <w:spacing w:after="120"/>
        <w:ind w:left="284"/>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lastRenderedPageBreak/>
        <w:t>исправность и сохранность материалов и оборудования.</w:t>
      </w:r>
    </w:p>
    <w:p w:rsidR="004048D0" w:rsidRDefault="004048D0" w:rsidP="001F752B">
      <w:pPr>
        <w:spacing w:after="0"/>
        <w:ind w:left="284"/>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w:t>
      </w:r>
      <w:r w:rsidRPr="00B86366">
        <w:rPr>
          <w:rFonts w:ascii="Times New Roman" w:eastAsia="Calibri" w:hAnsi="Times New Roman" w:cs="Times New Roman"/>
          <w:b/>
          <w:i/>
          <w:color w:val="000000"/>
          <w:sz w:val="28"/>
          <w:szCs w:val="28"/>
        </w:rPr>
        <w:t>Безопасность</w:t>
      </w:r>
      <w:r w:rsidRPr="00B86366">
        <w:rPr>
          <w:rFonts w:ascii="Times New Roman" w:eastAsia="Calibri" w:hAnsi="Times New Roman" w:cs="Times New Roman"/>
          <w:b/>
          <w:color w:val="000000"/>
          <w:sz w:val="28"/>
          <w:szCs w:val="28"/>
        </w:rPr>
        <w:t xml:space="preserve"> </w:t>
      </w:r>
      <w:r w:rsidRPr="00B86366">
        <w:rPr>
          <w:rFonts w:ascii="Times New Roman" w:eastAsia="Calibri" w:hAnsi="Times New Roman" w:cs="Times New Roman"/>
          <w:color w:val="000000"/>
          <w:sz w:val="28"/>
          <w:szCs w:val="28"/>
        </w:rPr>
        <w:t>предметно-пространственной среды обеспечивает соответствие всех ее элементов требованиям по надежности и безопасности их использования.</w:t>
      </w:r>
    </w:p>
    <w:p w:rsidR="004048D0" w:rsidRPr="00B86366" w:rsidRDefault="004048D0" w:rsidP="001F752B">
      <w:pPr>
        <w:spacing w:after="0"/>
        <w:ind w:left="284"/>
        <w:rPr>
          <w:rFonts w:ascii="Times New Roman" w:eastAsia="Calibri" w:hAnsi="Times New Roman" w:cs="Times New Roman"/>
          <w:color w:val="000000"/>
          <w:sz w:val="28"/>
          <w:szCs w:val="28"/>
        </w:rPr>
      </w:pPr>
    </w:p>
    <w:p w:rsidR="004048D0" w:rsidRPr="00B86366" w:rsidRDefault="004048D0" w:rsidP="004048D0">
      <w:pPr>
        <w:spacing w:after="0"/>
        <w:jc w:val="center"/>
        <w:rPr>
          <w:rFonts w:ascii="Times New Roman" w:eastAsia="Calibri" w:hAnsi="Times New Roman" w:cs="Times New Roman"/>
          <w:b/>
          <w:color w:val="000000"/>
          <w:sz w:val="28"/>
          <w:szCs w:val="28"/>
        </w:rPr>
      </w:pPr>
      <w:r w:rsidRPr="00B86366">
        <w:rPr>
          <w:rFonts w:ascii="Times New Roman" w:eastAsia="Calibri" w:hAnsi="Times New Roman" w:cs="Times New Roman"/>
          <w:b/>
          <w:color w:val="000000"/>
          <w:sz w:val="28"/>
          <w:szCs w:val="28"/>
        </w:rPr>
        <w:t xml:space="preserve">Предметно-развивающая  среда  помещений и групповых  комнат </w:t>
      </w:r>
    </w:p>
    <w:p w:rsidR="004048D0" w:rsidRPr="00B86366" w:rsidRDefault="004048D0" w:rsidP="004048D0">
      <w:pPr>
        <w:spacing w:after="120"/>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 МБДОУ ЦРР «Детский сад № 4 «Василек»»</w:t>
      </w:r>
    </w:p>
    <w:p w:rsidR="004048D0" w:rsidRDefault="004048D0" w:rsidP="004048D0">
      <w:pPr>
        <w:spacing w:after="0" w:line="240" w:lineRule="auto"/>
        <w:rPr>
          <w:rFonts w:ascii="Times New Roman" w:hAnsi="Times New Roman"/>
          <w:b/>
          <w:i/>
          <w:sz w:val="32"/>
          <w:szCs w:val="32"/>
        </w:rPr>
      </w:pPr>
    </w:p>
    <w:tbl>
      <w:tblPr>
        <w:tblStyle w:val="12"/>
        <w:tblW w:w="0" w:type="auto"/>
        <w:tblLook w:val="04A0"/>
      </w:tblPr>
      <w:tblGrid>
        <w:gridCol w:w="2835"/>
        <w:gridCol w:w="3652"/>
        <w:gridCol w:w="7796"/>
      </w:tblGrid>
      <w:tr w:rsidR="004048D0" w:rsidRPr="001F7BF9" w:rsidTr="005B431C">
        <w:tc>
          <w:tcPr>
            <w:tcW w:w="2835" w:type="dxa"/>
          </w:tcPr>
          <w:p w:rsidR="004048D0" w:rsidRPr="001F7BF9" w:rsidRDefault="004048D0" w:rsidP="0012374F">
            <w:pPr>
              <w:autoSpaceDE w:val="0"/>
              <w:snapToGrid w:val="0"/>
              <w:jc w:val="center"/>
              <w:rPr>
                <w:rFonts w:eastAsia="Batang" w:cs="Times New Roman"/>
                <w:b/>
                <w:color w:val="000000"/>
                <w:szCs w:val="28"/>
                <w:lang w:eastAsia="ko-KR"/>
              </w:rPr>
            </w:pPr>
            <w:r w:rsidRPr="001F7BF9">
              <w:rPr>
                <w:rFonts w:eastAsia="Batang" w:cs="Times New Roman"/>
                <w:b/>
                <w:color w:val="000000"/>
                <w:szCs w:val="28"/>
                <w:lang w:eastAsia="ko-KR"/>
              </w:rPr>
              <w:t>Вид  помещения</w:t>
            </w:r>
          </w:p>
        </w:tc>
        <w:tc>
          <w:tcPr>
            <w:tcW w:w="3652" w:type="dxa"/>
          </w:tcPr>
          <w:p w:rsidR="004048D0" w:rsidRPr="001F7BF9" w:rsidRDefault="004048D0" w:rsidP="0012374F">
            <w:pPr>
              <w:autoSpaceDE w:val="0"/>
              <w:snapToGrid w:val="0"/>
              <w:jc w:val="center"/>
              <w:rPr>
                <w:rFonts w:eastAsia="Batang" w:cs="Times New Roman"/>
                <w:b/>
                <w:bCs/>
                <w:color w:val="000000"/>
                <w:szCs w:val="28"/>
                <w:lang w:eastAsia="ko-KR"/>
              </w:rPr>
            </w:pPr>
            <w:r w:rsidRPr="001F7BF9">
              <w:rPr>
                <w:rFonts w:eastAsia="Batang" w:cs="Times New Roman"/>
                <w:b/>
                <w:bCs/>
                <w:color w:val="000000"/>
                <w:szCs w:val="28"/>
                <w:lang w:eastAsia="ko-KR"/>
              </w:rPr>
              <w:t xml:space="preserve">Основное  предназначение </w:t>
            </w:r>
          </w:p>
        </w:tc>
        <w:tc>
          <w:tcPr>
            <w:tcW w:w="7796" w:type="dxa"/>
          </w:tcPr>
          <w:p w:rsidR="004048D0" w:rsidRPr="001F7BF9" w:rsidRDefault="004048D0" w:rsidP="0012374F">
            <w:pPr>
              <w:autoSpaceDE w:val="0"/>
              <w:snapToGrid w:val="0"/>
              <w:jc w:val="center"/>
              <w:rPr>
                <w:rFonts w:eastAsia="Batang" w:cs="Times New Roman"/>
                <w:b/>
                <w:bCs/>
                <w:color w:val="000000"/>
                <w:szCs w:val="28"/>
                <w:lang w:eastAsia="ko-KR"/>
              </w:rPr>
            </w:pPr>
            <w:r w:rsidRPr="001F7BF9">
              <w:rPr>
                <w:rFonts w:eastAsia="Batang" w:cs="Times New Roman"/>
                <w:b/>
                <w:bCs/>
                <w:color w:val="000000"/>
                <w:szCs w:val="28"/>
                <w:lang w:eastAsia="ko-KR"/>
              </w:rPr>
              <w:t xml:space="preserve">Оснащение </w:t>
            </w:r>
          </w:p>
        </w:tc>
      </w:tr>
      <w:tr w:rsidR="004048D0" w:rsidRPr="001F7BF9" w:rsidTr="005B431C">
        <w:tc>
          <w:tcPr>
            <w:tcW w:w="14283" w:type="dxa"/>
            <w:gridSpan w:val="3"/>
          </w:tcPr>
          <w:p w:rsidR="004048D0" w:rsidRPr="001F7BF9" w:rsidRDefault="004048D0" w:rsidP="0012374F">
            <w:pPr>
              <w:jc w:val="center"/>
              <w:rPr>
                <w:rFonts w:eastAsia="Batang" w:cs="Times New Roman"/>
                <w:b/>
                <w:color w:val="000000"/>
                <w:szCs w:val="28"/>
                <w:lang w:eastAsia="ko-KR"/>
              </w:rPr>
            </w:pPr>
            <w:r>
              <w:rPr>
                <w:rFonts w:eastAsia="Batang" w:cs="Times New Roman"/>
                <w:b/>
                <w:bCs/>
                <w:color w:val="000000"/>
                <w:szCs w:val="28"/>
                <w:lang w:eastAsia="ko-KR"/>
              </w:rPr>
              <w:t xml:space="preserve">Предметно-развивающая среда </w:t>
            </w:r>
            <w:r w:rsidRPr="00B86366">
              <w:rPr>
                <w:rFonts w:eastAsia="Calibri" w:cs="Times New Roman"/>
                <w:b/>
                <w:color w:val="000000"/>
                <w:szCs w:val="28"/>
              </w:rPr>
              <w:t>помещений</w:t>
            </w:r>
          </w:p>
        </w:tc>
      </w:tr>
      <w:tr w:rsidR="004048D0" w:rsidRPr="001F7BF9" w:rsidTr="005B431C">
        <w:tc>
          <w:tcPr>
            <w:tcW w:w="2835" w:type="dxa"/>
          </w:tcPr>
          <w:p w:rsidR="004048D0" w:rsidRPr="001F7BF9" w:rsidRDefault="004048D0" w:rsidP="0012374F">
            <w:pPr>
              <w:snapToGrid w:val="0"/>
              <w:rPr>
                <w:rFonts w:eastAsia="Batang" w:cs="Times New Roman"/>
                <w:b/>
                <w:color w:val="000000"/>
                <w:szCs w:val="28"/>
                <w:lang w:eastAsia="ko-KR"/>
              </w:rPr>
            </w:pPr>
            <w:r>
              <w:rPr>
                <w:rFonts w:eastAsia="Batang" w:cs="Times New Roman"/>
                <w:b/>
                <w:color w:val="000000"/>
                <w:szCs w:val="28"/>
                <w:lang w:eastAsia="ko-KR"/>
              </w:rPr>
              <w:t>Музыкально-спортивны</w:t>
            </w:r>
            <w:r w:rsidRPr="00B86366">
              <w:rPr>
                <w:rFonts w:eastAsia="Calibri" w:cs="Times New Roman"/>
                <w:b/>
                <w:color w:val="000000"/>
                <w:szCs w:val="28"/>
              </w:rPr>
              <w:t>й</w:t>
            </w:r>
            <w:r>
              <w:rPr>
                <w:rFonts w:eastAsia="Batang" w:cs="Times New Roman"/>
                <w:b/>
                <w:color w:val="000000"/>
                <w:szCs w:val="28"/>
                <w:lang w:eastAsia="ko-KR"/>
              </w:rPr>
              <w:t xml:space="preserve"> </w:t>
            </w:r>
            <w:r w:rsidRPr="001F7BF9">
              <w:rPr>
                <w:rFonts w:eastAsia="Batang" w:cs="Times New Roman"/>
                <w:b/>
                <w:color w:val="000000"/>
                <w:szCs w:val="28"/>
                <w:lang w:eastAsia="ko-KR"/>
              </w:rPr>
              <w:t xml:space="preserve"> зал</w:t>
            </w:r>
          </w:p>
          <w:p w:rsidR="004048D0" w:rsidRPr="001F7BF9" w:rsidRDefault="004048D0" w:rsidP="0012374F">
            <w:pPr>
              <w:snapToGrid w:val="0"/>
              <w:rPr>
                <w:rFonts w:eastAsia="Batang" w:cs="Times New Roman"/>
                <w:color w:val="000000"/>
                <w:szCs w:val="28"/>
                <w:lang w:eastAsia="ko-KR"/>
              </w:rPr>
            </w:pPr>
          </w:p>
        </w:tc>
        <w:tc>
          <w:tcPr>
            <w:tcW w:w="3652" w:type="dxa"/>
          </w:tcPr>
          <w:p w:rsidR="004048D0" w:rsidRPr="00B67366" w:rsidRDefault="004048D0" w:rsidP="00BF0120">
            <w:pPr>
              <w:pStyle w:val="a3"/>
              <w:widowControl w:val="0"/>
              <w:numPr>
                <w:ilvl w:val="0"/>
                <w:numId w:val="54"/>
              </w:numPr>
              <w:suppressAutoHyphens/>
              <w:snapToGrid w:val="0"/>
              <w:ind w:left="318" w:hanging="284"/>
              <w:contextualSpacing w:val="0"/>
              <w:rPr>
                <w:rFonts w:eastAsia="Batang" w:cs="Times New Roman"/>
                <w:color w:val="000000"/>
                <w:szCs w:val="28"/>
                <w:lang w:eastAsia="ko-KR"/>
              </w:rPr>
            </w:pPr>
            <w:r w:rsidRPr="00B67366">
              <w:rPr>
                <w:rFonts w:eastAsia="Batang" w:cs="Times New Roman"/>
                <w:color w:val="000000"/>
                <w:szCs w:val="28"/>
                <w:lang w:eastAsia="ko-KR"/>
              </w:rPr>
              <w:t>Непосредственно образовательная деятельность</w:t>
            </w:r>
          </w:p>
          <w:p w:rsidR="004048D0" w:rsidRDefault="004048D0" w:rsidP="00BF0120">
            <w:pPr>
              <w:pStyle w:val="a3"/>
              <w:widowControl w:val="0"/>
              <w:numPr>
                <w:ilvl w:val="0"/>
                <w:numId w:val="54"/>
              </w:numPr>
              <w:suppressAutoHyphens/>
              <w:ind w:left="318" w:hanging="284"/>
              <w:contextualSpacing w:val="0"/>
              <w:rPr>
                <w:rFonts w:eastAsia="Batang" w:cs="Times New Roman"/>
                <w:color w:val="000000"/>
                <w:szCs w:val="28"/>
                <w:lang w:eastAsia="ko-KR"/>
              </w:rPr>
            </w:pPr>
            <w:r w:rsidRPr="00B67366">
              <w:rPr>
                <w:rFonts w:eastAsia="Batang" w:cs="Times New Roman"/>
                <w:color w:val="000000"/>
                <w:szCs w:val="28"/>
                <w:lang w:eastAsia="ko-KR"/>
              </w:rPr>
              <w:t>Утренняя  гимнастика</w:t>
            </w:r>
          </w:p>
          <w:p w:rsidR="004048D0" w:rsidRDefault="004048D0" w:rsidP="00BF0120">
            <w:pPr>
              <w:pStyle w:val="a3"/>
              <w:widowControl w:val="0"/>
              <w:numPr>
                <w:ilvl w:val="0"/>
                <w:numId w:val="54"/>
              </w:numPr>
              <w:suppressAutoHyphens/>
              <w:ind w:left="318" w:hanging="284"/>
              <w:contextualSpacing w:val="0"/>
              <w:rPr>
                <w:rFonts w:eastAsia="Batang" w:cs="Times New Roman"/>
                <w:color w:val="000000"/>
                <w:szCs w:val="28"/>
                <w:lang w:eastAsia="ko-KR"/>
              </w:rPr>
            </w:pPr>
            <w:r>
              <w:rPr>
                <w:rFonts w:eastAsia="Batang" w:cs="Times New Roman"/>
                <w:color w:val="000000"/>
                <w:szCs w:val="28"/>
                <w:lang w:eastAsia="ko-KR"/>
              </w:rPr>
              <w:t>Досуговые мероприятия,</w:t>
            </w:r>
          </w:p>
          <w:p w:rsidR="004048D0" w:rsidRDefault="004048D0" w:rsidP="00BF0120">
            <w:pPr>
              <w:pStyle w:val="a3"/>
              <w:widowControl w:val="0"/>
              <w:numPr>
                <w:ilvl w:val="0"/>
                <w:numId w:val="54"/>
              </w:numPr>
              <w:suppressAutoHyphens/>
              <w:ind w:left="318" w:hanging="284"/>
              <w:contextualSpacing w:val="0"/>
              <w:rPr>
                <w:rFonts w:eastAsia="Batang" w:cs="Times New Roman"/>
                <w:color w:val="000000"/>
                <w:szCs w:val="28"/>
                <w:lang w:eastAsia="ko-KR"/>
              </w:rPr>
            </w:pPr>
            <w:r w:rsidRPr="00B67366">
              <w:rPr>
                <w:rFonts w:eastAsia="Batang" w:cs="Times New Roman"/>
                <w:color w:val="000000"/>
                <w:szCs w:val="28"/>
                <w:lang w:eastAsia="ko-KR"/>
              </w:rPr>
              <w:t>Праздники</w:t>
            </w:r>
          </w:p>
          <w:p w:rsidR="004048D0" w:rsidRPr="00B67366" w:rsidRDefault="004048D0" w:rsidP="00BF0120">
            <w:pPr>
              <w:pStyle w:val="a3"/>
              <w:widowControl w:val="0"/>
              <w:numPr>
                <w:ilvl w:val="0"/>
                <w:numId w:val="54"/>
              </w:numPr>
              <w:suppressAutoHyphens/>
              <w:ind w:left="318" w:hanging="284"/>
              <w:contextualSpacing w:val="0"/>
              <w:rPr>
                <w:rFonts w:eastAsia="Batang" w:cs="Times New Roman"/>
                <w:color w:val="000000"/>
                <w:szCs w:val="28"/>
                <w:lang w:eastAsia="ko-KR"/>
              </w:rPr>
            </w:pPr>
            <w:r w:rsidRPr="00B67366">
              <w:rPr>
                <w:rFonts w:eastAsia="Batang" w:cs="Times New Roman"/>
                <w:color w:val="000000"/>
                <w:szCs w:val="28"/>
                <w:lang w:eastAsia="ko-KR"/>
              </w:rPr>
              <w:t>Театрализованные представления</w:t>
            </w:r>
          </w:p>
          <w:p w:rsidR="004048D0" w:rsidRPr="00B67366" w:rsidRDefault="004048D0" w:rsidP="00BF0120">
            <w:pPr>
              <w:pStyle w:val="a3"/>
              <w:widowControl w:val="0"/>
              <w:numPr>
                <w:ilvl w:val="0"/>
                <w:numId w:val="54"/>
              </w:numPr>
              <w:suppressAutoHyphens/>
              <w:ind w:left="318" w:hanging="284"/>
              <w:contextualSpacing w:val="0"/>
              <w:rPr>
                <w:rFonts w:eastAsia="Batang" w:cs="Times New Roman"/>
                <w:color w:val="000000"/>
                <w:szCs w:val="28"/>
                <w:lang w:eastAsia="ko-KR"/>
              </w:rPr>
            </w:pPr>
            <w:r w:rsidRPr="00B67366">
              <w:rPr>
                <w:rFonts w:eastAsia="Batang" w:cs="Times New Roman"/>
                <w:color w:val="000000"/>
                <w:szCs w:val="28"/>
                <w:lang w:eastAsia="ko-KR"/>
              </w:rPr>
              <w:t>Родительские собрания и прочие мероприятия для родителей</w:t>
            </w:r>
          </w:p>
        </w:tc>
        <w:tc>
          <w:tcPr>
            <w:tcW w:w="7796" w:type="dxa"/>
          </w:tcPr>
          <w:p w:rsidR="004048D0" w:rsidRDefault="004048D0" w:rsidP="00BF0120">
            <w:pPr>
              <w:pStyle w:val="a3"/>
              <w:widowControl w:val="0"/>
              <w:numPr>
                <w:ilvl w:val="0"/>
                <w:numId w:val="54"/>
              </w:numPr>
              <w:suppressAutoHyphens/>
              <w:snapToGrid w:val="0"/>
              <w:ind w:left="318" w:hanging="284"/>
              <w:contextualSpacing w:val="0"/>
              <w:rPr>
                <w:rFonts w:eastAsia="Batang" w:cs="Times New Roman"/>
                <w:color w:val="000000"/>
                <w:szCs w:val="28"/>
                <w:lang w:eastAsia="ko-KR"/>
              </w:rPr>
            </w:pPr>
            <w:r w:rsidRPr="00B67366">
              <w:rPr>
                <w:rFonts w:eastAsia="Batang" w:cs="Times New Roman"/>
                <w:color w:val="000000"/>
                <w:szCs w:val="28"/>
                <w:lang w:eastAsia="ko-KR"/>
              </w:rPr>
              <w:t>Телевизор, музыкальный центр, приставка DVD, видеомагнитофон</w:t>
            </w:r>
          </w:p>
          <w:p w:rsidR="004048D0" w:rsidRDefault="004048D0" w:rsidP="00BF0120">
            <w:pPr>
              <w:pStyle w:val="a3"/>
              <w:widowControl w:val="0"/>
              <w:numPr>
                <w:ilvl w:val="0"/>
                <w:numId w:val="54"/>
              </w:numPr>
              <w:suppressAutoHyphens/>
              <w:snapToGrid w:val="0"/>
              <w:ind w:left="318" w:hanging="284"/>
              <w:contextualSpacing w:val="0"/>
              <w:rPr>
                <w:rFonts w:eastAsia="Batang" w:cs="Times New Roman"/>
                <w:color w:val="000000"/>
                <w:szCs w:val="28"/>
                <w:lang w:eastAsia="ko-KR"/>
              </w:rPr>
            </w:pPr>
            <w:r w:rsidRPr="00B67366">
              <w:rPr>
                <w:rFonts w:eastAsia="Batang" w:cs="Times New Roman"/>
                <w:color w:val="000000"/>
                <w:szCs w:val="28"/>
                <w:lang w:eastAsia="ko-KR"/>
              </w:rPr>
              <w:t>Пианино</w:t>
            </w:r>
          </w:p>
          <w:p w:rsidR="004048D0" w:rsidRDefault="004048D0" w:rsidP="00BF0120">
            <w:pPr>
              <w:pStyle w:val="a3"/>
              <w:widowControl w:val="0"/>
              <w:numPr>
                <w:ilvl w:val="0"/>
                <w:numId w:val="54"/>
              </w:numPr>
              <w:suppressAutoHyphens/>
              <w:snapToGrid w:val="0"/>
              <w:ind w:left="318" w:hanging="284"/>
              <w:contextualSpacing w:val="0"/>
              <w:rPr>
                <w:rFonts w:eastAsia="Batang" w:cs="Times New Roman"/>
                <w:color w:val="000000"/>
                <w:szCs w:val="28"/>
                <w:lang w:eastAsia="ko-KR"/>
              </w:rPr>
            </w:pPr>
            <w:r w:rsidRPr="00B67366">
              <w:rPr>
                <w:rFonts w:eastAsia="Batang" w:cs="Times New Roman"/>
                <w:color w:val="000000"/>
                <w:szCs w:val="28"/>
                <w:lang w:eastAsia="ko-KR"/>
              </w:rPr>
              <w:t>Детские музыкальные инструменты</w:t>
            </w:r>
          </w:p>
          <w:p w:rsidR="004048D0" w:rsidRDefault="004048D0" w:rsidP="00BF0120">
            <w:pPr>
              <w:pStyle w:val="a3"/>
              <w:widowControl w:val="0"/>
              <w:numPr>
                <w:ilvl w:val="0"/>
                <w:numId w:val="54"/>
              </w:numPr>
              <w:suppressAutoHyphens/>
              <w:snapToGrid w:val="0"/>
              <w:ind w:left="318" w:hanging="284"/>
              <w:contextualSpacing w:val="0"/>
              <w:rPr>
                <w:rFonts w:eastAsia="Batang" w:cs="Times New Roman"/>
                <w:color w:val="000000"/>
                <w:szCs w:val="28"/>
                <w:lang w:eastAsia="ko-KR"/>
              </w:rPr>
            </w:pPr>
            <w:r w:rsidRPr="00B67366">
              <w:rPr>
                <w:rFonts w:eastAsia="Batang" w:cs="Times New Roman"/>
                <w:color w:val="000000"/>
                <w:szCs w:val="28"/>
                <w:lang w:eastAsia="ko-KR"/>
              </w:rPr>
              <w:t>Различные виды театра,  ширмы</w:t>
            </w:r>
          </w:p>
          <w:p w:rsidR="004048D0" w:rsidRDefault="004048D0" w:rsidP="00BF0120">
            <w:pPr>
              <w:pStyle w:val="a3"/>
              <w:widowControl w:val="0"/>
              <w:numPr>
                <w:ilvl w:val="0"/>
                <w:numId w:val="54"/>
              </w:numPr>
              <w:suppressAutoHyphens/>
              <w:snapToGrid w:val="0"/>
              <w:ind w:left="318" w:hanging="284"/>
              <w:contextualSpacing w:val="0"/>
              <w:rPr>
                <w:rFonts w:eastAsia="Batang" w:cs="Times New Roman"/>
                <w:color w:val="000000"/>
                <w:szCs w:val="28"/>
                <w:lang w:eastAsia="ko-KR"/>
              </w:rPr>
            </w:pPr>
            <w:r w:rsidRPr="00B67366">
              <w:rPr>
                <w:rFonts w:eastAsia="Batang" w:cs="Times New Roman"/>
                <w:color w:val="000000"/>
                <w:szCs w:val="28"/>
                <w:lang w:eastAsia="ko-KR"/>
              </w:rPr>
              <w:t>Шкаф  для используемых  муз. руководителем  пособий, игрушек, атрибутов</w:t>
            </w:r>
          </w:p>
          <w:p w:rsidR="004048D0" w:rsidRDefault="004048D0" w:rsidP="00BF0120">
            <w:pPr>
              <w:pStyle w:val="a3"/>
              <w:widowControl w:val="0"/>
              <w:numPr>
                <w:ilvl w:val="0"/>
                <w:numId w:val="54"/>
              </w:numPr>
              <w:suppressAutoHyphens/>
              <w:snapToGrid w:val="0"/>
              <w:ind w:left="318" w:hanging="284"/>
              <w:contextualSpacing w:val="0"/>
              <w:rPr>
                <w:rFonts w:eastAsia="Batang" w:cs="Times New Roman"/>
                <w:color w:val="000000"/>
                <w:szCs w:val="28"/>
                <w:lang w:eastAsia="ko-KR"/>
              </w:rPr>
            </w:pPr>
            <w:r w:rsidRPr="00B67366">
              <w:rPr>
                <w:rFonts w:eastAsia="Batang" w:cs="Times New Roman"/>
                <w:color w:val="000000"/>
                <w:szCs w:val="28"/>
                <w:lang w:eastAsia="ko-KR"/>
              </w:rPr>
              <w:t>Спортивное оборудование для прыжков, метания, лазания, равновесия</w:t>
            </w:r>
          </w:p>
          <w:p w:rsidR="004048D0" w:rsidRPr="00B67366" w:rsidRDefault="004048D0" w:rsidP="00BF0120">
            <w:pPr>
              <w:pStyle w:val="a3"/>
              <w:widowControl w:val="0"/>
              <w:numPr>
                <w:ilvl w:val="0"/>
                <w:numId w:val="54"/>
              </w:numPr>
              <w:suppressAutoHyphens/>
              <w:snapToGrid w:val="0"/>
              <w:ind w:left="318" w:hanging="284"/>
              <w:contextualSpacing w:val="0"/>
              <w:rPr>
                <w:rFonts w:eastAsia="Batang" w:cs="Times New Roman"/>
                <w:color w:val="000000"/>
                <w:szCs w:val="28"/>
                <w:lang w:eastAsia="ko-KR"/>
              </w:rPr>
            </w:pPr>
            <w:r w:rsidRPr="00B67366">
              <w:rPr>
                <w:rFonts w:eastAsia="Batang" w:cs="Times New Roman"/>
                <w:color w:val="000000"/>
                <w:szCs w:val="28"/>
                <w:lang w:eastAsia="ko-KR"/>
              </w:rPr>
              <w:t>Нетрадиционное физкультурное оборудование</w:t>
            </w:r>
          </w:p>
        </w:tc>
      </w:tr>
      <w:tr w:rsidR="004048D0" w:rsidRPr="001F7BF9" w:rsidTr="005B431C">
        <w:tc>
          <w:tcPr>
            <w:tcW w:w="2835" w:type="dxa"/>
          </w:tcPr>
          <w:p w:rsidR="004048D0" w:rsidRPr="00C25973" w:rsidRDefault="004048D0" w:rsidP="0012374F">
            <w:pPr>
              <w:snapToGrid w:val="0"/>
              <w:rPr>
                <w:rFonts w:cs="Times New Roman"/>
                <w:b/>
                <w:szCs w:val="28"/>
              </w:rPr>
            </w:pPr>
            <w:r>
              <w:rPr>
                <w:rFonts w:cs="Times New Roman"/>
                <w:b/>
                <w:szCs w:val="28"/>
              </w:rPr>
              <w:t>Методический кабинет</w:t>
            </w:r>
          </w:p>
        </w:tc>
        <w:tc>
          <w:tcPr>
            <w:tcW w:w="3652" w:type="dxa"/>
          </w:tcPr>
          <w:p w:rsidR="004048D0" w:rsidRDefault="004048D0" w:rsidP="00BF0120">
            <w:pPr>
              <w:widowControl w:val="0"/>
              <w:numPr>
                <w:ilvl w:val="0"/>
                <w:numId w:val="37"/>
              </w:numPr>
              <w:suppressAutoHyphens/>
              <w:snapToGrid w:val="0"/>
              <w:ind w:left="349" w:hanging="283"/>
              <w:rPr>
                <w:rFonts w:cs="Times New Roman"/>
                <w:szCs w:val="28"/>
              </w:rPr>
            </w:pPr>
            <w:r>
              <w:rPr>
                <w:rFonts w:cs="Times New Roman"/>
                <w:szCs w:val="28"/>
              </w:rPr>
              <w:t>Осуществление методической помощи педагогов;</w:t>
            </w:r>
          </w:p>
          <w:p w:rsidR="004048D0" w:rsidRDefault="004048D0" w:rsidP="00BF0120">
            <w:pPr>
              <w:widowControl w:val="0"/>
              <w:numPr>
                <w:ilvl w:val="0"/>
                <w:numId w:val="37"/>
              </w:numPr>
              <w:suppressAutoHyphens/>
              <w:snapToGrid w:val="0"/>
              <w:ind w:left="349" w:hanging="283"/>
              <w:rPr>
                <w:rFonts w:cs="Times New Roman"/>
                <w:szCs w:val="28"/>
              </w:rPr>
            </w:pPr>
            <w:r>
              <w:rPr>
                <w:rFonts w:cs="Times New Roman"/>
                <w:szCs w:val="28"/>
              </w:rPr>
              <w:t>Организация консультаций, педсоветов, семинаров и других форм повышения педагогического мастерства;</w:t>
            </w:r>
          </w:p>
          <w:p w:rsidR="004048D0" w:rsidRPr="005B431C" w:rsidRDefault="004048D0" w:rsidP="00BF0120">
            <w:pPr>
              <w:widowControl w:val="0"/>
              <w:numPr>
                <w:ilvl w:val="0"/>
                <w:numId w:val="37"/>
              </w:numPr>
              <w:suppressAutoHyphens/>
              <w:snapToGrid w:val="0"/>
              <w:ind w:left="349" w:hanging="283"/>
              <w:rPr>
                <w:rFonts w:cs="Times New Roman"/>
                <w:szCs w:val="28"/>
              </w:rPr>
            </w:pPr>
            <w:r>
              <w:rPr>
                <w:rFonts w:cs="Times New Roman"/>
                <w:szCs w:val="28"/>
              </w:rPr>
              <w:t xml:space="preserve">Выставка дидактических </w:t>
            </w:r>
            <w:r>
              <w:rPr>
                <w:rFonts w:cs="Times New Roman"/>
                <w:szCs w:val="28"/>
              </w:rPr>
              <w:lastRenderedPageBreak/>
              <w:t xml:space="preserve">и методических </w:t>
            </w:r>
          </w:p>
          <w:p w:rsidR="004048D0" w:rsidRPr="00C25973" w:rsidRDefault="005B431C" w:rsidP="00BF0120">
            <w:pPr>
              <w:widowControl w:val="0"/>
              <w:numPr>
                <w:ilvl w:val="0"/>
                <w:numId w:val="37"/>
              </w:numPr>
              <w:suppressAutoHyphens/>
              <w:snapToGrid w:val="0"/>
              <w:ind w:left="349" w:hanging="283"/>
              <w:rPr>
                <w:rFonts w:cs="Times New Roman"/>
                <w:szCs w:val="28"/>
              </w:rPr>
            </w:pPr>
            <w:r>
              <w:rPr>
                <w:rFonts w:cs="Times New Roman"/>
                <w:szCs w:val="28"/>
              </w:rPr>
              <w:t>М</w:t>
            </w:r>
            <w:r w:rsidR="004048D0">
              <w:rPr>
                <w:rFonts w:cs="Times New Roman"/>
                <w:szCs w:val="28"/>
              </w:rPr>
              <w:t xml:space="preserve">атериалов </w:t>
            </w:r>
            <w:r w:rsidR="004048D0" w:rsidRPr="00F96394">
              <w:rPr>
                <w:rFonts w:eastAsia="Calibri" w:cs="Times New Roman"/>
                <w:szCs w:val="28"/>
              </w:rPr>
              <w:t>для организации работы с детьми по различным направлениям</w:t>
            </w:r>
            <w:r w:rsidR="004048D0">
              <w:rPr>
                <w:rFonts w:eastAsia="Calibri" w:cs="Times New Roman"/>
                <w:szCs w:val="28"/>
              </w:rPr>
              <w:t>.</w:t>
            </w:r>
          </w:p>
        </w:tc>
        <w:tc>
          <w:tcPr>
            <w:tcW w:w="7796" w:type="dxa"/>
          </w:tcPr>
          <w:p w:rsidR="004048D0" w:rsidRDefault="004048D0" w:rsidP="00BF0120">
            <w:pPr>
              <w:widowControl w:val="0"/>
              <w:numPr>
                <w:ilvl w:val="0"/>
                <w:numId w:val="37"/>
              </w:numPr>
              <w:suppressAutoHyphens/>
              <w:ind w:left="318" w:hanging="284"/>
              <w:rPr>
                <w:rFonts w:cs="Times New Roman"/>
                <w:szCs w:val="28"/>
              </w:rPr>
            </w:pPr>
            <w:r>
              <w:rPr>
                <w:rFonts w:cs="Times New Roman"/>
                <w:szCs w:val="28"/>
              </w:rPr>
              <w:lastRenderedPageBreak/>
              <w:t>Библиотека педагогической, методической и детской литературы;</w:t>
            </w:r>
          </w:p>
          <w:p w:rsidR="004048D0" w:rsidRDefault="004048D0" w:rsidP="00BF0120">
            <w:pPr>
              <w:widowControl w:val="0"/>
              <w:numPr>
                <w:ilvl w:val="0"/>
                <w:numId w:val="37"/>
              </w:numPr>
              <w:suppressAutoHyphens/>
              <w:ind w:left="318" w:hanging="284"/>
              <w:rPr>
                <w:rFonts w:cs="Times New Roman"/>
                <w:szCs w:val="28"/>
              </w:rPr>
            </w:pPr>
            <w:r>
              <w:rPr>
                <w:rFonts w:cs="Times New Roman"/>
                <w:szCs w:val="28"/>
              </w:rPr>
              <w:t>Библиотека периодических изданий;</w:t>
            </w:r>
          </w:p>
          <w:p w:rsidR="004048D0" w:rsidRDefault="004048D0" w:rsidP="00BF0120">
            <w:pPr>
              <w:widowControl w:val="0"/>
              <w:numPr>
                <w:ilvl w:val="0"/>
                <w:numId w:val="37"/>
              </w:numPr>
              <w:suppressAutoHyphens/>
              <w:ind w:left="318" w:hanging="284"/>
              <w:rPr>
                <w:rFonts w:cs="Times New Roman"/>
                <w:szCs w:val="28"/>
              </w:rPr>
            </w:pPr>
            <w:r>
              <w:rPr>
                <w:rFonts w:cs="Times New Roman"/>
                <w:szCs w:val="28"/>
              </w:rPr>
              <w:t>Демонстрационный, раздаточный материал для занятий;</w:t>
            </w:r>
          </w:p>
          <w:p w:rsidR="004048D0" w:rsidRDefault="004048D0" w:rsidP="00BF0120">
            <w:pPr>
              <w:widowControl w:val="0"/>
              <w:numPr>
                <w:ilvl w:val="0"/>
                <w:numId w:val="37"/>
              </w:numPr>
              <w:suppressAutoHyphens/>
              <w:ind w:left="318" w:hanging="284"/>
              <w:rPr>
                <w:rFonts w:cs="Times New Roman"/>
                <w:szCs w:val="28"/>
              </w:rPr>
            </w:pPr>
            <w:r>
              <w:rPr>
                <w:rFonts w:cs="Times New Roman"/>
                <w:szCs w:val="28"/>
              </w:rPr>
              <w:t>Опыт работы педагогов;</w:t>
            </w:r>
          </w:p>
          <w:p w:rsidR="004048D0" w:rsidRPr="00933F34" w:rsidRDefault="004048D0" w:rsidP="00BF0120">
            <w:pPr>
              <w:widowControl w:val="0"/>
              <w:numPr>
                <w:ilvl w:val="0"/>
                <w:numId w:val="37"/>
              </w:numPr>
              <w:suppressAutoHyphens/>
              <w:ind w:left="318" w:hanging="284"/>
              <w:rPr>
                <w:rFonts w:cs="Times New Roman"/>
                <w:szCs w:val="28"/>
              </w:rPr>
            </w:pPr>
            <w:r>
              <w:rPr>
                <w:rFonts w:cs="Times New Roman"/>
                <w:szCs w:val="28"/>
              </w:rPr>
              <w:t xml:space="preserve">Документация по </w:t>
            </w:r>
            <w:r w:rsidRPr="00F96394">
              <w:rPr>
                <w:rFonts w:eastAsia="Calibri" w:cs="Times New Roman"/>
                <w:szCs w:val="28"/>
              </w:rPr>
              <w:t xml:space="preserve">содержанию работы  в </w:t>
            </w:r>
            <w:r w:rsidR="00B97A45">
              <w:rPr>
                <w:rFonts w:eastAsia="Calibri" w:cs="Times New Roman"/>
                <w:szCs w:val="28"/>
              </w:rPr>
              <w:t>МБ</w:t>
            </w:r>
            <w:r w:rsidRPr="00F96394">
              <w:rPr>
                <w:rFonts w:eastAsia="Calibri" w:cs="Times New Roman"/>
                <w:szCs w:val="28"/>
              </w:rPr>
              <w:t xml:space="preserve">ДОУ (годовой план, </w:t>
            </w:r>
          </w:p>
          <w:p w:rsidR="004048D0" w:rsidRPr="00927F94" w:rsidRDefault="004048D0" w:rsidP="0012374F">
            <w:pPr>
              <w:widowControl w:val="0"/>
              <w:suppressAutoHyphens/>
              <w:rPr>
                <w:rFonts w:cs="Times New Roman"/>
                <w:szCs w:val="28"/>
              </w:rPr>
            </w:pPr>
          </w:p>
          <w:p w:rsidR="004048D0" w:rsidRPr="007C1E84" w:rsidRDefault="004048D0" w:rsidP="00BF0120">
            <w:pPr>
              <w:widowControl w:val="0"/>
              <w:numPr>
                <w:ilvl w:val="0"/>
                <w:numId w:val="37"/>
              </w:numPr>
              <w:suppressAutoHyphens/>
              <w:ind w:left="318" w:hanging="284"/>
              <w:rPr>
                <w:rFonts w:cs="Times New Roman"/>
                <w:szCs w:val="28"/>
              </w:rPr>
            </w:pPr>
            <w:r w:rsidRPr="00F96394">
              <w:rPr>
                <w:rFonts w:eastAsia="Calibri" w:cs="Times New Roman"/>
                <w:szCs w:val="28"/>
              </w:rPr>
              <w:t xml:space="preserve">тетрадь протоколов педсоветов, тетрадь учета поступающих и используемых  материалов, работа по аттестации, </w:t>
            </w:r>
            <w:r w:rsidRPr="00F96394">
              <w:rPr>
                <w:rFonts w:eastAsia="Calibri" w:cs="Times New Roman"/>
                <w:szCs w:val="28"/>
              </w:rPr>
              <w:lastRenderedPageBreak/>
              <w:t>результаты  диагностики детей и педагогов, информация о состоянии работы по реализации программы)</w:t>
            </w:r>
            <w:r>
              <w:rPr>
                <w:rFonts w:eastAsia="Calibri" w:cs="Times New Roman"/>
                <w:szCs w:val="28"/>
              </w:rPr>
              <w:t>;</w:t>
            </w:r>
          </w:p>
          <w:p w:rsidR="004048D0" w:rsidRPr="00C25973" w:rsidRDefault="004048D0" w:rsidP="00BF0120">
            <w:pPr>
              <w:widowControl w:val="0"/>
              <w:numPr>
                <w:ilvl w:val="0"/>
                <w:numId w:val="37"/>
              </w:numPr>
              <w:suppressAutoHyphens/>
              <w:spacing w:after="120"/>
              <w:ind w:left="318" w:hanging="284"/>
              <w:rPr>
                <w:rFonts w:cs="Times New Roman"/>
                <w:szCs w:val="28"/>
              </w:rPr>
            </w:pPr>
            <w:r>
              <w:rPr>
                <w:rFonts w:cs="Times New Roman"/>
                <w:szCs w:val="28"/>
              </w:rPr>
              <w:t>Игрушки, муляжи.</w:t>
            </w:r>
          </w:p>
        </w:tc>
      </w:tr>
      <w:tr w:rsidR="004048D0" w:rsidRPr="001F7BF9" w:rsidTr="005B431C">
        <w:tc>
          <w:tcPr>
            <w:tcW w:w="2835" w:type="dxa"/>
          </w:tcPr>
          <w:p w:rsidR="004048D0" w:rsidRDefault="004048D0" w:rsidP="0012374F">
            <w:pPr>
              <w:snapToGrid w:val="0"/>
              <w:rPr>
                <w:rFonts w:eastAsia="Calibri" w:cs="Times New Roman"/>
                <w:b/>
                <w:szCs w:val="28"/>
              </w:rPr>
            </w:pPr>
            <w:r w:rsidRPr="00F96394">
              <w:rPr>
                <w:rFonts w:eastAsia="Calibri" w:cs="Times New Roman"/>
                <w:b/>
                <w:szCs w:val="28"/>
              </w:rPr>
              <w:lastRenderedPageBreak/>
              <w:t>Кабинет учителя-логопеда</w:t>
            </w:r>
            <w:r>
              <w:rPr>
                <w:rFonts w:eastAsia="Calibri" w:cs="Times New Roman"/>
                <w:b/>
                <w:szCs w:val="28"/>
              </w:rPr>
              <w:t>,</w:t>
            </w:r>
          </w:p>
          <w:p w:rsidR="004048D0" w:rsidRDefault="004048D0" w:rsidP="0012374F">
            <w:pPr>
              <w:snapToGrid w:val="0"/>
              <w:rPr>
                <w:rFonts w:cs="Times New Roman"/>
                <w:b/>
                <w:szCs w:val="28"/>
              </w:rPr>
            </w:pPr>
            <w:r>
              <w:rPr>
                <w:rFonts w:eastAsia="Calibri" w:cs="Times New Roman"/>
                <w:b/>
                <w:szCs w:val="28"/>
              </w:rPr>
              <w:t>психоло</w:t>
            </w:r>
            <w:r w:rsidRPr="00F96394">
              <w:rPr>
                <w:rFonts w:eastAsia="Calibri" w:cs="Times New Roman"/>
                <w:b/>
                <w:szCs w:val="28"/>
              </w:rPr>
              <w:t>г</w:t>
            </w:r>
            <w:r>
              <w:rPr>
                <w:rFonts w:eastAsia="Calibri" w:cs="Times New Roman"/>
                <w:b/>
                <w:szCs w:val="28"/>
              </w:rPr>
              <w:t>а</w:t>
            </w:r>
          </w:p>
        </w:tc>
        <w:tc>
          <w:tcPr>
            <w:tcW w:w="3652" w:type="dxa"/>
          </w:tcPr>
          <w:p w:rsidR="004048D0" w:rsidRDefault="004048D0" w:rsidP="00BF0120">
            <w:pPr>
              <w:widowControl w:val="0"/>
              <w:numPr>
                <w:ilvl w:val="0"/>
                <w:numId w:val="37"/>
              </w:numPr>
              <w:suppressAutoHyphens/>
              <w:snapToGrid w:val="0"/>
              <w:ind w:left="349" w:hanging="283"/>
              <w:rPr>
                <w:rFonts w:cs="Times New Roman"/>
                <w:szCs w:val="28"/>
              </w:rPr>
            </w:pPr>
            <w:r>
              <w:rPr>
                <w:rFonts w:cs="Times New Roman"/>
                <w:szCs w:val="28"/>
              </w:rPr>
              <w:t>Коррекционная работа с детьми;</w:t>
            </w:r>
          </w:p>
          <w:p w:rsidR="004048D0" w:rsidRDefault="004048D0" w:rsidP="00BF0120">
            <w:pPr>
              <w:widowControl w:val="0"/>
              <w:numPr>
                <w:ilvl w:val="0"/>
                <w:numId w:val="37"/>
              </w:numPr>
              <w:suppressAutoHyphens/>
              <w:snapToGrid w:val="0"/>
              <w:ind w:left="349" w:hanging="283"/>
              <w:rPr>
                <w:rFonts w:cs="Times New Roman"/>
                <w:szCs w:val="28"/>
              </w:rPr>
            </w:pPr>
            <w:r>
              <w:rPr>
                <w:rFonts w:cs="Times New Roman"/>
                <w:szCs w:val="28"/>
              </w:rPr>
              <w:t>Индивидуальные консультации с родителями;</w:t>
            </w:r>
          </w:p>
          <w:p w:rsidR="004048D0" w:rsidRDefault="004048D0" w:rsidP="00BF0120">
            <w:pPr>
              <w:widowControl w:val="0"/>
              <w:numPr>
                <w:ilvl w:val="0"/>
                <w:numId w:val="37"/>
              </w:numPr>
              <w:suppressAutoHyphens/>
              <w:snapToGrid w:val="0"/>
              <w:ind w:left="349" w:hanging="283"/>
              <w:rPr>
                <w:rFonts w:cs="Times New Roman"/>
                <w:szCs w:val="28"/>
              </w:rPr>
            </w:pPr>
            <w:r>
              <w:rPr>
                <w:rFonts w:cs="Times New Roman"/>
                <w:szCs w:val="28"/>
              </w:rPr>
              <w:t>Занятия по коррекции речи;</w:t>
            </w:r>
          </w:p>
          <w:p w:rsidR="004048D0" w:rsidRPr="00C25973" w:rsidRDefault="004048D0" w:rsidP="00BF0120">
            <w:pPr>
              <w:widowControl w:val="0"/>
              <w:numPr>
                <w:ilvl w:val="0"/>
                <w:numId w:val="37"/>
              </w:numPr>
              <w:suppressAutoHyphens/>
              <w:snapToGrid w:val="0"/>
              <w:ind w:left="349" w:hanging="283"/>
              <w:rPr>
                <w:rFonts w:cs="Times New Roman"/>
                <w:szCs w:val="28"/>
              </w:rPr>
            </w:pPr>
            <w:r>
              <w:rPr>
                <w:rFonts w:cs="Times New Roman"/>
                <w:szCs w:val="28"/>
              </w:rPr>
              <w:t>Речевая диагностика.</w:t>
            </w:r>
          </w:p>
        </w:tc>
        <w:tc>
          <w:tcPr>
            <w:tcW w:w="7796" w:type="dxa"/>
          </w:tcPr>
          <w:p w:rsidR="004048D0" w:rsidRDefault="004048D0" w:rsidP="00BF0120">
            <w:pPr>
              <w:widowControl w:val="0"/>
              <w:numPr>
                <w:ilvl w:val="0"/>
                <w:numId w:val="37"/>
              </w:numPr>
              <w:suppressAutoHyphens/>
              <w:ind w:left="318"/>
              <w:rPr>
                <w:rFonts w:cs="Times New Roman"/>
                <w:szCs w:val="28"/>
              </w:rPr>
            </w:pPr>
            <w:r>
              <w:rPr>
                <w:rFonts w:cs="Times New Roman"/>
                <w:szCs w:val="28"/>
              </w:rPr>
              <w:t>Большое настенное зеркало;</w:t>
            </w:r>
          </w:p>
          <w:p w:rsidR="004048D0" w:rsidRDefault="004048D0" w:rsidP="00BF0120">
            <w:pPr>
              <w:widowControl w:val="0"/>
              <w:numPr>
                <w:ilvl w:val="0"/>
                <w:numId w:val="37"/>
              </w:numPr>
              <w:suppressAutoHyphens/>
              <w:ind w:left="318"/>
              <w:rPr>
                <w:rFonts w:cs="Times New Roman"/>
                <w:szCs w:val="28"/>
              </w:rPr>
            </w:pPr>
            <w:r>
              <w:rPr>
                <w:rFonts w:cs="Times New Roman"/>
                <w:szCs w:val="28"/>
              </w:rPr>
              <w:t>Детская мебель;</w:t>
            </w:r>
          </w:p>
          <w:p w:rsidR="004048D0" w:rsidRDefault="004048D0" w:rsidP="00BF0120">
            <w:pPr>
              <w:widowControl w:val="0"/>
              <w:numPr>
                <w:ilvl w:val="0"/>
                <w:numId w:val="37"/>
              </w:numPr>
              <w:suppressAutoHyphens/>
              <w:ind w:left="318"/>
              <w:rPr>
                <w:rFonts w:cs="Times New Roman"/>
                <w:szCs w:val="28"/>
              </w:rPr>
            </w:pPr>
            <w:r>
              <w:rPr>
                <w:rFonts w:cs="Times New Roman"/>
                <w:szCs w:val="28"/>
              </w:rPr>
              <w:t>Развивающие игры, игровой материал;</w:t>
            </w:r>
          </w:p>
          <w:p w:rsidR="004048D0" w:rsidRDefault="004048D0" w:rsidP="00BF0120">
            <w:pPr>
              <w:widowControl w:val="0"/>
              <w:numPr>
                <w:ilvl w:val="0"/>
                <w:numId w:val="37"/>
              </w:numPr>
              <w:suppressAutoHyphens/>
              <w:ind w:left="318"/>
              <w:rPr>
                <w:rFonts w:cs="Times New Roman"/>
                <w:szCs w:val="28"/>
              </w:rPr>
            </w:pPr>
            <w:r>
              <w:rPr>
                <w:rFonts w:cs="Times New Roman"/>
                <w:szCs w:val="28"/>
              </w:rPr>
              <w:t>Материал для обследования детей;</w:t>
            </w:r>
          </w:p>
          <w:p w:rsidR="004048D0" w:rsidRPr="00C25973" w:rsidRDefault="004048D0" w:rsidP="00BF0120">
            <w:pPr>
              <w:widowControl w:val="0"/>
              <w:numPr>
                <w:ilvl w:val="0"/>
                <w:numId w:val="37"/>
              </w:numPr>
              <w:suppressAutoHyphens/>
              <w:spacing w:after="120"/>
              <w:ind w:left="318"/>
              <w:rPr>
                <w:rFonts w:cs="Times New Roman"/>
                <w:szCs w:val="28"/>
              </w:rPr>
            </w:pPr>
            <w:r>
              <w:rPr>
                <w:rFonts w:cs="Times New Roman"/>
                <w:szCs w:val="28"/>
              </w:rPr>
              <w:t>Шкаф для методической литературы, пособий.</w:t>
            </w:r>
          </w:p>
        </w:tc>
      </w:tr>
      <w:tr w:rsidR="004048D0" w:rsidRPr="001F7BF9" w:rsidTr="005B431C">
        <w:tc>
          <w:tcPr>
            <w:tcW w:w="2835" w:type="dxa"/>
          </w:tcPr>
          <w:p w:rsidR="004048D0" w:rsidRPr="001F7BF9" w:rsidRDefault="004048D0" w:rsidP="0012374F">
            <w:pPr>
              <w:snapToGrid w:val="0"/>
              <w:rPr>
                <w:rFonts w:eastAsia="Batang" w:cs="Times New Roman"/>
                <w:b/>
                <w:color w:val="000000"/>
                <w:szCs w:val="28"/>
                <w:lang w:eastAsia="ko-KR"/>
              </w:rPr>
            </w:pPr>
            <w:r w:rsidRPr="001F7BF9">
              <w:rPr>
                <w:rFonts w:eastAsia="Batang" w:cs="Times New Roman"/>
                <w:b/>
                <w:color w:val="000000"/>
                <w:szCs w:val="28"/>
                <w:lang w:eastAsia="ko-KR"/>
              </w:rPr>
              <w:t>Медицинский  кабинет</w:t>
            </w:r>
          </w:p>
          <w:p w:rsidR="004048D0" w:rsidRPr="001F7BF9" w:rsidRDefault="004048D0" w:rsidP="0012374F">
            <w:pPr>
              <w:autoSpaceDE w:val="0"/>
              <w:rPr>
                <w:rFonts w:eastAsia="Batang" w:cs="Times New Roman"/>
                <w:b/>
                <w:bCs/>
                <w:color w:val="000000"/>
                <w:szCs w:val="28"/>
                <w:lang w:eastAsia="ko-KR"/>
              </w:rPr>
            </w:pPr>
          </w:p>
        </w:tc>
        <w:tc>
          <w:tcPr>
            <w:tcW w:w="3652" w:type="dxa"/>
          </w:tcPr>
          <w:p w:rsidR="004048D0" w:rsidRPr="00B67366" w:rsidRDefault="004048D0" w:rsidP="00BF0120">
            <w:pPr>
              <w:pStyle w:val="a3"/>
              <w:widowControl w:val="0"/>
              <w:numPr>
                <w:ilvl w:val="0"/>
                <w:numId w:val="55"/>
              </w:numPr>
              <w:suppressAutoHyphens/>
              <w:snapToGrid w:val="0"/>
              <w:ind w:left="318" w:hanging="284"/>
              <w:contextualSpacing w:val="0"/>
              <w:rPr>
                <w:rFonts w:eastAsia="Batang" w:cs="Times New Roman"/>
                <w:color w:val="000000"/>
                <w:szCs w:val="28"/>
                <w:lang w:eastAsia="ko-KR"/>
              </w:rPr>
            </w:pPr>
            <w:r w:rsidRPr="00B67366">
              <w:rPr>
                <w:rFonts w:eastAsia="Batang" w:cs="Times New Roman"/>
                <w:color w:val="000000"/>
                <w:szCs w:val="28"/>
                <w:lang w:eastAsia="ko-KR"/>
              </w:rPr>
              <w:t>Осмотр детей, консультации  медсестры, врачей;</w:t>
            </w:r>
          </w:p>
          <w:p w:rsidR="004048D0" w:rsidRPr="00B67366" w:rsidRDefault="004048D0" w:rsidP="00BF0120">
            <w:pPr>
              <w:pStyle w:val="a3"/>
              <w:widowControl w:val="0"/>
              <w:numPr>
                <w:ilvl w:val="0"/>
                <w:numId w:val="55"/>
              </w:numPr>
              <w:suppressAutoHyphens/>
              <w:ind w:left="318" w:hanging="284"/>
              <w:contextualSpacing w:val="0"/>
              <w:rPr>
                <w:rFonts w:eastAsia="Batang" w:cs="Times New Roman"/>
                <w:color w:val="000000"/>
                <w:szCs w:val="28"/>
                <w:lang w:eastAsia="ko-KR"/>
              </w:rPr>
            </w:pPr>
            <w:r w:rsidRPr="00B67366">
              <w:rPr>
                <w:rFonts w:eastAsia="Batang" w:cs="Times New Roman"/>
                <w:color w:val="000000"/>
                <w:szCs w:val="28"/>
                <w:lang w:eastAsia="ko-KR"/>
              </w:rPr>
              <w:t xml:space="preserve">Консультативно-просветительская  работа с родителями и сотрудниками </w:t>
            </w:r>
            <w:r w:rsidR="00B97A45">
              <w:rPr>
                <w:rFonts w:eastAsia="Batang" w:cs="Times New Roman"/>
                <w:color w:val="000000"/>
                <w:szCs w:val="28"/>
                <w:lang w:eastAsia="ko-KR"/>
              </w:rPr>
              <w:t>МБ</w:t>
            </w:r>
            <w:r w:rsidRPr="00B67366">
              <w:rPr>
                <w:rFonts w:eastAsia="Batang" w:cs="Times New Roman"/>
                <w:color w:val="000000"/>
                <w:szCs w:val="28"/>
                <w:lang w:eastAsia="ko-KR"/>
              </w:rPr>
              <w:t>ДОУ</w:t>
            </w:r>
          </w:p>
        </w:tc>
        <w:tc>
          <w:tcPr>
            <w:tcW w:w="7796" w:type="dxa"/>
          </w:tcPr>
          <w:p w:rsidR="004048D0" w:rsidRPr="001F7BF9" w:rsidRDefault="004048D0" w:rsidP="0012374F">
            <w:pPr>
              <w:widowControl w:val="0"/>
              <w:suppressAutoHyphens/>
              <w:rPr>
                <w:rFonts w:eastAsia="Batang" w:cs="Times New Roman"/>
                <w:color w:val="000000"/>
                <w:szCs w:val="28"/>
                <w:lang w:eastAsia="ko-KR"/>
              </w:rPr>
            </w:pPr>
          </w:p>
          <w:p w:rsidR="004048D0" w:rsidRDefault="004048D0" w:rsidP="00BF0120">
            <w:pPr>
              <w:pStyle w:val="a3"/>
              <w:widowControl w:val="0"/>
              <w:numPr>
                <w:ilvl w:val="0"/>
                <w:numId w:val="55"/>
              </w:numPr>
              <w:suppressAutoHyphens/>
              <w:ind w:left="318" w:hanging="318"/>
              <w:contextualSpacing w:val="0"/>
              <w:rPr>
                <w:rFonts w:eastAsia="Batang" w:cs="Times New Roman"/>
                <w:color w:val="000000"/>
                <w:szCs w:val="28"/>
                <w:lang w:eastAsia="ko-KR"/>
              </w:rPr>
            </w:pPr>
            <w:r w:rsidRPr="00886A13">
              <w:rPr>
                <w:rFonts w:eastAsia="Batang" w:cs="Times New Roman"/>
                <w:color w:val="000000"/>
                <w:szCs w:val="28"/>
                <w:lang w:eastAsia="ko-KR"/>
              </w:rPr>
              <w:t>Медицинский  кабинет</w:t>
            </w:r>
          </w:p>
          <w:p w:rsidR="004048D0" w:rsidRDefault="004048D0" w:rsidP="00BF0120">
            <w:pPr>
              <w:pStyle w:val="a3"/>
              <w:widowControl w:val="0"/>
              <w:numPr>
                <w:ilvl w:val="0"/>
                <w:numId w:val="55"/>
              </w:numPr>
              <w:suppressAutoHyphens/>
              <w:ind w:left="318" w:hanging="318"/>
              <w:contextualSpacing w:val="0"/>
              <w:rPr>
                <w:rFonts w:eastAsia="Batang" w:cs="Times New Roman"/>
                <w:color w:val="000000"/>
                <w:szCs w:val="28"/>
                <w:lang w:eastAsia="ko-KR"/>
              </w:rPr>
            </w:pPr>
            <w:r>
              <w:rPr>
                <w:rFonts w:eastAsia="Batang" w:cs="Times New Roman"/>
                <w:color w:val="000000"/>
                <w:szCs w:val="28"/>
                <w:lang w:eastAsia="ko-KR"/>
              </w:rPr>
              <w:t>Про</w:t>
            </w:r>
            <w:r w:rsidRPr="005A4BA4">
              <w:rPr>
                <w:rFonts w:eastAsia="Times New Roman" w:cs="Times New Roman"/>
                <w:color w:val="000000" w:themeColor="text1"/>
                <w:szCs w:val="28"/>
                <w:lang w:eastAsia="ru-RU"/>
              </w:rPr>
              <w:t>ц</w:t>
            </w:r>
            <w:r>
              <w:rPr>
                <w:rFonts w:eastAsia="Batang" w:cs="Times New Roman"/>
                <w:color w:val="000000"/>
                <w:szCs w:val="28"/>
                <w:lang w:eastAsia="ko-KR"/>
              </w:rPr>
              <w:t>ед</w:t>
            </w:r>
            <w:r w:rsidRPr="00B67366">
              <w:rPr>
                <w:rFonts w:eastAsia="Batang" w:cs="Times New Roman"/>
                <w:color w:val="000000"/>
                <w:szCs w:val="28"/>
                <w:lang w:eastAsia="ko-KR"/>
              </w:rPr>
              <w:t>у</w:t>
            </w:r>
            <w:r>
              <w:rPr>
                <w:rFonts w:eastAsia="Batang" w:cs="Times New Roman"/>
                <w:color w:val="000000"/>
                <w:szCs w:val="28"/>
                <w:lang w:eastAsia="ko-KR"/>
              </w:rPr>
              <w:t>рная</w:t>
            </w:r>
          </w:p>
          <w:p w:rsidR="004048D0" w:rsidRPr="00886A13" w:rsidRDefault="004048D0" w:rsidP="00BF0120">
            <w:pPr>
              <w:pStyle w:val="a3"/>
              <w:widowControl w:val="0"/>
              <w:numPr>
                <w:ilvl w:val="0"/>
                <w:numId w:val="55"/>
              </w:numPr>
              <w:suppressAutoHyphens/>
              <w:ind w:left="318" w:hanging="318"/>
              <w:contextualSpacing w:val="0"/>
              <w:rPr>
                <w:rFonts w:eastAsia="Batang" w:cs="Times New Roman"/>
                <w:color w:val="000000"/>
                <w:szCs w:val="28"/>
                <w:lang w:eastAsia="ko-KR"/>
              </w:rPr>
            </w:pPr>
            <w:r>
              <w:rPr>
                <w:rFonts w:eastAsia="Batang" w:cs="Times New Roman"/>
                <w:color w:val="000000"/>
                <w:szCs w:val="28"/>
                <w:lang w:eastAsia="ko-KR"/>
              </w:rPr>
              <w:t>И</w:t>
            </w:r>
            <w:r w:rsidRPr="00B67366">
              <w:rPr>
                <w:rFonts w:eastAsia="Batang" w:cs="Times New Roman"/>
                <w:color w:val="000000"/>
                <w:szCs w:val="28"/>
                <w:lang w:eastAsia="ko-KR"/>
              </w:rPr>
              <w:t>з</w:t>
            </w:r>
            <w:r>
              <w:rPr>
                <w:rFonts w:eastAsia="Batang" w:cs="Times New Roman"/>
                <w:color w:val="000000"/>
                <w:szCs w:val="28"/>
                <w:lang w:eastAsia="ko-KR"/>
              </w:rPr>
              <w:t>олятор</w:t>
            </w:r>
          </w:p>
        </w:tc>
      </w:tr>
      <w:tr w:rsidR="004048D0" w:rsidRPr="001F7BF9" w:rsidTr="005B431C">
        <w:tc>
          <w:tcPr>
            <w:tcW w:w="2835" w:type="dxa"/>
          </w:tcPr>
          <w:p w:rsidR="004048D0" w:rsidRPr="001F7BF9" w:rsidRDefault="004048D0" w:rsidP="0012374F">
            <w:pPr>
              <w:snapToGrid w:val="0"/>
              <w:rPr>
                <w:rFonts w:eastAsia="Batang" w:cs="Times New Roman"/>
                <w:b/>
                <w:color w:val="000000"/>
                <w:szCs w:val="28"/>
                <w:lang w:eastAsia="ko-KR"/>
              </w:rPr>
            </w:pPr>
            <w:r w:rsidRPr="001F7BF9">
              <w:rPr>
                <w:rFonts w:eastAsia="Batang" w:cs="Times New Roman"/>
                <w:b/>
                <w:color w:val="000000"/>
                <w:szCs w:val="28"/>
                <w:lang w:eastAsia="ko-KR"/>
              </w:rPr>
              <w:t>Коридоры ДОУ</w:t>
            </w:r>
          </w:p>
          <w:p w:rsidR="004048D0" w:rsidRPr="001F7BF9" w:rsidRDefault="004048D0" w:rsidP="0012374F">
            <w:pPr>
              <w:rPr>
                <w:rFonts w:eastAsia="Batang" w:cs="Times New Roman"/>
                <w:b/>
                <w:color w:val="000000"/>
                <w:szCs w:val="28"/>
                <w:lang w:eastAsia="ko-KR"/>
              </w:rPr>
            </w:pPr>
          </w:p>
        </w:tc>
        <w:tc>
          <w:tcPr>
            <w:tcW w:w="3652" w:type="dxa"/>
          </w:tcPr>
          <w:p w:rsidR="004048D0" w:rsidRPr="00B67366" w:rsidRDefault="004048D0" w:rsidP="00BF0120">
            <w:pPr>
              <w:pStyle w:val="a3"/>
              <w:widowControl w:val="0"/>
              <w:numPr>
                <w:ilvl w:val="0"/>
                <w:numId w:val="56"/>
              </w:numPr>
              <w:suppressAutoHyphens/>
              <w:snapToGrid w:val="0"/>
              <w:ind w:left="318" w:hanging="318"/>
              <w:contextualSpacing w:val="0"/>
              <w:rPr>
                <w:rFonts w:eastAsia="Batang" w:cs="Times New Roman"/>
                <w:color w:val="000000"/>
                <w:szCs w:val="28"/>
                <w:lang w:eastAsia="ko-KR"/>
              </w:rPr>
            </w:pPr>
            <w:r w:rsidRPr="00B67366">
              <w:rPr>
                <w:rFonts w:eastAsia="Batang" w:cs="Times New Roman"/>
                <w:color w:val="000000"/>
                <w:szCs w:val="28"/>
                <w:lang w:eastAsia="ko-KR"/>
              </w:rPr>
              <w:t xml:space="preserve">Информационно-просветительская  работа  с  сотрудниками  </w:t>
            </w:r>
            <w:r w:rsidR="00B97A45">
              <w:rPr>
                <w:rFonts w:eastAsia="Batang" w:cs="Times New Roman"/>
                <w:color w:val="000000"/>
                <w:szCs w:val="28"/>
                <w:lang w:eastAsia="ko-KR"/>
              </w:rPr>
              <w:t>МБ</w:t>
            </w:r>
            <w:r w:rsidRPr="00B67366">
              <w:rPr>
                <w:rFonts w:eastAsia="Batang" w:cs="Times New Roman"/>
                <w:color w:val="000000"/>
                <w:szCs w:val="28"/>
                <w:lang w:eastAsia="ko-KR"/>
              </w:rPr>
              <w:t>ДОУ  и  родителями.</w:t>
            </w:r>
          </w:p>
        </w:tc>
        <w:tc>
          <w:tcPr>
            <w:tcW w:w="7796" w:type="dxa"/>
          </w:tcPr>
          <w:p w:rsidR="004048D0" w:rsidRDefault="004048D0" w:rsidP="00BF0120">
            <w:pPr>
              <w:pStyle w:val="a3"/>
              <w:widowControl w:val="0"/>
              <w:numPr>
                <w:ilvl w:val="0"/>
                <w:numId w:val="56"/>
              </w:numPr>
              <w:suppressAutoHyphens/>
              <w:snapToGrid w:val="0"/>
              <w:ind w:left="318" w:hanging="284"/>
              <w:contextualSpacing w:val="0"/>
              <w:rPr>
                <w:rFonts w:eastAsia="Batang" w:cs="Times New Roman"/>
                <w:color w:val="000000"/>
                <w:szCs w:val="28"/>
                <w:lang w:eastAsia="ko-KR"/>
              </w:rPr>
            </w:pPr>
            <w:r w:rsidRPr="00B67366">
              <w:rPr>
                <w:rFonts w:eastAsia="Batang" w:cs="Times New Roman"/>
                <w:color w:val="000000"/>
                <w:szCs w:val="28"/>
                <w:lang w:eastAsia="ko-KR"/>
              </w:rPr>
              <w:t xml:space="preserve">Стенды для  родителей,  визитка  </w:t>
            </w:r>
            <w:r w:rsidR="00B97A45">
              <w:rPr>
                <w:rFonts w:eastAsia="Batang" w:cs="Times New Roman"/>
                <w:color w:val="000000"/>
                <w:szCs w:val="28"/>
                <w:lang w:eastAsia="ko-KR"/>
              </w:rPr>
              <w:t>МБ</w:t>
            </w:r>
            <w:r w:rsidRPr="00B67366">
              <w:rPr>
                <w:rFonts w:eastAsia="Batang" w:cs="Times New Roman"/>
                <w:color w:val="000000"/>
                <w:szCs w:val="28"/>
                <w:lang w:eastAsia="ko-KR"/>
              </w:rPr>
              <w:t>ДОУ.</w:t>
            </w:r>
          </w:p>
          <w:p w:rsidR="004048D0" w:rsidRPr="00B67366" w:rsidRDefault="004048D0" w:rsidP="00BF0120">
            <w:pPr>
              <w:pStyle w:val="a3"/>
              <w:widowControl w:val="0"/>
              <w:numPr>
                <w:ilvl w:val="0"/>
                <w:numId w:val="56"/>
              </w:numPr>
              <w:suppressAutoHyphens/>
              <w:snapToGrid w:val="0"/>
              <w:ind w:left="318" w:hanging="284"/>
              <w:contextualSpacing w:val="0"/>
              <w:rPr>
                <w:rFonts w:eastAsia="Batang" w:cs="Times New Roman"/>
                <w:color w:val="000000"/>
                <w:szCs w:val="28"/>
                <w:lang w:eastAsia="ko-KR"/>
              </w:rPr>
            </w:pPr>
            <w:r w:rsidRPr="00B67366">
              <w:rPr>
                <w:rFonts w:eastAsia="Batang" w:cs="Times New Roman"/>
                <w:color w:val="000000"/>
                <w:szCs w:val="28"/>
                <w:lang w:eastAsia="ko-KR"/>
              </w:rPr>
              <w:t xml:space="preserve">Стенды  для  сотрудников </w:t>
            </w:r>
          </w:p>
        </w:tc>
      </w:tr>
      <w:tr w:rsidR="004048D0" w:rsidRPr="001F7BF9" w:rsidTr="005B431C">
        <w:tc>
          <w:tcPr>
            <w:tcW w:w="2835" w:type="dxa"/>
          </w:tcPr>
          <w:p w:rsidR="004048D0" w:rsidRPr="001F7BF9" w:rsidRDefault="004048D0" w:rsidP="0012374F">
            <w:pPr>
              <w:snapToGrid w:val="0"/>
              <w:rPr>
                <w:rFonts w:eastAsia="Batang" w:cs="Times New Roman"/>
                <w:b/>
                <w:color w:val="000000"/>
                <w:szCs w:val="28"/>
                <w:lang w:eastAsia="ko-KR"/>
              </w:rPr>
            </w:pPr>
            <w:r w:rsidRPr="001F7BF9">
              <w:rPr>
                <w:rFonts w:eastAsia="Batang" w:cs="Times New Roman"/>
                <w:b/>
                <w:color w:val="000000"/>
                <w:szCs w:val="28"/>
                <w:lang w:eastAsia="ko-KR"/>
              </w:rPr>
              <w:t>Участки</w:t>
            </w:r>
          </w:p>
          <w:p w:rsidR="004048D0" w:rsidRPr="001F7BF9" w:rsidRDefault="004048D0" w:rsidP="0012374F">
            <w:pPr>
              <w:rPr>
                <w:rFonts w:eastAsia="Batang" w:cs="Times New Roman"/>
                <w:b/>
                <w:color w:val="000000"/>
                <w:szCs w:val="28"/>
                <w:lang w:eastAsia="ko-KR"/>
              </w:rPr>
            </w:pPr>
          </w:p>
        </w:tc>
        <w:tc>
          <w:tcPr>
            <w:tcW w:w="3652" w:type="dxa"/>
          </w:tcPr>
          <w:p w:rsidR="004048D0" w:rsidRDefault="004048D0" w:rsidP="00BF0120">
            <w:pPr>
              <w:pStyle w:val="a3"/>
              <w:widowControl w:val="0"/>
              <w:numPr>
                <w:ilvl w:val="0"/>
                <w:numId w:val="57"/>
              </w:numPr>
              <w:suppressAutoHyphens/>
              <w:snapToGrid w:val="0"/>
              <w:ind w:left="318" w:hanging="284"/>
              <w:contextualSpacing w:val="0"/>
              <w:rPr>
                <w:rFonts w:eastAsia="Batang" w:cs="Times New Roman"/>
                <w:color w:val="000000"/>
                <w:szCs w:val="28"/>
                <w:lang w:eastAsia="ko-KR"/>
              </w:rPr>
            </w:pPr>
            <w:r w:rsidRPr="00B67366">
              <w:rPr>
                <w:rFonts w:eastAsia="Batang" w:cs="Times New Roman"/>
                <w:color w:val="000000"/>
                <w:szCs w:val="28"/>
                <w:lang w:eastAsia="ko-KR"/>
              </w:rPr>
              <w:t>Прогулки, наблюдения;</w:t>
            </w:r>
          </w:p>
          <w:p w:rsidR="004048D0" w:rsidRDefault="004048D0" w:rsidP="00BF0120">
            <w:pPr>
              <w:pStyle w:val="a3"/>
              <w:widowControl w:val="0"/>
              <w:numPr>
                <w:ilvl w:val="0"/>
                <w:numId w:val="57"/>
              </w:numPr>
              <w:suppressAutoHyphens/>
              <w:snapToGrid w:val="0"/>
              <w:ind w:left="318" w:hanging="284"/>
              <w:contextualSpacing w:val="0"/>
              <w:rPr>
                <w:rFonts w:eastAsia="Batang" w:cs="Times New Roman"/>
                <w:color w:val="000000"/>
                <w:szCs w:val="28"/>
                <w:lang w:eastAsia="ko-KR"/>
              </w:rPr>
            </w:pPr>
            <w:r w:rsidRPr="00B67366">
              <w:rPr>
                <w:rFonts w:eastAsia="Batang" w:cs="Times New Roman"/>
                <w:color w:val="000000"/>
                <w:szCs w:val="28"/>
                <w:lang w:eastAsia="ko-KR"/>
              </w:rPr>
              <w:t>Игровая  деятельность;</w:t>
            </w:r>
          </w:p>
          <w:p w:rsidR="004048D0" w:rsidRDefault="004048D0" w:rsidP="00BF0120">
            <w:pPr>
              <w:pStyle w:val="a3"/>
              <w:widowControl w:val="0"/>
              <w:numPr>
                <w:ilvl w:val="0"/>
                <w:numId w:val="57"/>
              </w:numPr>
              <w:suppressAutoHyphens/>
              <w:snapToGrid w:val="0"/>
              <w:ind w:left="318" w:hanging="284"/>
              <w:contextualSpacing w:val="0"/>
              <w:rPr>
                <w:rFonts w:eastAsia="Batang" w:cs="Times New Roman"/>
                <w:color w:val="000000"/>
                <w:szCs w:val="28"/>
                <w:lang w:eastAsia="ko-KR"/>
              </w:rPr>
            </w:pPr>
            <w:r w:rsidRPr="00B67366">
              <w:rPr>
                <w:rFonts w:eastAsia="Batang" w:cs="Times New Roman"/>
                <w:color w:val="000000"/>
                <w:szCs w:val="28"/>
                <w:lang w:eastAsia="ko-KR"/>
              </w:rPr>
              <w:t>Самостоятельная двигательная деятельность;</w:t>
            </w:r>
          </w:p>
          <w:p w:rsidR="004048D0" w:rsidRPr="00B67366" w:rsidRDefault="004048D0" w:rsidP="00BF0120">
            <w:pPr>
              <w:pStyle w:val="a3"/>
              <w:widowControl w:val="0"/>
              <w:numPr>
                <w:ilvl w:val="0"/>
                <w:numId w:val="57"/>
              </w:numPr>
              <w:suppressAutoHyphens/>
              <w:snapToGrid w:val="0"/>
              <w:ind w:left="318" w:hanging="284"/>
              <w:contextualSpacing w:val="0"/>
              <w:rPr>
                <w:rFonts w:eastAsia="Batang" w:cs="Times New Roman"/>
                <w:color w:val="000000"/>
                <w:szCs w:val="28"/>
                <w:lang w:eastAsia="ko-KR"/>
              </w:rPr>
            </w:pPr>
            <w:r w:rsidRPr="00B67366">
              <w:rPr>
                <w:rFonts w:eastAsia="Batang" w:cs="Times New Roman"/>
                <w:color w:val="000000"/>
                <w:szCs w:val="28"/>
                <w:lang w:eastAsia="ko-KR"/>
              </w:rPr>
              <w:t>Трудовая  деятельность.</w:t>
            </w:r>
          </w:p>
        </w:tc>
        <w:tc>
          <w:tcPr>
            <w:tcW w:w="7796" w:type="dxa"/>
          </w:tcPr>
          <w:p w:rsidR="004048D0" w:rsidRDefault="004048D0" w:rsidP="00BF0120">
            <w:pPr>
              <w:pStyle w:val="a3"/>
              <w:widowControl w:val="0"/>
              <w:numPr>
                <w:ilvl w:val="0"/>
                <w:numId w:val="57"/>
              </w:numPr>
              <w:suppressAutoHyphens/>
              <w:snapToGrid w:val="0"/>
              <w:ind w:left="318" w:hanging="284"/>
              <w:contextualSpacing w:val="0"/>
              <w:rPr>
                <w:rFonts w:eastAsia="Batang" w:cs="Times New Roman"/>
                <w:color w:val="000000"/>
                <w:szCs w:val="28"/>
                <w:lang w:eastAsia="ko-KR"/>
              </w:rPr>
            </w:pPr>
            <w:r w:rsidRPr="00B67366">
              <w:rPr>
                <w:rFonts w:eastAsia="Batang" w:cs="Times New Roman"/>
                <w:color w:val="000000"/>
                <w:szCs w:val="28"/>
                <w:lang w:eastAsia="ko-KR"/>
              </w:rPr>
              <w:t>Прогулочные  площадки  для  детей  всех  возрастных  групп.</w:t>
            </w:r>
          </w:p>
          <w:p w:rsidR="004048D0" w:rsidRDefault="004048D0" w:rsidP="00BF0120">
            <w:pPr>
              <w:pStyle w:val="a3"/>
              <w:widowControl w:val="0"/>
              <w:numPr>
                <w:ilvl w:val="0"/>
                <w:numId w:val="57"/>
              </w:numPr>
              <w:suppressAutoHyphens/>
              <w:snapToGrid w:val="0"/>
              <w:ind w:left="318" w:hanging="284"/>
              <w:contextualSpacing w:val="0"/>
              <w:rPr>
                <w:rFonts w:eastAsia="Batang" w:cs="Times New Roman"/>
                <w:color w:val="000000"/>
                <w:szCs w:val="28"/>
                <w:lang w:eastAsia="ko-KR"/>
              </w:rPr>
            </w:pPr>
            <w:r w:rsidRPr="00B67366">
              <w:rPr>
                <w:rFonts w:eastAsia="Batang" w:cs="Times New Roman"/>
                <w:color w:val="000000"/>
                <w:szCs w:val="28"/>
                <w:lang w:eastAsia="ko-KR"/>
              </w:rPr>
              <w:t>Игровое, функциональное,  и спортивное  оборудование.</w:t>
            </w:r>
          </w:p>
          <w:p w:rsidR="004048D0" w:rsidRDefault="004048D0" w:rsidP="00BF0120">
            <w:pPr>
              <w:pStyle w:val="a3"/>
              <w:widowControl w:val="0"/>
              <w:numPr>
                <w:ilvl w:val="0"/>
                <w:numId w:val="57"/>
              </w:numPr>
              <w:suppressAutoHyphens/>
              <w:snapToGrid w:val="0"/>
              <w:ind w:left="318" w:hanging="284"/>
              <w:contextualSpacing w:val="0"/>
              <w:rPr>
                <w:rFonts w:eastAsia="Batang" w:cs="Times New Roman"/>
                <w:color w:val="000000"/>
                <w:szCs w:val="28"/>
                <w:lang w:eastAsia="ko-KR"/>
              </w:rPr>
            </w:pPr>
            <w:r w:rsidRPr="00B67366">
              <w:rPr>
                <w:rFonts w:eastAsia="Batang" w:cs="Times New Roman"/>
                <w:color w:val="000000"/>
                <w:szCs w:val="28"/>
                <w:lang w:eastAsia="ko-KR"/>
              </w:rPr>
              <w:t>Физкультурная площадка.</w:t>
            </w:r>
          </w:p>
          <w:p w:rsidR="004048D0" w:rsidRDefault="004048D0" w:rsidP="00BF0120">
            <w:pPr>
              <w:pStyle w:val="a3"/>
              <w:widowControl w:val="0"/>
              <w:numPr>
                <w:ilvl w:val="0"/>
                <w:numId w:val="57"/>
              </w:numPr>
              <w:suppressAutoHyphens/>
              <w:snapToGrid w:val="0"/>
              <w:ind w:left="318" w:hanging="284"/>
              <w:contextualSpacing w:val="0"/>
              <w:rPr>
                <w:rFonts w:eastAsia="Batang" w:cs="Times New Roman"/>
                <w:color w:val="000000"/>
                <w:szCs w:val="28"/>
                <w:lang w:eastAsia="ko-KR"/>
              </w:rPr>
            </w:pPr>
            <w:r w:rsidRPr="00B67366">
              <w:rPr>
                <w:rFonts w:eastAsia="Batang" w:cs="Times New Roman"/>
                <w:color w:val="000000"/>
                <w:szCs w:val="28"/>
                <w:lang w:eastAsia="ko-KR"/>
              </w:rPr>
              <w:t>Дорожки  для  ознакомления  дошкольников  с правилами  дорожного  движения.</w:t>
            </w:r>
          </w:p>
          <w:p w:rsidR="004048D0" w:rsidRPr="00B67366" w:rsidRDefault="004048D0" w:rsidP="00BF0120">
            <w:pPr>
              <w:pStyle w:val="a3"/>
              <w:widowControl w:val="0"/>
              <w:numPr>
                <w:ilvl w:val="0"/>
                <w:numId w:val="57"/>
              </w:numPr>
              <w:suppressAutoHyphens/>
              <w:snapToGrid w:val="0"/>
              <w:ind w:left="318" w:hanging="284"/>
              <w:contextualSpacing w:val="0"/>
              <w:rPr>
                <w:rFonts w:eastAsia="Batang" w:cs="Times New Roman"/>
                <w:color w:val="000000"/>
                <w:szCs w:val="28"/>
                <w:lang w:eastAsia="ko-KR"/>
              </w:rPr>
            </w:pPr>
            <w:r>
              <w:rPr>
                <w:rFonts w:eastAsia="Batang" w:cs="Times New Roman"/>
                <w:color w:val="000000"/>
                <w:szCs w:val="28"/>
                <w:lang w:eastAsia="ko-KR"/>
              </w:rPr>
              <w:t xml:space="preserve">Огород, цветники. </w:t>
            </w:r>
            <w:r w:rsidRPr="00B67366">
              <w:rPr>
                <w:rFonts w:eastAsia="Batang" w:cs="Times New Roman"/>
                <w:color w:val="000000"/>
                <w:szCs w:val="28"/>
                <w:lang w:eastAsia="ko-KR"/>
              </w:rPr>
              <w:t xml:space="preserve"> </w:t>
            </w:r>
          </w:p>
        </w:tc>
      </w:tr>
      <w:tr w:rsidR="004048D0" w:rsidRPr="001F7BF9" w:rsidTr="005B431C">
        <w:tc>
          <w:tcPr>
            <w:tcW w:w="14283" w:type="dxa"/>
            <w:gridSpan w:val="3"/>
          </w:tcPr>
          <w:p w:rsidR="004048D0" w:rsidRDefault="004048D0" w:rsidP="0012374F">
            <w:pPr>
              <w:rPr>
                <w:rFonts w:eastAsia="Batang" w:cs="Times New Roman"/>
                <w:b/>
                <w:color w:val="000000"/>
                <w:szCs w:val="28"/>
                <w:lang w:eastAsia="ko-KR"/>
              </w:rPr>
            </w:pPr>
          </w:p>
          <w:p w:rsidR="004048D0" w:rsidRPr="001F7BF9" w:rsidRDefault="004048D0" w:rsidP="0012374F">
            <w:pPr>
              <w:jc w:val="center"/>
              <w:rPr>
                <w:rFonts w:eastAsia="Batang" w:cs="Times New Roman"/>
                <w:b/>
                <w:color w:val="000000"/>
                <w:szCs w:val="28"/>
                <w:lang w:eastAsia="ko-KR"/>
              </w:rPr>
            </w:pPr>
            <w:r w:rsidRPr="001F7BF9">
              <w:rPr>
                <w:rFonts w:eastAsia="Batang" w:cs="Times New Roman"/>
                <w:b/>
                <w:color w:val="000000"/>
                <w:szCs w:val="28"/>
                <w:lang w:eastAsia="ko-KR"/>
              </w:rPr>
              <w:t>Предметно-развивающая среда в группах</w:t>
            </w:r>
          </w:p>
        </w:tc>
      </w:tr>
      <w:tr w:rsidR="004048D0" w:rsidRPr="001F7BF9" w:rsidTr="005B431C">
        <w:tc>
          <w:tcPr>
            <w:tcW w:w="2835" w:type="dxa"/>
          </w:tcPr>
          <w:p w:rsidR="004048D0" w:rsidRPr="001F7BF9" w:rsidRDefault="004048D0" w:rsidP="0012374F">
            <w:pPr>
              <w:snapToGrid w:val="0"/>
              <w:rPr>
                <w:rFonts w:eastAsia="Batang" w:cs="Times New Roman"/>
                <w:b/>
                <w:i/>
                <w:color w:val="000000"/>
                <w:szCs w:val="28"/>
                <w:lang w:eastAsia="ko-KR"/>
              </w:rPr>
            </w:pPr>
            <w:r w:rsidRPr="001F7BF9">
              <w:rPr>
                <w:rFonts w:eastAsia="Batang" w:cs="Times New Roman"/>
                <w:b/>
                <w:i/>
                <w:color w:val="000000"/>
                <w:szCs w:val="28"/>
                <w:lang w:eastAsia="ko-KR"/>
              </w:rPr>
              <w:t>Микроцентр «Физкультурный  уголок»</w:t>
            </w:r>
          </w:p>
        </w:tc>
        <w:tc>
          <w:tcPr>
            <w:tcW w:w="3652" w:type="dxa"/>
          </w:tcPr>
          <w:p w:rsidR="004048D0" w:rsidRPr="001F7BF9" w:rsidRDefault="004048D0" w:rsidP="0012374F">
            <w:pPr>
              <w:widowControl w:val="0"/>
              <w:suppressAutoHyphens/>
              <w:snapToGrid w:val="0"/>
              <w:rPr>
                <w:rFonts w:eastAsia="Batang" w:cs="Times New Roman"/>
                <w:color w:val="000000"/>
                <w:szCs w:val="28"/>
                <w:lang w:eastAsia="ko-KR"/>
              </w:rPr>
            </w:pPr>
            <w:r w:rsidRPr="001F7BF9">
              <w:rPr>
                <w:rFonts w:eastAsia="Batang" w:cs="Times New Roman"/>
                <w:color w:val="000000"/>
                <w:szCs w:val="28"/>
                <w:lang w:eastAsia="ko-KR"/>
              </w:rPr>
              <w:t xml:space="preserve">Расширение  индивидуального  двигательного опыта  в  самостоятельной  деятельности </w:t>
            </w:r>
          </w:p>
        </w:tc>
        <w:tc>
          <w:tcPr>
            <w:tcW w:w="7796" w:type="dxa"/>
          </w:tcPr>
          <w:p w:rsidR="004048D0" w:rsidRPr="001F7BF9" w:rsidRDefault="004048D0" w:rsidP="0012374F">
            <w:pPr>
              <w:widowControl w:val="0"/>
              <w:suppressAutoHyphens/>
              <w:snapToGrid w:val="0"/>
              <w:rPr>
                <w:rFonts w:eastAsia="Batang" w:cs="Times New Roman"/>
                <w:color w:val="000000"/>
                <w:szCs w:val="28"/>
                <w:lang w:eastAsia="ko-KR"/>
              </w:rPr>
            </w:pPr>
            <w:r w:rsidRPr="001F7BF9">
              <w:rPr>
                <w:rFonts w:eastAsia="Batang" w:cs="Times New Roman"/>
                <w:color w:val="000000"/>
                <w:szCs w:val="28"/>
                <w:lang w:eastAsia="ko-KR"/>
              </w:rPr>
              <w:t xml:space="preserve">- Оборудование  для ходьбы, бега, равновесия, для прыжков, катания, бросания, ловли,  ползания и лазания </w:t>
            </w:r>
          </w:p>
          <w:p w:rsidR="004048D0" w:rsidRPr="001F7BF9" w:rsidRDefault="004048D0" w:rsidP="0012374F">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Атрибуты  к  подвижным  и спортивным  играм</w:t>
            </w:r>
          </w:p>
          <w:p w:rsidR="004048D0" w:rsidRPr="001F7BF9" w:rsidRDefault="004048D0" w:rsidP="0012374F">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Нетрадиционное физкультурное оборудование</w:t>
            </w:r>
          </w:p>
        </w:tc>
      </w:tr>
      <w:tr w:rsidR="004048D0" w:rsidRPr="001F7BF9" w:rsidTr="005B431C">
        <w:tc>
          <w:tcPr>
            <w:tcW w:w="2835" w:type="dxa"/>
          </w:tcPr>
          <w:p w:rsidR="004048D0" w:rsidRPr="001F7BF9" w:rsidRDefault="004048D0" w:rsidP="0012374F">
            <w:pPr>
              <w:snapToGrid w:val="0"/>
              <w:rPr>
                <w:rFonts w:eastAsia="Batang" w:cs="Times New Roman"/>
                <w:b/>
                <w:i/>
                <w:color w:val="000000"/>
                <w:szCs w:val="28"/>
                <w:lang w:eastAsia="ko-KR"/>
              </w:rPr>
            </w:pPr>
            <w:r w:rsidRPr="001F7BF9">
              <w:rPr>
                <w:rFonts w:eastAsia="Batang" w:cs="Times New Roman"/>
                <w:b/>
                <w:i/>
                <w:color w:val="000000"/>
                <w:szCs w:val="28"/>
                <w:lang w:eastAsia="ko-KR"/>
              </w:rPr>
              <w:t>Микроцентр «Уголок  природы»</w:t>
            </w:r>
          </w:p>
        </w:tc>
        <w:tc>
          <w:tcPr>
            <w:tcW w:w="3652" w:type="dxa"/>
          </w:tcPr>
          <w:p w:rsidR="004048D0" w:rsidRPr="001F7BF9" w:rsidRDefault="004048D0" w:rsidP="0012374F">
            <w:pPr>
              <w:widowControl w:val="0"/>
              <w:shd w:val="clear" w:color="auto" w:fill="FFFFFF"/>
              <w:suppressAutoHyphens/>
              <w:autoSpaceDE w:val="0"/>
              <w:snapToGrid w:val="0"/>
              <w:rPr>
                <w:rFonts w:eastAsia="Batang" w:cs="Times New Roman"/>
                <w:color w:val="000000"/>
                <w:szCs w:val="28"/>
                <w:lang w:eastAsia="ko-KR"/>
              </w:rPr>
            </w:pPr>
            <w:r w:rsidRPr="001F7BF9">
              <w:rPr>
                <w:rFonts w:eastAsia="Batang" w:cs="Times New Roman"/>
                <w:color w:val="000000"/>
                <w:szCs w:val="28"/>
                <w:lang w:eastAsia="ko-KR"/>
              </w:rPr>
              <w:t>Расширение познавательного  опыта, его использование в трудовой деятельности</w:t>
            </w:r>
          </w:p>
          <w:p w:rsidR="004048D0" w:rsidRPr="001F7BF9" w:rsidRDefault="004048D0" w:rsidP="0012374F">
            <w:pPr>
              <w:shd w:val="clear" w:color="auto" w:fill="FFFFFF"/>
              <w:autoSpaceDE w:val="0"/>
              <w:ind w:left="349" w:hanging="283"/>
              <w:rPr>
                <w:rFonts w:eastAsia="Batang" w:cs="Times New Roman"/>
                <w:color w:val="000000"/>
                <w:szCs w:val="28"/>
                <w:lang w:eastAsia="ko-KR"/>
              </w:rPr>
            </w:pPr>
          </w:p>
        </w:tc>
        <w:tc>
          <w:tcPr>
            <w:tcW w:w="7796" w:type="dxa"/>
          </w:tcPr>
          <w:p w:rsidR="004048D0" w:rsidRPr="001F7BF9" w:rsidRDefault="004048D0" w:rsidP="0012374F">
            <w:pPr>
              <w:widowControl w:val="0"/>
              <w:shd w:val="clear" w:color="auto" w:fill="FFFFFF"/>
              <w:suppressAutoHyphens/>
              <w:autoSpaceDE w:val="0"/>
              <w:snapToGrid w:val="0"/>
              <w:rPr>
                <w:rFonts w:eastAsia="Batang" w:cs="Times New Roman"/>
                <w:color w:val="000000"/>
                <w:szCs w:val="28"/>
                <w:lang w:eastAsia="ko-KR"/>
              </w:rPr>
            </w:pPr>
            <w:r w:rsidRPr="001F7BF9">
              <w:rPr>
                <w:rFonts w:eastAsia="Batang" w:cs="Times New Roman"/>
                <w:color w:val="000000"/>
                <w:szCs w:val="28"/>
                <w:lang w:eastAsia="ko-KR"/>
              </w:rPr>
              <w:t>- Календарь природы (2 мл, ср, с</w:t>
            </w:r>
            <w:r w:rsidR="00B97A45">
              <w:rPr>
                <w:rFonts w:eastAsia="Batang" w:cs="Times New Roman"/>
                <w:color w:val="000000"/>
                <w:szCs w:val="28"/>
                <w:lang w:eastAsia="ko-KR"/>
              </w:rPr>
              <w:t>т.</w:t>
            </w:r>
            <w:r w:rsidRPr="001F7BF9">
              <w:rPr>
                <w:rFonts w:eastAsia="Batang" w:cs="Times New Roman"/>
                <w:color w:val="000000"/>
                <w:szCs w:val="28"/>
                <w:lang w:eastAsia="ko-KR"/>
              </w:rPr>
              <w:t>)</w:t>
            </w:r>
          </w:p>
          <w:p w:rsidR="004048D0" w:rsidRPr="001F7BF9" w:rsidRDefault="004048D0" w:rsidP="0012374F">
            <w:pPr>
              <w:widowControl w:val="0"/>
              <w:shd w:val="clear" w:color="auto" w:fill="FFFFFF"/>
              <w:suppressAutoHyphens/>
              <w:autoSpaceDE w:val="0"/>
              <w:rPr>
                <w:rFonts w:eastAsia="Batang" w:cs="Times New Roman"/>
                <w:color w:val="000000"/>
                <w:szCs w:val="28"/>
                <w:lang w:eastAsia="ko-KR"/>
              </w:rPr>
            </w:pPr>
            <w:r w:rsidRPr="001F7BF9">
              <w:rPr>
                <w:rFonts w:eastAsia="Batang" w:cs="Times New Roman"/>
                <w:color w:val="000000"/>
                <w:szCs w:val="28"/>
                <w:lang w:eastAsia="ko-KR"/>
              </w:rPr>
              <w:t>- Комнатные растения в соответствии с возрастными рекомендациями</w:t>
            </w:r>
          </w:p>
          <w:p w:rsidR="004048D0" w:rsidRPr="001F7BF9" w:rsidRDefault="004048D0" w:rsidP="0012374F">
            <w:pPr>
              <w:widowControl w:val="0"/>
              <w:shd w:val="clear" w:color="auto" w:fill="FFFFFF"/>
              <w:suppressAutoHyphens/>
              <w:autoSpaceDE w:val="0"/>
              <w:rPr>
                <w:rFonts w:eastAsia="Batang" w:cs="Times New Roman"/>
                <w:color w:val="000000"/>
                <w:szCs w:val="28"/>
                <w:lang w:eastAsia="ko-KR"/>
              </w:rPr>
            </w:pPr>
            <w:r w:rsidRPr="001F7BF9">
              <w:rPr>
                <w:rFonts w:eastAsia="Batang" w:cs="Times New Roman"/>
                <w:color w:val="000000"/>
                <w:szCs w:val="28"/>
                <w:lang w:eastAsia="ko-KR"/>
              </w:rPr>
              <w:t>- Сезонный материал</w:t>
            </w:r>
          </w:p>
          <w:p w:rsidR="004048D0" w:rsidRPr="001F7BF9" w:rsidRDefault="004048D0" w:rsidP="0012374F">
            <w:pPr>
              <w:widowControl w:val="0"/>
              <w:shd w:val="clear" w:color="auto" w:fill="FFFFFF"/>
              <w:suppressAutoHyphens/>
              <w:autoSpaceDE w:val="0"/>
              <w:rPr>
                <w:rFonts w:eastAsia="Batang" w:cs="Times New Roman"/>
                <w:color w:val="000000"/>
                <w:szCs w:val="28"/>
                <w:lang w:eastAsia="ko-KR"/>
              </w:rPr>
            </w:pPr>
            <w:r w:rsidRPr="001F7BF9">
              <w:rPr>
                <w:rFonts w:eastAsia="Batang" w:cs="Times New Roman"/>
                <w:color w:val="000000"/>
                <w:szCs w:val="28"/>
                <w:lang w:eastAsia="ko-KR"/>
              </w:rPr>
              <w:t>- Паспорта растений</w:t>
            </w:r>
          </w:p>
          <w:p w:rsidR="004048D0" w:rsidRPr="001F7BF9" w:rsidRDefault="004048D0" w:rsidP="0012374F">
            <w:pPr>
              <w:widowControl w:val="0"/>
              <w:shd w:val="clear" w:color="auto" w:fill="FFFFFF"/>
              <w:suppressAutoHyphens/>
              <w:autoSpaceDE w:val="0"/>
              <w:rPr>
                <w:rFonts w:eastAsia="Batang" w:cs="Times New Roman"/>
                <w:color w:val="000000"/>
                <w:szCs w:val="28"/>
                <w:lang w:eastAsia="ko-KR"/>
              </w:rPr>
            </w:pPr>
            <w:r w:rsidRPr="001F7BF9">
              <w:rPr>
                <w:rFonts w:eastAsia="Batang" w:cs="Times New Roman"/>
                <w:color w:val="000000"/>
                <w:szCs w:val="28"/>
                <w:lang w:eastAsia="ko-KR"/>
              </w:rPr>
              <w:t>- Стенд  со  сменяющимся  материалом  на  экологическую  тематику</w:t>
            </w:r>
          </w:p>
          <w:p w:rsidR="004048D0" w:rsidRPr="001F7BF9" w:rsidRDefault="004048D0" w:rsidP="0012374F">
            <w:pPr>
              <w:widowControl w:val="0"/>
              <w:shd w:val="clear" w:color="auto" w:fill="FFFFFF"/>
              <w:suppressAutoHyphens/>
              <w:autoSpaceDE w:val="0"/>
              <w:rPr>
                <w:rFonts w:eastAsia="Batang" w:cs="Times New Roman"/>
                <w:color w:val="000000"/>
                <w:szCs w:val="28"/>
                <w:lang w:eastAsia="ko-KR"/>
              </w:rPr>
            </w:pPr>
            <w:r w:rsidRPr="001F7BF9">
              <w:rPr>
                <w:rFonts w:eastAsia="Batang" w:cs="Times New Roman"/>
                <w:color w:val="000000"/>
                <w:szCs w:val="28"/>
                <w:lang w:eastAsia="ko-KR"/>
              </w:rPr>
              <w:t>- Макеты</w:t>
            </w:r>
          </w:p>
          <w:p w:rsidR="004048D0" w:rsidRPr="001F7BF9" w:rsidRDefault="004048D0" w:rsidP="0012374F">
            <w:pPr>
              <w:widowControl w:val="0"/>
              <w:shd w:val="clear" w:color="auto" w:fill="FFFFFF"/>
              <w:suppressAutoHyphens/>
              <w:autoSpaceDE w:val="0"/>
              <w:rPr>
                <w:rFonts w:eastAsia="Batang" w:cs="Times New Roman"/>
                <w:color w:val="000000"/>
                <w:szCs w:val="28"/>
                <w:lang w:eastAsia="ko-KR"/>
              </w:rPr>
            </w:pPr>
            <w:r w:rsidRPr="001F7BF9">
              <w:rPr>
                <w:rFonts w:eastAsia="Batang" w:cs="Times New Roman"/>
                <w:color w:val="000000"/>
                <w:szCs w:val="28"/>
                <w:lang w:eastAsia="ko-KR"/>
              </w:rPr>
              <w:t xml:space="preserve">- Литература   природоведческого  содержания, набор картинок, альбомы  </w:t>
            </w:r>
          </w:p>
          <w:p w:rsidR="004048D0" w:rsidRPr="001F7BF9" w:rsidRDefault="004048D0" w:rsidP="0012374F">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Материал для проведения элементарных опытов</w:t>
            </w:r>
          </w:p>
          <w:p w:rsidR="004048D0" w:rsidRPr="001F7BF9" w:rsidRDefault="004048D0" w:rsidP="0012374F">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Обучающие и дидактические игры по экологии</w:t>
            </w:r>
          </w:p>
          <w:p w:rsidR="004048D0" w:rsidRPr="001F7BF9" w:rsidRDefault="004048D0" w:rsidP="0012374F">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Инвентарь   для  трудовой  деятельности</w:t>
            </w:r>
          </w:p>
          <w:p w:rsidR="004048D0" w:rsidRPr="001F7BF9" w:rsidRDefault="004048D0" w:rsidP="0012374F">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Природный   и  бросовый  материал.</w:t>
            </w:r>
          </w:p>
          <w:p w:rsidR="004048D0" w:rsidRPr="001F7BF9" w:rsidRDefault="004048D0" w:rsidP="0012374F">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Материал по астрономии (ст, подг)</w:t>
            </w:r>
          </w:p>
        </w:tc>
      </w:tr>
      <w:tr w:rsidR="004048D0" w:rsidRPr="001F7BF9" w:rsidTr="005B431C">
        <w:tc>
          <w:tcPr>
            <w:tcW w:w="2835" w:type="dxa"/>
          </w:tcPr>
          <w:p w:rsidR="004048D0" w:rsidRPr="001F7BF9" w:rsidRDefault="004048D0" w:rsidP="0012374F">
            <w:pPr>
              <w:snapToGrid w:val="0"/>
              <w:rPr>
                <w:rFonts w:eastAsia="Batang" w:cs="Times New Roman"/>
                <w:b/>
                <w:i/>
                <w:color w:val="000000"/>
                <w:szCs w:val="28"/>
                <w:lang w:eastAsia="ko-KR"/>
              </w:rPr>
            </w:pPr>
            <w:r w:rsidRPr="001F7BF9">
              <w:rPr>
                <w:rFonts w:eastAsia="Batang" w:cs="Times New Roman"/>
                <w:b/>
                <w:i/>
                <w:color w:val="000000"/>
                <w:szCs w:val="28"/>
                <w:lang w:eastAsia="ko-KR"/>
              </w:rPr>
              <w:t>Микроцентр «Уголок развивающих  игр»</w:t>
            </w:r>
          </w:p>
        </w:tc>
        <w:tc>
          <w:tcPr>
            <w:tcW w:w="3652" w:type="dxa"/>
          </w:tcPr>
          <w:p w:rsidR="004048D0" w:rsidRPr="001F7BF9" w:rsidRDefault="004048D0" w:rsidP="0012374F">
            <w:pPr>
              <w:widowControl w:val="0"/>
              <w:suppressAutoHyphens/>
              <w:snapToGrid w:val="0"/>
              <w:rPr>
                <w:rFonts w:eastAsia="Batang" w:cs="Times New Roman"/>
                <w:color w:val="000000"/>
                <w:szCs w:val="28"/>
                <w:lang w:eastAsia="ko-KR"/>
              </w:rPr>
            </w:pPr>
            <w:r w:rsidRPr="001F7BF9">
              <w:rPr>
                <w:rFonts w:eastAsia="Batang" w:cs="Times New Roman"/>
                <w:color w:val="000000"/>
                <w:szCs w:val="28"/>
                <w:lang w:eastAsia="ko-KR"/>
              </w:rPr>
              <w:t>Расширение  познавательного  сенсорного  опыта  детей</w:t>
            </w:r>
          </w:p>
        </w:tc>
        <w:tc>
          <w:tcPr>
            <w:tcW w:w="7796" w:type="dxa"/>
          </w:tcPr>
          <w:p w:rsidR="004048D0" w:rsidRPr="001F7BF9" w:rsidRDefault="004048D0" w:rsidP="0012374F">
            <w:pPr>
              <w:widowControl w:val="0"/>
              <w:suppressAutoHyphens/>
              <w:snapToGrid w:val="0"/>
              <w:rPr>
                <w:rFonts w:eastAsia="Batang" w:cs="Times New Roman"/>
                <w:color w:val="000000"/>
                <w:szCs w:val="28"/>
                <w:lang w:eastAsia="ko-KR"/>
              </w:rPr>
            </w:pPr>
            <w:r w:rsidRPr="001F7BF9">
              <w:rPr>
                <w:rFonts w:eastAsia="Batang" w:cs="Times New Roman"/>
                <w:color w:val="000000"/>
                <w:szCs w:val="28"/>
                <w:lang w:eastAsia="ko-KR"/>
              </w:rPr>
              <w:t>- Дидактический материал по сенсорному воспитанию</w:t>
            </w:r>
          </w:p>
          <w:p w:rsidR="004048D0" w:rsidRPr="001F7BF9" w:rsidRDefault="004048D0" w:rsidP="0012374F">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Дидактические  игры</w:t>
            </w:r>
          </w:p>
          <w:p w:rsidR="004048D0" w:rsidRPr="001F7BF9" w:rsidRDefault="004048D0" w:rsidP="0012374F">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Настольно-печатные  игры</w:t>
            </w:r>
          </w:p>
          <w:p w:rsidR="004048D0" w:rsidRPr="001F7BF9" w:rsidRDefault="004048D0" w:rsidP="0012374F">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Познавательный материал</w:t>
            </w:r>
          </w:p>
          <w:p w:rsidR="004048D0" w:rsidRPr="001F7BF9" w:rsidRDefault="004048D0" w:rsidP="0012374F">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Материал для детского экспериментировани</w:t>
            </w:r>
            <w:r>
              <w:rPr>
                <w:rFonts w:eastAsia="Batang" w:cs="Times New Roman"/>
                <w:color w:val="000000"/>
                <w:szCs w:val="28"/>
                <w:lang w:eastAsia="ko-KR"/>
              </w:rPr>
              <w:t>и</w:t>
            </w:r>
          </w:p>
        </w:tc>
      </w:tr>
      <w:tr w:rsidR="004048D0" w:rsidRPr="001F7BF9" w:rsidTr="005B431C">
        <w:tc>
          <w:tcPr>
            <w:tcW w:w="2835" w:type="dxa"/>
          </w:tcPr>
          <w:p w:rsidR="004048D0" w:rsidRPr="001F7BF9" w:rsidRDefault="004048D0" w:rsidP="0012374F">
            <w:pPr>
              <w:snapToGrid w:val="0"/>
              <w:rPr>
                <w:rFonts w:eastAsia="Batang" w:cs="Times New Roman"/>
                <w:b/>
                <w:i/>
                <w:color w:val="000000"/>
                <w:szCs w:val="28"/>
                <w:lang w:eastAsia="ko-KR"/>
              </w:rPr>
            </w:pPr>
            <w:r w:rsidRPr="001F7BF9">
              <w:rPr>
                <w:rFonts w:eastAsia="Batang" w:cs="Times New Roman"/>
                <w:b/>
                <w:i/>
                <w:color w:val="000000"/>
                <w:szCs w:val="28"/>
                <w:lang w:eastAsia="ko-KR"/>
              </w:rPr>
              <w:t>Микроцентр «Строительная  мастерская»</w:t>
            </w:r>
          </w:p>
        </w:tc>
        <w:tc>
          <w:tcPr>
            <w:tcW w:w="3652" w:type="dxa"/>
          </w:tcPr>
          <w:p w:rsidR="004048D0" w:rsidRDefault="004048D0" w:rsidP="0012374F">
            <w:pPr>
              <w:widowControl w:val="0"/>
              <w:suppressAutoHyphens/>
              <w:snapToGrid w:val="0"/>
              <w:rPr>
                <w:rFonts w:eastAsia="Batang" w:cs="Times New Roman"/>
                <w:color w:val="000000"/>
                <w:szCs w:val="28"/>
                <w:lang w:eastAsia="ko-KR"/>
              </w:rPr>
            </w:pPr>
            <w:r w:rsidRPr="001F7BF9">
              <w:rPr>
                <w:rFonts w:eastAsia="Batang" w:cs="Times New Roman"/>
                <w:color w:val="000000"/>
                <w:szCs w:val="28"/>
                <w:lang w:eastAsia="ko-KR"/>
              </w:rPr>
              <w:t xml:space="preserve">Проживание, преобразование познавательного опыта в продуктивной деятельности. </w:t>
            </w:r>
            <w:r w:rsidRPr="001F7BF9">
              <w:rPr>
                <w:rFonts w:eastAsia="Batang" w:cs="Times New Roman"/>
                <w:color w:val="000000"/>
                <w:szCs w:val="28"/>
                <w:lang w:eastAsia="ko-KR"/>
              </w:rPr>
              <w:lastRenderedPageBreak/>
              <w:t xml:space="preserve">Развитие </w:t>
            </w:r>
          </w:p>
          <w:p w:rsidR="004048D0" w:rsidRPr="001F7BF9" w:rsidRDefault="004048D0" w:rsidP="0012374F">
            <w:pPr>
              <w:widowControl w:val="0"/>
              <w:suppressAutoHyphens/>
              <w:snapToGrid w:val="0"/>
              <w:rPr>
                <w:rFonts w:eastAsia="Batang" w:cs="Times New Roman"/>
                <w:color w:val="000000"/>
                <w:szCs w:val="28"/>
                <w:lang w:eastAsia="ko-KR"/>
              </w:rPr>
            </w:pPr>
            <w:r w:rsidRPr="001F7BF9">
              <w:rPr>
                <w:rFonts w:eastAsia="Batang" w:cs="Times New Roman"/>
                <w:color w:val="000000"/>
                <w:szCs w:val="28"/>
                <w:lang w:eastAsia="ko-KR"/>
              </w:rPr>
              <w:t>ручной умелости, творчества. Выработка позиции творца</w:t>
            </w:r>
          </w:p>
        </w:tc>
        <w:tc>
          <w:tcPr>
            <w:tcW w:w="7796" w:type="dxa"/>
          </w:tcPr>
          <w:p w:rsidR="004048D0" w:rsidRPr="001F7BF9" w:rsidRDefault="004048D0" w:rsidP="0012374F">
            <w:pPr>
              <w:widowControl w:val="0"/>
              <w:suppressAutoHyphens/>
              <w:snapToGrid w:val="0"/>
              <w:rPr>
                <w:rFonts w:eastAsia="Batang" w:cs="Times New Roman"/>
                <w:color w:val="000000"/>
                <w:szCs w:val="28"/>
                <w:lang w:eastAsia="ko-KR"/>
              </w:rPr>
            </w:pPr>
            <w:r w:rsidRPr="001F7BF9">
              <w:rPr>
                <w:rFonts w:eastAsia="Batang" w:cs="Times New Roman"/>
                <w:color w:val="000000"/>
                <w:szCs w:val="28"/>
                <w:lang w:eastAsia="ko-KR"/>
              </w:rPr>
              <w:lastRenderedPageBreak/>
              <w:t>- Напольный  строительный  материал;</w:t>
            </w:r>
          </w:p>
          <w:p w:rsidR="004048D0" w:rsidRPr="001F7BF9" w:rsidRDefault="004048D0" w:rsidP="0012374F">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Настольный строительный материал</w:t>
            </w:r>
          </w:p>
          <w:p w:rsidR="004048D0" w:rsidRPr="001F7BF9" w:rsidRDefault="004048D0" w:rsidP="0012374F">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xml:space="preserve">- Пластмассовыеконструкторы (младший возраст- с крупными деталями) </w:t>
            </w:r>
          </w:p>
          <w:p w:rsidR="004048D0" w:rsidRPr="001F7BF9" w:rsidRDefault="004048D0" w:rsidP="0012374F">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lastRenderedPageBreak/>
              <w:t xml:space="preserve">- Транспортные  игрушки </w:t>
            </w:r>
          </w:p>
          <w:p w:rsidR="004048D0" w:rsidRPr="001F7BF9" w:rsidRDefault="004048D0" w:rsidP="0012374F">
            <w:pPr>
              <w:widowControl w:val="0"/>
              <w:suppressAutoHyphens/>
              <w:rPr>
                <w:rFonts w:eastAsia="Batang" w:cs="Times New Roman"/>
                <w:bCs/>
                <w:color w:val="000000"/>
                <w:szCs w:val="28"/>
                <w:lang w:eastAsia="ko-KR"/>
              </w:rPr>
            </w:pPr>
            <w:r w:rsidRPr="001F7BF9">
              <w:rPr>
                <w:rFonts w:eastAsia="Batang" w:cs="Times New Roman"/>
                <w:color w:val="000000"/>
                <w:szCs w:val="28"/>
                <w:lang w:eastAsia="ko-KR"/>
              </w:rPr>
              <w:t xml:space="preserve">- Схемы, иллюстрации  отдельных  построек (мосты, дома, корабли, самолёт и  др.). </w:t>
            </w:r>
          </w:p>
        </w:tc>
      </w:tr>
      <w:tr w:rsidR="004048D0" w:rsidRPr="001F7BF9" w:rsidTr="005B431C">
        <w:tc>
          <w:tcPr>
            <w:tcW w:w="2835" w:type="dxa"/>
          </w:tcPr>
          <w:p w:rsidR="004048D0" w:rsidRPr="001F7BF9" w:rsidRDefault="004048D0" w:rsidP="0012374F">
            <w:pPr>
              <w:snapToGrid w:val="0"/>
              <w:rPr>
                <w:rFonts w:eastAsia="Batang" w:cs="Times New Roman"/>
                <w:b/>
                <w:i/>
                <w:color w:val="000000"/>
                <w:szCs w:val="28"/>
                <w:lang w:eastAsia="ko-KR"/>
              </w:rPr>
            </w:pPr>
            <w:r w:rsidRPr="001F7BF9">
              <w:rPr>
                <w:rFonts w:eastAsia="Batang" w:cs="Times New Roman"/>
                <w:b/>
                <w:i/>
                <w:color w:val="000000"/>
                <w:szCs w:val="28"/>
                <w:lang w:eastAsia="ko-KR"/>
              </w:rPr>
              <w:lastRenderedPageBreak/>
              <w:t>Микроцентр «Игровая  зона»</w:t>
            </w:r>
          </w:p>
        </w:tc>
        <w:tc>
          <w:tcPr>
            <w:tcW w:w="3652" w:type="dxa"/>
          </w:tcPr>
          <w:p w:rsidR="004048D0" w:rsidRPr="001F7BF9" w:rsidRDefault="004048D0" w:rsidP="0012374F">
            <w:pPr>
              <w:widowControl w:val="0"/>
              <w:suppressAutoHyphens/>
              <w:snapToGrid w:val="0"/>
              <w:rPr>
                <w:rFonts w:eastAsia="Batang" w:cs="Times New Roman"/>
                <w:color w:val="000000"/>
                <w:szCs w:val="28"/>
                <w:lang w:eastAsia="ko-KR"/>
              </w:rPr>
            </w:pPr>
            <w:r w:rsidRPr="001F7BF9">
              <w:rPr>
                <w:rFonts w:eastAsia="Batang" w:cs="Times New Roman"/>
                <w:color w:val="000000"/>
                <w:szCs w:val="28"/>
                <w:lang w:eastAsia="ko-KR"/>
              </w:rPr>
              <w:t>Реализация  ребенком  полученных  и  имеющихся знаний  об  окружающем  мире  в  игре.  Накопление  жизненного  опыта</w:t>
            </w:r>
          </w:p>
        </w:tc>
        <w:tc>
          <w:tcPr>
            <w:tcW w:w="7796" w:type="dxa"/>
          </w:tcPr>
          <w:p w:rsidR="004048D0" w:rsidRPr="001F7BF9" w:rsidRDefault="004048D0" w:rsidP="0012374F">
            <w:pPr>
              <w:widowControl w:val="0"/>
              <w:suppressAutoHyphens/>
              <w:snapToGrid w:val="0"/>
              <w:rPr>
                <w:rFonts w:eastAsia="Batang" w:cs="Times New Roman"/>
                <w:color w:val="000000"/>
                <w:szCs w:val="28"/>
                <w:lang w:eastAsia="ko-KR"/>
              </w:rPr>
            </w:pPr>
            <w:r w:rsidRPr="001F7BF9">
              <w:rPr>
                <w:rFonts w:eastAsia="Batang" w:cs="Times New Roman"/>
                <w:color w:val="000000"/>
                <w:szCs w:val="28"/>
                <w:lang w:eastAsia="ko-KR"/>
              </w:rPr>
              <w:t xml:space="preserve">- Атрибутика для с-р игр по возрасту детей («Семья», «Больница», «Магазин», «Школа», «Парикмахерская», </w:t>
            </w:r>
            <w:r w:rsidR="00B97A45">
              <w:rPr>
                <w:rFonts w:eastAsia="Batang" w:cs="Times New Roman"/>
                <w:color w:val="000000"/>
                <w:szCs w:val="28"/>
                <w:lang w:eastAsia="ko-KR"/>
              </w:rPr>
              <w:t>«Почта», «Армия»</w:t>
            </w:r>
            <w:r w:rsidRPr="001F7BF9">
              <w:rPr>
                <w:rFonts w:eastAsia="Batang" w:cs="Times New Roman"/>
                <w:color w:val="000000"/>
                <w:szCs w:val="28"/>
                <w:lang w:eastAsia="ko-KR"/>
              </w:rPr>
              <w:t>, «Библиотека», «Ателье»)</w:t>
            </w:r>
          </w:p>
          <w:p w:rsidR="004048D0" w:rsidRPr="001F7BF9" w:rsidRDefault="004048D0" w:rsidP="0012374F">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Предметы- заместители</w:t>
            </w:r>
          </w:p>
        </w:tc>
      </w:tr>
      <w:tr w:rsidR="004048D0" w:rsidRPr="001F7BF9" w:rsidTr="005B431C">
        <w:tc>
          <w:tcPr>
            <w:tcW w:w="2835" w:type="dxa"/>
          </w:tcPr>
          <w:p w:rsidR="004048D0" w:rsidRPr="001F7BF9" w:rsidRDefault="004048D0" w:rsidP="0012374F">
            <w:pPr>
              <w:snapToGrid w:val="0"/>
              <w:rPr>
                <w:rFonts w:eastAsia="Batang" w:cs="Times New Roman"/>
                <w:b/>
                <w:i/>
                <w:color w:val="000000"/>
                <w:szCs w:val="28"/>
                <w:lang w:eastAsia="ko-KR"/>
              </w:rPr>
            </w:pPr>
            <w:r w:rsidRPr="001F7BF9">
              <w:rPr>
                <w:rFonts w:eastAsia="Batang" w:cs="Times New Roman"/>
                <w:b/>
                <w:i/>
                <w:color w:val="000000"/>
                <w:szCs w:val="28"/>
                <w:lang w:eastAsia="ko-KR"/>
              </w:rPr>
              <w:t>Микроцентр «Уголок  безопасности»</w:t>
            </w:r>
          </w:p>
        </w:tc>
        <w:tc>
          <w:tcPr>
            <w:tcW w:w="3652" w:type="dxa"/>
          </w:tcPr>
          <w:p w:rsidR="004048D0" w:rsidRPr="001F7BF9" w:rsidRDefault="004048D0" w:rsidP="0012374F">
            <w:pPr>
              <w:widowControl w:val="0"/>
              <w:suppressAutoHyphens/>
              <w:snapToGrid w:val="0"/>
              <w:rPr>
                <w:rFonts w:eastAsia="Batang" w:cs="Times New Roman"/>
                <w:color w:val="000000"/>
                <w:szCs w:val="28"/>
                <w:lang w:eastAsia="ko-KR"/>
              </w:rPr>
            </w:pPr>
            <w:r w:rsidRPr="001F7BF9">
              <w:rPr>
                <w:rFonts w:eastAsia="Batang" w:cs="Times New Roman"/>
                <w:color w:val="000000"/>
                <w:szCs w:val="28"/>
                <w:lang w:eastAsia="ko-KR"/>
              </w:rPr>
              <w:t xml:space="preserve">Расширение  познавательного  опыта,  его  использование  в повседневной  деятельности </w:t>
            </w:r>
          </w:p>
        </w:tc>
        <w:tc>
          <w:tcPr>
            <w:tcW w:w="7796" w:type="dxa"/>
          </w:tcPr>
          <w:p w:rsidR="004048D0" w:rsidRPr="001F7BF9" w:rsidRDefault="004048D0" w:rsidP="0012374F">
            <w:pPr>
              <w:widowControl w:val="0"/>
              <w:suppressAutoHyphens/>
              <w:snapToGrid w:val="0"/>
              <w:rPr>
                <w:rFonts w:eastAsia="Batang" w:cs="Times New Roman"/>
                <w:color w:val="000000"/>
                <w:szCs w:val="28"/>
                <w:lang w:eastAsia="ko-KR"/>
              </w:rPr>
            </w:pPr>
            <w:r w:rsidRPr="001F7BF9">
              <w:rPr>
                <w:rFonts w:eastAsia="Batang" w:cs="Times New Roman"/>
                <w:color w:val="000000"/>
                <w:szCs w:val="28"/>
                <w:lang w:eastAsia="ko-KR"/>
              </w:rPr>
              <w:t>- Дидактические, настольные  игры  по  профилактике  ДТП</w:t>
            </w:r>
          </w:p>
          <w:p w:rsidR="004048D0" w:rsidRPr="001F7BF9" w:rsidRDefault="004048D0" w:rsidP="0012374F">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xml:space="preserve">- Макеты  перекрестков,  районов  города,  </w:t>
            </w:r>
          </w:p>
          <w:p w:rsidR="004048D0" w:rsidRPr="001F7BF9" w:rsidRDefault="004048D0" w:rsidP="0012374F">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Дорожные  знаки</w:t>
            </w:r>
          </w:p>
          <w:p w:rsidR="004048D0" w:rsidRPr="001F7BF9" w:rsidRDefault="004048D0" w:rsidP="0012374F">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Литература  о  правилах  дорожного  движения</w:t>
            </w:r>
          </w:p>
        </w:tc>
      </w:tr>
      <w:tr w:rsidR="004048D0" w:rsidRPr="001F7BF9" w:rsidTr="005B431C">
        <w:tc>
          <w:tcPr>
            <w:tcW w:w="2835" w:type="dxa"/>
          </w:tcPr>
          <w:p w:rsidR="004048D0" w:rsidRPr="001F7BF9" w:rsidRDefault="004048D0" w:rsidP="0012374F">
            <w:pPr>
              <w:snapToGrid w:val="0"/>
              <w:rPr>
                <w:rFonts w:eastAsia="Batang" w:cs="Times New Roman"/>
                <w:b/>
                <w:i/>
                <w:color w:val="000000"/>
                <w:szCs w:val="28"/>
                <w:lang w:eastAsia="ko-KR"/>
              </w:rPr>
            </w:pPr>
            <w:r w:rsidRPr="001F7BF9">
              <w:rPr>
                <w:rFonts w:eastAsia="Batang" w:cs="Times New Roman"/>
                <w:b/>
                <w:i/>
                <w:color w:val="000000"/>
                <w:szCs w:val="28"/>
                <w:lang w:eastAsia="ko-KR"/>
              </w:rPr>
              <w:t>Микроцентр «Краеведческий уголок»</w:t>
            </w:r>
          </w:p>
        </w:tc>
        <w:tc>
          <w:tcPr>
            <w:tcW w:w="3652" w:type="dxa"/>
          </w:tcPr>
          <w:p w:rsidR="004048D0" w:rsidRPr="001F7BF9" w:rsidRDefault="004048D0" w:rsidP="0012374F">
            <w:pPr>
              <w:widowControl w:val="0"/>
              <w:suppressAutoHyphens/>
              <w:snapToGrid w:val="0"/>
              <w:rPr>
                <w:rFonts w:eastAsia="Batang" w:cs="Times New Roman"/>
                <w:color w:val="000000"/>
                <w:szCs w:val="28"/>
                <w:lang w:eastAsia="ko-KR"/>
              </w:rPr>
            </w:pPr>
            <w:r w:rsidRPr="001F7BF9">
              <w:rPr>
                <w:rFonts w:eastAsia="Batang" w:cs="Times New Roman"/>
                <w:color w:val="000000"/>
                <w:szCs w:val="28"/>
                <w:lang w:eastAsia="ko-KR"/>
              </w:rPr>
              <w:t>Расширение  краеведческих  представлений  детей,  накопление  познавательного  опыта</w:t>
            </w:r>
          </w:p>
        </w:tc>
        <w:tc>
          <w:tcPr>
            <w:tcW w:w="7796" w:type="dxa"/>
          </w:tcPr>
          <w:p w:rsidR="004048D0" w:rsidRPr="001F7BF9" w:rsidRDefault="004048D0" w:rsidP="0012374F">
            <w:pPr>
              <w:widowControl w:val="0"/>
              <w:suppressAutoHyphens/>
              <w:snapToGrid w:val="0"/>
              <w:rPr>
                <w:rFonts w:eastAsia="Batang" w:cs="Times New Roman"/>
                <w:color w:val="000000"/>
                <w:szCs w:val="28"/>
                <w:lang w:eastAsia="ko-KR"/>
              </w:rPr>
            </w:pPr>
            <w:r>
              <w:rPr>
                <w:rFonts w:eastAsia="Batang" w:cs="Times New Roman"/>
                <w:color w:val="000000"/>
                <w:szCs w:val="28"/>
                <w:lang w:eastAsia="ko-KR"/>
              </w:rPr>
              <w:t>- Государственная российская и  д</w:t>
            </w:r>
            <w:r w:rsidRPr="001F7BF9">
              <w:rPr>
                <w:rFonts w:eastAsia="Batang" w:cs="Times New Roman"/>
                <w:color w:val="000000"/>
                <w:szCs w:val="28"/>
                <w:lang w:eastAsia="ko-KR"/>
              </w:rPr>
              <w:t>агестанская символика</w:t>
            </w:r>
          </w:p>
          <w:p w:rsidR="004048D0" w:rsidRPr="001F7BF9" w:rsidRDefault="004048D0" w:rsidP="0012374F">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Образцы русских и дагестанских костюмов</w:t>
            </w:r>
          </w:p>
          <w:p w:rsidR="004048D0" w:rsidRPr="001F7BF9" w:rsidRDefault="004048D0" w:rsidP="0012374F">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Наглядный материала: альбомы, картины, фотоиллюстрации и др.</w:t>
            </w:r>
          </w:p>
          <w:p w:rsidR="004048D0" w:rsidRPr="001F7BF9" w:rsidRDefault="004048D0" w:rsidP="0012374F">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Предметы народно- прикладного искусства России и Дагестана</w:t>
            </w:r>
          </w:p>
          <w:p w:rsidR="004048D0" w:rsidRPr="001F7BF9" w:rsidRDefault="004048D0" w:rsidP="0012374F">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Предметы русского  и дагестанского быта</w:t>
            </w:r>
          </w:p>
        </w:tc>
      </w:tr>
      <w:tr w:rsidR="004048D0" w:rsidRPr="001F7BF9" w:rsidTr="005B431C">
        <w:tc>
          <w:tcPr>
            <w:tcW w:w="2835" w:type="dxa"/>
          </w:tcPr>
          <w:p w:rsidR="004048D0" w:rsidRPr="001F7BF9" w:rsidRDefault="004048D0" w:rsidP="0012374F">
            <w:pPr>
              <w:autoSpaceDE w:val="0"/>
              <w:snapToGrid w:val="0"/>
              <w:rPr>
                <w:rFonts w:eastAsia="Batang" w:cs="Times New Roman"/>
                <w:b/>
                <w:i/>
                <w:color w:val="000000"/>
                <w:szCs w:val="28"/>
                <w:lang w:eastAsia="ko-KR"/>
              </w:rPr>
            </w:pPr>
            <w:r w:rsidRPr="001F7BF9">
              <w:rPr>
                <w:rFonts w:eastAsia="Batang" w:cs="Times New Roman"/>
                <w:b/>
                <w:i/>
                <w:color w:val="000000"/>
                <w:szCs w:val="28"/>
                <w:lang w:eastAsia="ko-KR"/>
              </w:rPr>
              <w:t>Микроцентр «Книжный  уголок»</w:t>
            </w:r>
          </w:p>
        </w:tc>
        <w:tc>
          <w:tcPr>
            <w:tcW w:w="3652" w:type="dxa"/>
          </w:tcPr>
          <w:p w:rsidR="004048D0" w:rsidRPr="001F7BF9" w:rsidRDefault="004048D0" w:rsidP="0012374F">
            <w:pPr>
              <w:widowControl w:val="0"/>
              <w:shd w:val="clear" w:color="auto" w:fill="FFFFFF"/>
              <w:suppressAutoHyphens/>
              <w:autoSpaceDE w:val="0"/>
              <w:snapToGrid w:val="0"/>
              <w:rPr>
                <w:rFonts w:eastAsia="Batang" w:cs="Times New Roman"/>
                <w:color w:val="000000"/>
                <w:szCs w:val="28"/>
                <w:lang w:eastAsia="ko-KR"/>
              </w:rPr>
            </w:pPr>
            <w:r w:rsidRPr="001F7BF9">
              <w:rPr>
                <w:rFonts w:eastAsia="Batang" w:cs="Times New Roman"/>
                <w:color w:val="000000"/>
                <w:szCs w:val="28"/>
                <w:lang w:eastAsia="ko-KR"/>
              </w:rPr>
              <w:t xml:space="preserve">Формирование умения самостоятельно работать с книгой, «добывать» нужную информацию. </w:t>
            </w:r>
          </w:p>
        </w:tc>
        <w:tc>
          <w:tcPr>
            <w:tcW w:w="7796" w:type="dxa"/>
          </w:tcPr>
          <w:p w:rsidR="004048D0" w:rsidRPr="001F7BF9" w:rsidRDefault="004048D0" w:rsidP="0012374F">
            <w:pPr>
              <w:widowControl w:val="0"/>
              <w:suppressAutoHyphens/>
              <w:autoSpaceDE w:val="0"/>
              <w:snapToGrid w:val="0"/>
              <w:rPr>
                <w:rFonts w:eastAsia="Batang" w:cs="Times New Roman"/>
                <w:bCs/>
                <w:color w:val="000000"/>
                <w:szCs w:val="28"/>
                <w:lang w:eastAsia="ko-KR"/>
              </w:rPr>
            </w:pPr>
            <w:r w:rsidRPr="001F7BF9">
              <w:rPr>
                <w:rFonts w:eastAsia="Batang" w:cs="Times New Roman"/>
                <w:bCs/>
                <w:color w:val="000000"/>
                <w:szCs w:val="28"/>
                <w:lang w:eastAsia="ko-KR"/>
              </w:rPr>
              <w:t>- Детская   художественная  литература в соответствии с возрастом детей</w:t>
            </w:r>
          </w:p>
          <w:p w:rsidR="004048D0" w:rsidRDefault="004048D0" w:rsidP="0012374F">
            <w:pPr>
              <w:widowControl w:val="0"/>
              <w:tabs>
                <w:tab w:val="left" w:pos="360"/>
              </w:tabs>
              <w:suppressAutoHyphens/>
              <w:rPr>
                <w:rFonts w:eastAsia="Batang" w:cs="Times New Roman"/>
                <w:color w:val="000000"/>
                <w:szCs w:val="28"/>
                <w:lang w:eastAsia="ko-KR"/>
              </w:rPr>
            </w:pPr>
            <w:r w:rsidRPr="001F7BF9">
              <w:rPr>
                <w:rFonts w:eastAsia="Batang" w:cs="Times New Roman"/>
                <w:color w:val="000000"/>
                <w:szCs w:val="28"/>
                <w:lang w:eastAsia="ko-KR"/>
              </w:rPr>
              <w:t>- Иллюстрации по темам  образовательной</w:t>
            </w:r>
          </w:p>
          <w:p w:rsidR="004048D0" w:rsidRPr="001F7BF9" w:rsidRDefault="004048D0" w:rsidP="0012374F">
            <w:pPr>
              <w:widowControl w:val="0"/>
              <w:tabs>
                <w:tab w:val="left" w:pos="360"/>
              </w:tabs>
              <w:suppressAutoHyphens/>
              <w:rPr>
                <w:rFonts w:eastAsia="Batang" w:cs="Times New Roman"/>
                <w:color w:val="000000"/>
                <w:szCs w:val="28"/>
                <w:lang w:eastAsia="ko-KR"/>
              </w:rPr>
            </w:pPr>
            <w:r w:rsidRPr="001F7BF9">
              <w:rPr>
                <w:rFonts w:eastAsia="Batang" w:cs="Times New Roman"/>
                <w:color w:val="000000"/>
                <w:szCs w:val="28"/>
                <w:lang w:eastAsia="ko-KR"/>
              </w:rPr>
              <w:t>деятельности по ознакомлению с окружающим миром и ознакомлению с художественной литературой</w:t>
            </w:r>
          </w:p>
          <w:p w:rsidR="004048D0" w:rsidRPr="001F7BF9" w:rsidRDefault="004048D0" w:rsidP="0012374F">
            <w:pPr>
              <w:widowControl w:val="0"/>
              <w:tabs>
                <w:tab w:val="left" w:pos="360"/>
              </w:tabs>
              <w:suppressAutoHyphens/>
              <w:rPr>
                <w:rFonts w:eastAsia="Batang" w:cs="Times New Roman"/>
                <w:color w:val="000000"/>
                <w:szCs w:val="28"/>
                <w:lang w:eastAsia="ko-KR"/>
              </w:rPr>
            </w:pPr>
            <w:r w:rsidRPr="001F7BF9">
              <w:rPr>
                <w:rFonts w:eastAsia="Batang" w:cs="Times New Roman"/>
                <w:color w:val="000000"/>
                <w:szCs w:val="28"/>
                <w:lang w:eastAsia="ko-KR"/>
              </w:rPr>
              <w:t>- Материалы о художниках – иллюстраторах</w:t>
            </w:r>
          </w:p>
          <w:p w:rsidR="004048D0" w:rsidRPr="001F7BF9" w:rsidRDefault="004048D0" w:rsidP="0012374F">
            <w:pPr>
              <w:widowControl w:val="0"/>
              <w:tabs>
                <w:tab w:val="left" w:pos="360"/>
              </w:tabs>
              <w:suppressAutoHyphens/>
              <w:rPr>
                <w:rFonts w:eastAsia="Batang" w:cs="Times New Roman"/>
                <w:color w:val="000000"/>
                <w:szCs w:val="28"/>
                <w:lang w:eastAsia="ko-KR"/>
              </w:rPr>
            </w:pPr>
            <w:r>
              <w:rPr>
                <w:rFonts w:eastAsia="Batang" w:cs="Times New Roman"/>
                <w:color w:val="000000"/>
                <w:szCs w:val="28"/>
                <w:lang w:eastAsia="ko-KR"/>
              </w:rPr>
              <w:t>- Портре</w:t>
            </w:r>
            <w:r w:rsidRPr="001F7BF9">
              <w:rPr>
                <w:rFonts w:eastAsia="Batang" w:cs="Times New Roman"/>
                <w:color w:val="000000"/>
                <w:szCs w:val="28"/>
                <w:lang w:eastAsia="ko-KR"/>
              </w:rPr>
              <w:t>т</w:t>
            </w:r>
            <w:r>
              <w:rPr>
                <w:rFonts w:eastAsia="Batang" w:cs="Times New Roman"/>
                <w:color w:val="000000"/>
                <w:szCs w:val="28"/>
                <w:lang w:eastAsia="ko-KR"/>
              </w:rPr>
              <w:t>ы</w:t>
            </w:r>
            <w:r w:rsidRPr="001F7BF9">
              <w:rPr>
                <w:rFonts w:eastAsia="Batang" w:cs="Times New Roman"/>
                <w:color w:val="000000"/>
                <w:szCs w:val="28"/>
                <w:lang w:eastAsia="ko-KR"/>
              </w:rPr>
              <w:t xml:space="preserve"> поэтов, писателей (старший возраст)</w:t>
            </w:r>
          </w:p>
          <w:p w:rsidR="004048D0" w:rsidRPr="001F7BF9" w:rsidRDefault="004048D0" w:rsidP="0012374F">
            <w:pPr>
              <w:widowControl w:val="0"/>
              <w:tabs>
                <w:tab w:val="left" w:pos="360"/>
              </w:tabs>
              <w:suppressAutoHyphens/>
              <w:rPr>
                <w:rFonts w:eastAsia="Batang" w:cs="Times New Roman"/>
                <w:color w:val="000000"/>
                <w:szCs w:val="28"/>
                <w:lang w:eastAsia="ko-KR"/>
              </w:rPr>
            </w:pPr>
            <w:r w:rsidRPr="001F7BF9">
              <w:rPr>
                <w:rFonts w:eastAsia="Batang" w:cs="Times New Roman"/>
                <w:color w:val="000000"/>
                <w:szCs w:val="28"/>
                <w:lang w:eastAsia="ko-KR"/>
              </w:rPr>
              <w:t>- Тематические выставки</w:t>
            </w:r>
          </w:p>
        </w:tc>
      </w:tr>
      <w:tr w:rsidR="004048D0" w:rsidRPr="001F7BF9" w:rsidTr="005B431C">
        <w:tc>
          <w:tcPr>
            <w:tcW w:w="2835" w:type="dxa"/>
          </w:tcPr>
          <w:p w:rsidR="004048D0" w:rsidRPr="001F7BF9" w:rsidRDefault="004048D0" w:rsidP="0012374F">
            <w:pPr>
              <w:autoSpaceDE w:val="0"/>
              <w:snapToGrid w:val="0"/>
              <w:rPr>
                <w:rFonts w:eastAsia="Batang" w:cs="Times New Roman"/>
                <w:b/>
                <w:i/>
                <w:color w:val="000000"/>
                <w:szCs w:val="28"/>
                <w:lang w:eastAsia="ko-KR"/>
              </w:rPr>
            </w:pPr>
            <w:r w:rsidRPr="001F7BF9">
              <w:rPr>
                <w:rFonts w:eastAsia="Batang" w:cs="Times New Roman"/>
                <w:b/>
                <w:i/>
                <w:color w:val="000000"/>
                <w:szCs w:val="28"/>
                <w:lang w:eastAsia="ko-KR"/>
              </w:rPr>
              <w:t>Микроцентр «Театрализованный  уголок»</w:t>
            </w:r>
          </w:p>
        </w:tc>
        <w:tc>
          <w:tcPr>
            <w:tcW w:w="3652" w:type="dxa"/>
          </w:tcPr>
          <w:p w:rsidR="004048D0" w:rsidRPr="001F7BF9" w:rsidRDefault="004048D0" w:rsidP="0012374F">
            <w:pPr>
              <w:widowControl w:val="0"/>
              <w:suppressAutoHyphens/>
              <w:autoSpaceDE w:val="0"/>
              <w:snapToGrid w:val="0"/>
              <w:rPr>
                <w:rFonts w:eastAsia="Batang" w:cs="Times New Roman"/>
                <w:bCs/>
                <w:color w:val="000000"/>
                <w:szCs w:val="28"/>
                <w:lang w:eastAsia="ko-KR"/>
              </w:rPr>
            </w:pPr>
            <w:r w:rsidRPr="001F7BF9">
              <w:rPr>
                <w:rFonts w:eastAsia="Batang" w:cs="Times New Roman"/>
                <w:bCs/>
                <w:color w:val="000000"/>
                <w:szCs w:val="28"/>
                <w:lang w:eastAsia="ko-KR"/>
              </w:rPr>
              <w:t xml:space="preserve">Развитие  творческих  способностей  ребенка,  стремление  проявить  себя  </w:t>
            </w:r>
            <w:r w:rsidRPr="001F7BF9">
              <w:rPr>
                <w:rFonts w:eastAsia="Batang" w:cs="Times New Roman"/>
                <w:bCs/>
                <w:color w:val="000000"/>
                <w:szCs w:val="28"/>
                <w:lang w:eastAsia="ko-KR"/>
              </w:rPr>
              <w:lastRenderedPageBreak/>
              <w:t xml:space="preserve">в  играх-драматизациях </w:t>
            </w:r>
          </w:p>
        </w:tc>
        <w:tc>
          <w:tcPr>
            <w:tcW w:w="7796" w:type="dxa"/>
          </w:tcPr>
          <w:p w:rsidR="004048D0" w:rsidRPr="001F7BF9" w:rsidRDefault="004048D0" w:rsidP="0012374F">
            <w:pPr>
              <w:widowControl w:val="0"/>
              <w:suppressAutoHyphens/>
              <w:snapToGrid w:val="0"/>
              <w:rPr>
                <w:rFonts w:eastAsia="Batang" w:cs="Times New Roman"/>
                <w:color w:val="000000"/>
                <w:szCs w:val="28"/>
                <w:lang w:eastAsia="ko-KR"/>
              </w:rPr>
            </w:pPr>
            <w:r w:rsidRPr="001F7BF9">
              <w:rPr>
                <w:rFonts w:eastAsia="Batang" w:cs="Times New Roman"/>
                <w:color w:val="000000"/>
                <w:szCs w:val="28"/>
                <w:lang w:eastAsia="ko-KR"/>
              </w:rPr>
              <w:lastRenderedPageBreak/>
              <w:t xml:space="preserve">- Ширмы </w:t>
            </w:r>
          </w:p>
          <w:p w:rsidR="004048D0" w:rsidRPr="001F7BF9" w:rsidRDefault="004048D0" w:rsidP="0012374F">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Элементы костюмов</w:t>
            </w:r>
          </w:p>
          <w:p w:rsidR="004048D0" w:rsidRPr="001F7BF9" w:rsidRDefault="004048D0" w:rsidP="0012374F">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Различные виды театров (в соответствии с возрастом)</w:t>
            </w:r>
          </w:p>
          <w:p w:rsidR="004048D0" w:rsidRPr="001F7BF9" w:rsidRDefault="004048D0" w:rsidP="0012374F">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lastRenderedPageBreak/>
              <w:t>- Предметы декорации</w:t>
            </w:r>
          </w:p>
        </w:tc>
      </w:tr>
      <w:tr w:rsidR="004048D0" w:rsidRPr="001F7BF9" w:rsidTr="005B431C">
        <w:tc>
          <w:tcPr>
            <w:tcW w:w="2835" w:type="dxa"/>
          </w:tcPr>
          <w:p w:rsidR="004048D0" w:rsidRPr="001F7BF9" w:rsidRDefault="004048D0" w:rsidP="0012374F">
            <w:pPr>
              <w:autoSpaceDE w:val="0"/>
              <w:snapToGrid w:val="0"/>
              <w:rPr>
                <w:rFonts w:eastAsia="Batang" w:cs="Times New Roman"/>
                <w:b/>
                <w:i/>
                <w:color w:val="000000"/>
                <w:szCs w:val="28"/>
                <w:lang w:eastAsia="ko-KR"/>
              </w:rPr>
            </w:pPr>
            <w:r w:rsidRPr="001F7BF9">
              <w:rPr>
                <w:rFonts w:eastAsia="Batang" w:cs="Times New Roman"/>
                <w:b/>
                <w:i/>
                <w:color w:val="000000"/>
                <w:szCs w:val="28"/>
                <w:lang w:eastAsia="ko-KR"/>
              </w:rPr>
              <w:lastRenderedPageBreak/>
              <w:t>Микроцентр «Творческая  мастерская»</w:t>
            </w:r>
          </w:p>
        </w:tc>
        <w:tc>
          <w:tcPr>
            <w:tcW w:w="3652" w:type="dxa"/>
          </w:tcPr>
          <w:p w:rsidR="004048D0" w:rsidRPr="001F7BF9" w:rsidRDefault="004048D0" w:rsidP="0012374F">
            <w:pPr>
              <w:widowControl w:val="0"/>
              <w:shd w:val="clear" w:color="auto" w:fill="FFFFFF"/>
              <w:suppressAutoHyphens/>
              <w:autoSpaceDE w:val="0"/>
              <w:snapToGrid w:val="0"/>
              <w:rPr>
                <w:rFonts w:eastAsia="Batang" w:cs="Times New Roman"/>
                <w:color w:val="000000"/>
                <w:szCs w:val="28"/>
                <w:lang w:eastAsia="ko-KR"/>
              </w:rPr>
            </w:pPr>
            <w:r w:rsidRPr="001F7BF9">
              <w:rPr>
                <w:rFonts w:eastAsia="Batang" w:cs="Times New Roman"/>
                <w:color w:val="000000"/>
                <w:szCs w:val="28"/>
                <w:lang w:eastAsia="ko-KR"/>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7796" w:type="dxa"/>
          </w:tcPr>
          <w:p w:rsidR="004048D0" w:rsidRPr="001F7BF9" w:rsidRDefault="004048D0" w:rsidP="0012374F">
            <w:pPr>
              <w:widowControl w:val="0"/>
              <w:suppressAutoHyphens/>
              <w:snapToGrid w:val="0"/>
              <w:rPr>
                <w:rFonts w:eastAsia="Batang" w:cs="Times New Roman"/>
                <w:color w:val="000000"/>
                <w:szCs w:val="28"/>
                <w:lang w:eastAsia="ko-KR"/>
              </w:rPr>
            </w:pPr>
            <w:r w:rsidRPr="001F7BF9">
              <w:rPr>
                <w:rFonts w:eastAsia="Batang" w:cs="Times New Roman"/>
                <w:color w:val="000000"/>
                <w:szCs w:val="28"/>
                <w:lang w:eastAsia="ko-KR"/>
              </w:rPr>
              <w:t>- Бумага разного формата, разной формы, разного тона</w:t>
            </w:r>
          </w:p>
          <w:p w:rsidR="004048D0" w:rsidRPr="001F7BF9" w:rsidRDefault="004048D0" w:rsidP="0012374F">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Достаточное количество цветных карандашей, красок, кистей, тряпочек, пластилина (стеки, доски для лепки)</w:t>
            </w:r>
          </w:p>
          <w:p w:rsidR="004048D0" w:rsidRPr="001F7BF9" w:rsidRDefault="004048D0" w:rsidP="0012374F">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Наличие цветной бумаги и картона</w:t>
            </w:r>
          </w:p>
          <w:p w:rsidR="004048D0" w:rsidRPr="001F7BF9" w:rsidRDefault="004048D0" w:rsidP="0012374F">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Достаточное количество ножниц с закругленными концами, клея, клеенок, тряпочек, салфеток  для аппликации</w:t>
            </w:r>
          </w:p>
          <w:p w:rsidR="004048D0" w:rsidRPr="001F7BF9" w:rsidRDefault="004048D0" w:rsidP="0012374F">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Бросовый материал (фольга, фантики от конфет и др.)</w:t>
            </w:r>
          </w:p>
          <w:p w:rsidR="004048D0" w:rsidRPr="001F7BF9" w:rsidRDefault="004048D0" w:rsidP="0012374F">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Место для сменных выставок детских работ, совместных работ детей и родителей</w:t>
            </w:r>
          </w:p>
          <w:p w:rsidR="004048D0" w:rsidRPr="001F7BF9" w:rsidRDefault="004048D0" w:rsidP="0012374F">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Альбомы - раскраски</w:t>
            </w:r>
          </w:p>
          <w:p w:rsidR="004048D0" w:rsidRPr="001F7BF9" w:rsidRDefault="004048D0" w:rsidP="0012374F">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Наборы открыток, картинки, книги и альбомы с иллюстрациями, предметные картинки</w:t>
            </w:r>
          </w:p>
          <w:p w:rsidR="004048D0" w:rsidRPr="001F7BF9" w:rsidRDefault="004048D0" w:rsidP="0012374F">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Предметы народно – прикладного искусства</w:t>
            </w:r>
          </w:p>
        </w:tc>
      </w:tr>
      <w:tr w:rsidR="004048D0" w:rsidRPr="001F7BF9" w:rsidTr="005B431C">
        <w:tc>
          <w:tcPr>
            <w:tcW w:w="2835" w:type="dxa"/>
          </w:tcPr>
          <w:p w:rsidR="004048D0" w:rsidRPr="001F7BF9" w:rsidRDefault="004048D0" w:rsidP="0012374F">
            <w:pPr>
              <w:autoSpaceDE w:val="0"/>
              <w:snapToGrid w:val="0"/>
              <w:rPr>
                <w:rFonts w:eastAsia="Batang" w:cs="Times New Roman"/>
                <w:b/>
                <w:i/>
                <w:color w:val="000000"/>
                <w:szCs w:val="28"/>
                <w:lang w:eastAsia="ko-KR"/>
              </w:rPr>
            </w:pPr>
            <w:r w:rsidRPr="001F7BF9">
              <w:rPr>
                <w:rFonts w:eastAsia="Batang" w:cs="Times New Roman"/>
                <w:b/>
                <w:i/>
                <w:color w:val="000000"/>
                <w:szCs w:val="28"/>
                <w:lang w:eastAsia="ko-KR"/>
              </w:rPr>
              <w:t>Микроцентр «Музыкальный  уголок»</w:t>
            </w:r>
          </w:p>
        </w:tc>
        <w:tc>
          <w:tcPr>
            <w:tcW w:w="3652" w:type="dxa"/>
          </w:tcPr>
          <w:p w:rsidR="004048D0" w:rsidRPr="001F7BF9" w:rsidRDefault="004048D0" w:rsidP="0012374F">
            <w:pPr>
              <w:widowControl w:val="0"/>
              <w:suppressAutoHyphens/>
              <w:autoSpaceDE w:val="0"/>
              <w:snapToGrid w:val="0"/>
              <w:rPr>
                <w:rFonts w:eastAsia="Batang" w:cs="Times New Roman"/>
                <w:bCs/>
                <w:color w:val="000000"/>
                <w:szCs w:val="28"/>
                <w:lang w:eastAsia="ko-KR"/>
              </w:rPr>
            </w:pPr>
            <w:r w:rsidRPr="001F7BF9">
              <w:rPr>
                <w:rFonts w:eastAsia="Batang" w:cs="Times New Roman"/>
                <w:bCs/>
                <w:color w:val="000000"/>
                <w:szCs w:val="28"/>
                <w:lang w:eastAsia="ko-KR"/>
              </w:rPr>
              <w:t xml:space="preserve">Развитие   творческих  способностей  в  самостоятельно-ритмической  деятельности </w:t>
            </w:r>
          </w:p>
        </w:tc>
        <w:tc>
          <w:tcPr>
            <w:tcW w:w="7796" w:type="dxa"/>
          </w:tcPr>
          <w:p w:rsidR="004048D0" w:rsidRPr="001F7BF9" w:rsidRDefault="004048D0" w:rsidP="0012374F">
            <w:pPr>
              <w:widowControl w:val="0"/>
              <w:suppressAutoHyphens/>
              <w:snapToGrid w:val="0"/>
              <w:rPr>
                <w:rFonts w:eastAsia="Batang" w:cs="Times New Roman"/>
                <w:color w:val="000000"/>
                <w:szCs w:val="28"/>
                <w:lang w:eastAsia="ko-KR"/>
              </w:rPr>
            </w:pPr>
            <w:r w:rsidRPr="001F7BF9">
              <w:rPr>
                <w:rFonts w:eastAsia="Batang" w:cs="Times New Roman"/>
                <w:color w:val="000000"/>
                <w:szCs w:val="28"/>
                <w:lang w:eastAsia="ko-KR"/>
              </w:rPr>
              <w:t>- Детские музыкальные инструменты</w:t>
            </w:r>
          </w:p>
          <w:p w:rsidR="004048D0" w:rsidRPr="001F7BF9" w:rsidRDefault="004048D0" w:rsidP="0012374F">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Портреты композиторов (старший возраст)</w:t>
            </w:r>
          </w:p>
          <w:p w:rsidR="004048D0" w:rsidRPr="001F7BF9" w:rsidRDefault="004048D0" w:rsidP="0012374F">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Магнитофон</w:t>
            </w:r>
          </w:p>
          <w:p w:rsidR="004048D0" w:rsidRPr="001F7BF9" w:rsidRDefault="004048D0" w:rsidP="0012374F">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Набор аудиозаписей</w:t>
            </w:r>
          </w:p>
          <w:p w:rsidR="004048D0" w:rsidRPr="001F7BF9" w:rsidRDefault="004048D0" w:rsidP="0012374F">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xml:space="preserve">- Музыкальные игрушки (озвученные, не </w:t>
            </w:r>
            <w:r>
              <w:rPr>
                <w:rFonts w:eastAsia="Batang" w:cs="Times New Roman"/>
                <w:color w:val="000000"/>
                <w:szCs w:val="28"/>
                <w:lang w:eastAsia="ko-KR"/>
              </w:rPr>
              <w:t>озвученн</w:t>
            </w:r>
            <w:r w:rsidRPr="001F7BF9">
              <w:rPr>
                <w:rFonts w:eastAsia="Batang" w:cs="Times New Roman"/>
                <w:color w:val="000000"/>
                <w:szCs w:val="28"/>
                <w:lang w:eastAsia="ko-KR"/>
              </w:rPr>
              <w:t>ые)</w:t>
            </w:r>
          </w:p>
          <w:p w:rsidR="004048D0" w:rsidRPr="001F7BF9" w:rsidRDefault="004048D0" w:rsidP="0012374F">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Игрушки - самоделки</w:t>
            </w:r>
          </w:p>
          <w:p w:rsidR="004048D0" w:rsidRPr="001F7BF9" w:rsidRDefault="004048D0" w:rsidP="0012374F">
            <w:pPr>
              <w:widowControl w:val="0"/>
              <w:suppressAutoHyphens/>
              <w:rPr>
                <w:rFonts w:eastAsia="Batang" w:cs="Times New Roman"/>
                <w:color w:val="000000"/>
                <w:szCs w:val="28"/>
                <w:lang w:eastAsia="ko-KR"/>
              </w:rPr>
            </w:pPr>
            <w:r w:rsidRPr="001F7BF9">
              <w:rPr>
                <w:rFonts w:eastAsia="Batang" w:cs="Times New Roman"/>
                <w:color w:val="000000"/>
                <w:szCs w:val="28"/>
                <w:lang w:eastAsia="ko-KR"/>
              </w:rPr>
              <w:t>- Музыкально- дидактические игры</w:t>
            </w:r>
          </w:p>
          <w:p w:rsidR="004048D0" w:rsidRPr="001F7BF9" w:rsidRDefault="004048D0" w:rsidP="0012374F">
            <w:pPr>
              <w:widowControl w:val="0"/>
              <w:suppressAutoHyphens/>
              <w:autoSpaceDE w:val="0"/>
              <w:jc w:val="both"/>
              <w:rPr>
                <w:rFonts w:eastAsia="Batang" w:cs="Times New Roman"/>
                <w:color w:val="000000"/>
                <w:szCs w:val="28"/>
                <w:lang w:eastAsia="ko-KR"/>
              </w:rPr>
            </w:pPr>
            <w:r>
              <w:rPr>
                <w:rFonts w:eastAsia="Batang" w:cs="Times New Roman"/>
                <w:color w:val="000000"/>
                <w:szCs w:val="28"/>
                <w:lang w:eastAsia="ko-KR"/>
              </w:rPr>
              <w:t>-</w:t>
            </w:r>
            <w:r w:rsidRPr="001F7BF9">
              <w:rPr>
                <w:rFonts w:eastAsia="Batang" w:cs="Times New Roman"/>
                <w:color w:val="000000"/>
                <w:szCs w:val="28"/>
                <w:lang w:eastAsia="ko-KR"/>
              </w:rPr>
              <w:t>Музыкально- дидактические пособия</w:t>
            </w:r>
          </w:p>
        </w:tc>
      </w:tr>
    </w:tbl>
    <w:p w:rsidR="004539E7" w:rsidRDefault="004539E7" w:rsidP="004539E7">
      <w:pPr>
        <w:rPr>
          <w:rFonts w:ascii="Times New Roman" w:eastAsia="Calibri" w:hAnsi="Times New Roman" w:cs="Times New Roman"/>
          <w:color w:val="000000"/>
          <w:sz w:val="28"/>
          <w:szCs w:val="28"/>
        </w:rPr>
      </w:pPr>
    </w:p>
    <w:p w:rsidR="004048D0" w:rsidRDefault="00B97A45" w:rsidP="004539E7">
      <w:pPr>
        <w:rPr>
          <w:rFonts w:ascii="Times New Roman" w:eastAsia="Calibri" w:hAnsi="Times New Roman" w:cs="Times New Roman"/>
          <w:b/>
          <w:color w:val="000000"/>
          <w:sz w:val="28"/>
          <w:szCs w:val="28"/>
        </w:rPr>
      </w:pPr>
      <w:r w:rsidRPr="00B97A45">
        <w:rPr>
          <w:rFonts w:ascii="Times New Roman" w:eastAsia="Calibri" w:hAnsi="Times New Roman" w:cs="Times New Roman"/>
          <w:b/>
          <w:color w:val="000000"/>
          <w:sz w:val="28"/>
          <w:szCs w:val="28"/>
        </w:rPr>
        <w:t>3.4. Календарный график</w:t>
      </w:r>
    </w:p>
    <w:tbl>
      <w:tblPr>
        <w:tblStyle w:val="a8"/>
        <w:tblW w:w="0" w:type="auto"/>
        <w:tblLook w:val="04A0"/>
      </w:tblPr>
      <w:tblGrid>
        <w:gridCol w:w="6912"/>
        <w:gridCol w:w="7874"/>
      </w:tblGrid>
      <w:tr w:rsidR="00025900" w:rsidTr="001F752B">
        <w:tc>
          <w:tcPr>
            <w:tcW w:w="6912" w:type="dxa"/>
          </w:tcPr>
          <w:p w:rsidR="00025900" w:rsidRPr="00AD7AC3" w:rsidRDefault="00025900" w:rsidP="004539E7">
            <w:pPr>
              <w:rPr>
                <w:rFonts w:ascii="Times New Roman" w:eastAsia="Calibri" w:hAnsi="Times New Roman" w:cs="Times New Roman"/>
                <w:color w:val="000000"/>
                <w:sz w:val="28"/>
                <w:szCs w:val="28"/>
              </w:rPr>
            </w:pPr>
            <w:r w:rsidRPr="00AD7AC3">
              <w:rPr>
                <w:rFonts w:ascii="Times New Roman" w:hAnsi="Times New Roman" w:cs="Times New Roman"/>
                <w:sz w:val="28"/>
                <w:szCs w:val="28"/>
              </w:rPr>
              <w:t>Начало учебного года</w:t>
            </w:r>
          </w:p>
        </w:tc>
        <w:tc>
          <w:tcPr>
            <w:tcW w:w="7874" w:type="dxa"/>
          </w:tcPr>
          <w:p w:rsidR="00025900" w:rsidRPr="00AD7AC3" w:rsidRDefault="00025900" w:rsidP="004539E7">
            <w:pPr>
              <w:rPr>
                <w:rFonts w:ascii="Times New Roman" w:eastAsia="Calibri" w:hAnsi="Times New Roman" w:cs="Times New Roman"/>
                <w:color w:val="000000"/>
                <w:sz w:val="28"/>
                <w:szCs w:val="28"/>
              </w:rPr>
            </w:pPr>
            <w:r w:rsidRPr="00AD7AC3">
              <w:rPr>
                <w:rFonts w:ascii="Times New Roman" w:eastAsia="Calibri" w:hAnsi="Times New Roman" w:cs="Times New Roman"/>
                <w:color w:val="000000"/>
                <w:sz w:val="28"/>
                <w:szCs w:val="28"/>
              </w:rPr>
              <w:t>02 сентября</w:t>
            </w:r>
          </w:p>
        </w:tc>
      </w:tr>
      <w:tr w:rsidR="00025900" w:rsidTr="001F752B">
        <w:tc>
          <w:tcPr>
            <w:tcW w:w="6912" w:type="dxa"/>
          </w:tcPr>
          <w:p w:rsidR="00025900" w:rsidRPr="00AD7AC3" w:rsidRDefault="00025900" w:rsidP="004539E7">
            <w:pPr>
              <w:rPr>
                <w:rFonts w:ascii="Times New Roman" w:eastAsia="Calibri" w:hAnsi="Times New Roman" w:cs="Times New Roman"/>
                <w:color w:val="000000"/>
                <w:sz w:val="28"/>
                <w:szCs w:val="28"/>
              </w:rPr>
            </w:pPr>
            <w:r w:rsidRPr="00AD7AC3">
              <w:rPr>
                <w:rFonts w:ascii="Times New Roman" w:hAnsi="Times New Roman" w:cs="Times New Roman"/>
                <w:sz w:val="28"/>
                <w:szCs w:val="28"/>
              </w:rPr>
              <w:t>Окончание учебного года</w:t>
            </w:r>
          </w:p>
        </w:tc>
        <w:tc>
          <w:tcPr>
            <w:tcW w:w="7874" w:type="dxa"/>
          </w:tcPr>
          <w:p w:rsidR="00025900" w:rsidRPr="00AD7AC3" w:rsidRDefault="005C072E" w:rsidP="004539E7">
            <w:pPr>
              <w:rPr>
                <w:rFonts w:ascii="Times New Roman" w:eastAsia="Calibri" w:hAnsi="Times New Roman" w:cs="Times New Roman"/>
                <w:color w:val="000000"/>
                <w:sz w:val="28"/>
                <w:szCs w:val="28"/>
              </w:rPr>
            </w:pPr>
            <w:r w:rsidRPr="00AD7AC3">
              <w:rPr>
                <w:rFonts w:ascii="Times New Roman" w:eastAsia="Calibri" w:hAnsi="Times New Roman" w:cs="Times New Roman"/>
                <w:color w:val="000000"/>
                <w:sz w:val="28"/>
                <w:szCs w:val="28"/>
              </w:rPr>
              <w:t>31 мая</w:t>
            </w:r>
          </w:p>
        </w:tc>
      </w:tr>
      <w:tr w:rsidR="00025900" w:rsidTr="001F752B">
        <w:tc>
          <w:tcPr>
            <w:tcW w:w="6912" w:type="dxa"/>
          </w:tcPr>
          <w:p w:rsidR="00025900" w:rsidRPr="00AD7AC3" w:rsidRDefault="005C072E" w:rsidP="005C072E">
            <w:pPr>
              <w:rPr>
                <w:rFonts w:ascii="Times New Roman" w:eastAsia="Calibri" w:hAnsi="Times New Roman" w:cs="Times New Roman"/>
                <w:color w:val="000000"/>
                <w:sz w:val="28"/>
                <w:szCs w:val="28"/>
              </w:rPr>
            </w:pPr>
            <w:r w:rsidRPr="00AD7AC3">
              <w:rPr>
                <w:rFonts w:ascii="Times New Roman" w:hAnsi="Times New Roman" w:cs="Times New Roman"/>
                <w:sz w:val="28"/>
                <w:szCs w:val="28"/>
              </w:rPr>
              <w:t>Продолжительность учебной недели</w:t>
            </w:r>
          </w:p>
        </w:tc>
        <w:tc>
          <w:tcPr>
            <w:tcW w:w="7874" w:type="dxa"/>
          </w:tcPr>
          <w:p w:rsidR="00025900" w:rsidRPr="00AD7AC3" w:rsidRDefault="005C072E" w:rsidP="004539E7">
            <w:pPr>
              <w:rPr>
                <w:rFonts w:ascii="Times New Roman" w:eastAsia="Calibri" w:hAnsi="Times New Roman" w:cs="Times New Roman"/>
                <w:color w:val="000000"/>
                <w:sz w:val="28"/>
                <w:szCs w:val="28"/>
              </w:rPr>
            </w:pPr>
            <w:r w:rsidRPr="00AD7AC3">
              <w:rPr>
                <w:rFonts w:ascii="Times New Roman" w:hAnsi="Times New Roman" w:cs="Times New Roman"/>
                <w:sz w:val="28"/>
                <w:szCs w:val="28"/>
              </w:rPr>
              <w:t>5 дней (понедельник – пятница)</w:t>
            </w:r>
          </w:p>
        </w:tc>
      </w:tr>
      <w:tr w:rsidR="00025900" w:rsidTr="001F752B">
        <w:tc>
          <w:tcPr>
            <w:tcW w:w="6912" w:type="dxa"/>
          </w:tcPr>
          <w:p w:rsidR="00025900" w:rsidRPr="00AD7AC3" w:rsidRDefault="005C072E" w:rsidP="004539E7">
            <w:pPr>
              <w:rPr>
                <w:rFonts w:ascii="Times New Roman" w:eastAsia="Calibri" w:hAnsi="Times New Roman" w:cs="Times New Roman"/>
                <w:color w:val="000000"/>
                <w:sz w:val="28"/>
                <w:szCs w:val="28"/>
              </w:rPr>
            </w:pPr>
            <w:r w:rsidRPr="00AD7AC3">
              <w:rPr>
                <w:rFonts w:ascii="Times New Roman" w:hAnsi="Times New Roman" w:cs="Times New Roman"/>
                <w:sz w:val="28"/>
                <w:szCs w:val="28"/>
              </w:rPr>
              <w:t>Продолжительность учебного года</w:t>
            </w:r>
          </w:p>
        </w:tc>
        <w:tc>
          <w:tcPr>
            <w:tcW w:w="7874" w:type="dxa"/>
          </w:tcPr>
          <w:p w:rsidR="00025900" w:rsidRPr="00AD7AC3" w:rsidRDefault="005C072E" w:rsidP="004539E7">
            <w:pPr>
              <w:rPr>
                <w:rFonts w:ascii="Times New Roman" w:eastAsia="Calibri" w:hAnsi="Times New Roman" w:cs="Times New Roman"/>
                <w:color w:val="000000"/>
                <w:sz w:val="28"/>
                <w:szCs w:val="28"/>
              </w:rPr>
            </w:pPr>
            <w:r w:rsidRPr="00AD7AC3">
              <w:rPr>
                <w:rFonts w:ascii="Times New Roman" w:hAnsi="Times New Roman" w:cs="Times New Roman"/>
                <w:sz w:val="28"/>
                <w:szCs w:val="28"/>
              </w:rPr>
              <w:t>38 недель</w:t>
            </w:r>
          </w:p>
        </w:tc>
      </w:tr>
      <w:tr w:rsidR="00025900" w:rsidTr="001F752B">
        <w:tc>
          <w:tcPr>
            <w:tcW w:w="6912" w:type="dxa"/>
          </w:tcPr>
          <w:p w:rsidR="00025900" w:rsidRPr="00AD7AC3" w:rsidRDefault="005C072E" w:rsidP="004539E7">
            <w:pPr>
              <w:rPr>
                <w:rFonts w:ascii="Times New Roman" w:eastAsia="Calibri" w:hAnsi="Times New Roman" w:cs="Times New Roman"/>
                <w:color w:val="000000"/>
                <w:sz w:val="28"/>
                <w:szCs w:val="28"/>
              </w:rPr>
            </w:pPr>
            <w:r w:rsidRPr="00AD7AC3">
              <w:rPr>
                <w:rFonts w:ascii="Times New Roman" w:hAnsi="Times New Roman" w:cs="Times New Roman"/>
                <w:sz w:val="28"/>
                <w:szCs w:val="28"/>
              </w:rPr>
              <w:t>Летний оздоровительный период</w:t>
            </w:r>
          </w:p>
        </w:tc>
        <w:tc>
          <w:tcPr>
            <w:tcW w:w="7874" w:type="dxa"/>
          </w:tcPr>
          <w:p w:rsidR="00025900" w:rsidRPr="00AD7AC3" w:rsidRDefault="005C072E" w:rsidP="004539E7">
            <w:pPr>
              <w:rPr>
                <w:rFonts w:ascii="Times New Roman" w:eastAsia="Calibri" w:hAnsi="Times New Roman" w:cs="Times New Roman"/>
                <w:color w:val="000000"/>
                <w:sz w:val="28"/>
                <w:szCs w:val="28"/>
              </w:rPr>
            </w:pPr>
            <w:r w:rsidRPr="00AD7AC3">
              <w:rPr>
                <w:rFonts w:ascii="Times New Roman" w:hAnsi="Times New Roman" w:cs="Times New Roman"/>
                <w:sz w:val="28"/>
                <w:szCs w:val="28"/>
              </w:rPr>
              <w:t>С 1 июня по 31 августа</w:t>
            </w:r>
          </w:p>
        </w:tc>
      </w:tr>
      <w:tr w:rsidR="00025900" w:rsidTr="001F752B">
        <w:trPr>
          <w:trHeight w:val="255"/>
        </w:trPr>
        <w:tc>
          <w:tcPr>
            <w:tcW w:w="6912" w:type="dxa"/>
            <w:tcBorders>
              <w:bottom w:val="single" w:sz="4" w:space="0" w:color="auto"/>
            </w:tcBorders>
          </w:tcPr>
          <w:p w:rsidR="00025900" w:rsidRPr="00AD7AC3" w:rsidRDefault="005C072E" w:rsidP="004539E7">
            <w:pPr>
              <w:rPr>
                <w:rFonts w:ascii="Times New Roman" w:eastAsia="Calibri" w:hAnsi="Times New Roman" w:cs="Times New Roman"/>
                <w:color w:val="000000"/>
                <w:sz w:val="28"/>
                <w:szCs w:val="28"/>
              </w:rPr>
            </w:pPr>
            <w:r w:rsidRPr="00AD7AC3">
              <w:rPr>
                <w:rFonts w:ascii="Times New Roman" w:hAnsi="Times New Roman" w:cs="Times New Roman"/>
                <w:sz w:val="28"/>
                <w:szCs w:val="28"/>
              </w:rPr>
              <w:t>Режим работы ДОУ в учебном году</w:t>
            </w:r>
          </w:p>
        </w:tc>
        <w:tc>
          <w:tcPr>
            <w:tcW w:w="7874" w:type="dxa"/>
            <w:tcBorders>
              <w:bottom w:val="single" w:sz="4" w:space="0" w:color="auto"/>
            </w:tcBorders>
          </w:tcPr>
          <w:p w:rsidR="005C072E" w:rsidRPr="00AD7AC3" w:rsidRDefault="005C072E" w:rsidP="004539E7">
            <w:pPr>
              <w:rPr>
                <w:rFonts w:ascii="Times New Roman" w:eastAsia="Calibri" w:hAnsi="Times New Roman" w:cs="Times New Roman"/>
                <w:color w:val="000000"/>
                <w:sz w:val="28"/>
                <w:szCs w:val="28"/>
              </w:rPr>
            </w:pPr>
            <w:r w:rsidRPr="00AD7AC3">
              <w:rPr>
                <w:rFonts w:ascii="Times New Roman" w:eastAsia="Calibri" w:hAnsi="Times New Roman" w:cs="Times New Roman"/>
                <w:color w:val="000000"/>
                <w:sz w:val="28"/>
                <w:szCs w:val="28"/>
              </w:rPr>
              <w:t>С 7.00 до 19.00</w:t>
            </w:r>
          </w:p>
        </w:tc>
      </w:tr>
      <w:tr w:rsidR="005C072E" w:rsidTr="001F752B">
        <w:trPr>
          <w:trHeight w:val="255"/>
        </w:trPr>
        <w:tc>
          <w:tcPr>
            <w:tcW w:w="6912" w:type="dxa"/>
            <w:tcBorders>
              <w:top w:val="single" w:sz="4" w:space="0" w:color="auto"/>
              <w:bottom w:val="single" w:sz="4" w:space="0" w:color="auto"/>
            </w:tcBorders>
          </w:tcPr>
          <w:p w:rsidR="005C072E" w:rsidRPr="00AD7AC3" w:rsidRDefault="005C072E" w:rsidP="004539E7">
            <w:pPr>
              <w:rPr>
                <w:rFonts w:ascii="Times New Roman" w:hAnsi="Times New Roman" w:cs="Times New Roman"/>
                <w:sz w:val="28"/>
                <w:szCs w:val="28"/>
              </w:rPr>
            </w:pPr>
            <w:r w:rsidRPr="00AD7AC3">
              <w:rPr>
                <w:rFonts w:ascii="Times New Roman" w:hAnsi="Times New Roman" w:cs="Times New Roman"/>
                <w:sz w:val="28"/>
                <w:szCs w:val="28"/>
              </w:rPr>
              <w:lastRenderedPageBreak/>
              <w:t>Режим работы ДОУ в летний  оздоровительный период</w:t>
            </w:r>
          </w:p>
        </w:tc>
        <w:tc>
          <w:tcPr>
            <w:tcW w:w="7874" w:type="dxa"/>
            <w:tcBorders>
              <w:top w:val="single" w:sz="4" w:space="0" w:color="auto"/>
              <w:bottom w:val="single" w:sz="4" w:space="0" w:color="auto"/>
            </w:tcBorders>
          </w:tcPr>
          <w:p w:rsidR="005C072E" w:rsidRPr="00AD7AC3" w:rsidRDefault="005C072E" w:rsidP="004539E7">
            <w:pPr>
              <w:rPr>
                <w:rFonts w:ascii="Times New Roman" w:eastAsia="Calibri" w:hAnsi="Times New Roman" w:cs="Times New Roman"/>
                <w:color w:val="000000"/>
                <w:sz w:val="28"/>
                <w:szCs w:val="28"/>
              </w:rPr>
            </w:pPr>
            <w:r w:rsidRPr="00AD7AC3">
              <w:rPr>
                <w:rFonts w:ascii="Times New Roman" w:eastAsia="Calibri" w:hAnsi="Times New Roman" w:cs="Times New Roman"/>
                <w:color w:val="000000"/>
                <w:sz w:val="28"/>
                <w:szCs w:val="28"/>
              </w:rPr>
              <w:t>С 7.00 до 19.00</w:t>
            </w:r>
          </w:p>
        </w:tc>
      </w:tr>
      <w:tr w:rsidR="005C072E" w:rsidTr="001F752B">
        <w:trPr>
          <w:trHeight w:val="254"/>
        </w:trPr>
        <w:tc>
          <w:tcPr>
            <w:tcW w:w="6912" w:type="dxa"/>
            <w:tcBorders>
              <w:top w:val="single" w:sz="4" w:space="0" w:color="auto"/>
              <w:bottom w:val="single" w:sz="4" w:space="0" w:color="auto"/>
            </w:tcBorders>
          </w:tcPr>
          <w:p w:rsidR="005C072E" w:rsidRPr="00AD7AC3" w:rsidRDefault="005C072E" w:rsidP="004539E7">
            <w:pPr>
              <w:rPr>
                <w:rFonts w:ascii="Times New Roman" w:hAnsi="Times New Roman" w:cs="Times New Roman"/>
                <w:sz w:val="28"/>
                <w:szCs w:val="28"/>
              </w:rPr>
            </w:pPr>
            <w:r w:rsidRPr="00AD7AC3">
              <w:rPr>
                <w:rFonts w:ascii="Times New Roman" w:hAnsi="Times New Roman" w:cs="Times New Roman"/>
                <w:sz w:val="28"/>
                <w:szCs w:val="28"/>
              </w:rPr>
              <w:t>Выпуск детей в школу</w:t>
            </w:r>
          </w:p>
        </w:tc>
        <w:tc>
          <w:tcPr>
            <w:tcW w:w="7874" w:type="dxa"/>
            <w:tcBorders>
              <w:top w:val="single" w:sz="4" w:space="0" w:color="auto"/>
              <w:bottom w:val="single" w:sz="4" w:space="0" w:color="auto"/>
            </w:tcBorders>
          </w:tcPr>
          <w:p w:rsidR="005C072E" w:rsidRPr="00AD7AC3" w:rsidRDefault="005C072E" w:rsidP="004539E7">
            <w:pPr>
              <w:rPr>
                <w:rFonts w:ascii="Times New Roman" w:eastAsia="Calibri" w:hAnsi="Times New Roman" w:cs="Times New Roman"/>
                <w:color w:val="000000"/>
                <w:sz w:val="28"/>
                <w:szCs w:val="28"/>
              </w:rPr>
            </w:pPr>
            <w:r w:rsidRPr="00AD7AC3">
              <w:rPr>
                <w:rFonts w:ascii="Times New Roman" w:eastAsia="Calibri" w:hAnsi="Times New Roman" w:cs="Times New Roman"/>
                <w:color w:val="000000"/>
                <w:sz w:val="28"/>
                <w:szCs w:val="28"/>
              </w:rPr>
              <w:t>29 мая</w:t>
            </w:r>
          </w:p>
        </w:tc>
      </w:tr>
      <w:tr w:rsidR="005C072E" w:rsidTr="001F752B">
        <w:trPr>
          <w:trHeight w:val="165"/>
        </w:trPr>
        <w:tc>
          <w:tcPr>
            <w:tcW w:w="6912" w:type="dxa"/>
            <w:tcBorders>
              <w:top w:val="single" w:sz="4" w:space="0" w:color="auto"/>
              <w:bottom w:val="single" w:sz="4" w:space="0" w:color="auto"/>
            </w:tcBorders>
          </w:tcPr>
          <w:p w:rsidR="005C072E" w:rsidRPr="00AD7AC3" w:rsidRDefault="005C072E" w:rsidP="004539E7">
            <w:pPr>
              <w:rPr>
                <w:rFonts w:ascii="Times New Roman" w:hAnsi="Times New Roman" w:cs="Times New Roman"/>
                <w:sz w:val="28"/>
                <w:szCs w:val="28"/>
              </w:rPr>
            </w:pPr>
            <w:r w:rsidRPr="00AD7AC3">
              <w:rPr>
                <w:rFonts w:ascii="Times New Roman" w:hAnsi="Times New Roman" w:cs="Times New Roman"/>
                <w:sz w:val="28"/>
                <w:szCs w:val="28"/>
              </w:rPr>
              <w:t>П</w:t>
            </w:r>
            <w:r w:rsidR="00F53242" w:rsidRPr="00AD7AC3">
              <w:rPr>
                <w:rFonts w:ascii="Times New Roman" w:hAnsi="Times New Roman" w:cs="Times New Roman"/>
                <w:sz w:val="28"/>
                <w:szCs w:val="28"/>
              </w:rPr>
              <w:t xml:space="preserve">ериодичность проведения </w:t>
            </w:r>
            <w:r w:rsidRPr="00AD7AC3">
              <w:rPr>
                <w:rFonts w:ascii="Times New Roman" w:hAnsi="Times New Roman" w:cs="Times New Roman"/>
                <w:sz w:val="28"/>
                <w:szCs w:val="28"/>
              </w:rPr>
              <w:t xml:space="preserve"> групповых родительских собраний</w:t>
            </w:r>
          </w:p>
        </w:tc>
        <w:tc>
          <w:tcPr>
            <w:tcW w:w="7874" w:type="dxa"/>
            <w:tcBorders>
              <w:top w:val="single" w:sz="4" w:space="0" w:color="auto"/>
              <w:bottom w:val="single" w:sz="4" w:space="0" w:color="auto"/>
            </w:tcBorders>
          </w:tcPr>
          <w:p w:rsidR="005C072E" w:rsidRPr="00AD7AC3" w:rsidRDefault="00F53242" w:rsidP="004539E7">
            <w:pPr>
              <w:rPr>
                <w:rFonts w:ascii="Times New Roman" w:eastAsia="Calibri" w:hAnsi="Times New Roman" w:cs="Times New Roman"/>
                <w:color w:val="000000"/>
                <w:sz w:val="28"/>
                <w:szCs w:val="28"/>
              </w:rPr>
            </w:pPr>
            <w:r w:rsidRPr="00AD7AC3">
              <w:rPr>
                <w:rFonts w:ascii="Times New Roman" w:eastAsia="Calibri" w:hAnsi="Times New Roman" w:cs="Times New Roman"/>
                <w:color w:val="000000"/>
                <w:sz w:val="28"/>
                <w:szCs w:val="28"/>
              </w:rPr>
              <w:t>Октябрь, февраль, май</w:t>
            </w:r>
          </w:p>
        </w:tc>
      </w:tr>
      <w:tr w:rsidR="005C072E" w:rsidTr="001F752B">
        <w:trPr>
          <w:trHeight w:val="195"/>
        </w:trPr>
        <w:tc>
          <w:tcPr>
            <w:tcW w:w="6912" w:type="dxa"/>
            <w:tcBorders>
              <w:top w:val="single" w:sz="4" w:space="0" w:color="auto"/>
            </w:tcBorders>
          </w:tcPr>
          <w:p w:rsidR="005C072E" w:rsidRPr="00AD7AC3" w:rsidRDefault="00F53242" w:rsidP="004539E7">
            <w:pPr>
              <w:rPr>
                <w:rFonts w:ascii="Times New Roman" w:hAnsi="Times New Roman" w:cs="Times New Roman"/>
                <w:sz w:val="28"/>
                <w:szCs w:val="28"/>
              </w:rPr>
            </w:pPr>
            <w:r w:rsidRPr="00AD7AC3">
              <w:rPr>
                <w:rFonts w:ascii="Times New Roman" w:hAnsi="Times New Roman" w:cs="Times New Roman"/>
                <w:sz w:val="28"/>
                <w:szCs w:val="28"/>
              </w:rPr>
              <w:t>Праздничные и выходные дни</w:t>
            </w:r>
          </w:p>
        </w:tc>
        <w:tc>
          <w:tcPr>
            <w:tcW w:w="7874" w:type="dxa"/>
            <w:tcBorders>
              <w:top w:val="single" w:sz="4" w:space="0" w:color="auto"/>
            </w:tcBorders>
          </w:tcPr>
          <w:p w:rsidR="00AD7AC3" w:rsidRPr="00AD7AC3" w:rsidRDefault="00F53242" w:rsidP="00F53242">
            <w:pPr>
              <w:pStyle w:val="a3"/>
              <w:ind w:left="120"/>
              <w:rPr>
                <w:rFonts w:ascii="Times New Roman" w:hAnsi="Times New Roman" w:cs="Times New Roman"/>
                <w:sz w:val="28"/>
                <w:szCs w:val="28"/>
              </w:rPr>
            </w:pPr>
            <w:r w:rsidRPr="00AD7AC3">
              <w:rPr>
                <w:rFonts w:ascii="Times New Roman" w:hAnsi="Times New Roman" w:cs="Times New Roman"/>
                <w:sz w:val="28"/>
                <w:szCs w:val="28"/>
              </w:rPr>
              <w:t xml:space="preserve">4Ноября – День народного единства </w:t>
            </w:r>
          </w:p>
          <w:p w:rsidR="00F53242" w:rsidRPr="00AD7AC3" w:rsidRDefault="00F53242" w:rsidP="00AD7AC3">
            <w:pPr>
              <w:pStyle w:val="a3"/>
              <w:ind w:left="120"/>
              <w:rPr>
                <w:rFonts w:ascii="Times New Roman" w:hAnsi="Times New Roman" w:cs="Times New Roman"/>
                <w:sz w:val="28"/>
                <w:szCs w:val="28"/>
              </w:rPr>
            </w:pPr>
            <w:r w:rsidRPr="00AD7AC3">
              <w:rPr>
                <w:rFonts w:ascii="Times New Roman" w:hAnsi="Times New Roman" w:cs="Times New Roman"/>
                <w:sz w:val="28"/>
                <w:szCs w:val="28"/>
              </w:rPr>
              <w:t xml:space="preserve">Праздничные </w:t>
            </w:r>
            <w:r w:rsidR="00AD7AC3" w:rsidRPr="00AD7AC3">
              <w:rPr>
                <w:rFonts w:ascii="Times New Roman" w:hAnsi="Times New Roman" w:cs="Times New Roman"/>
                <w:sz w:val="28"/>
                <w:szCs w:val="28"/>
              </w:rPr>
              <w:t xml:space="preserve"> </w:t>
            </w:r>
            <w:r w:rsidRPr="00AD7AC3">
              <w:rPr>
                <w:rFonts w:ascii="Times New Roman" w:hAnsi="Times New Roman" w:cs="Times New Roman"/>
                <w:sz w:val="28"/>
                <w:szCs w:val="28"/>
              </w:rPr>
              <w:t xml:space="preserve">Четвертая неделя декабря – вторая неделя января </w:t>
            </w:r>
          </w:p>
          <w:p w:rsidR="00F53242" w:rsidRPr="00AD7AC3" w:rsidRDefault="00F53242" w:rsidP="00F53242">
            <w:pPr>
              <w:pStyle w:val="a3"/>
              <w:ind w:left="120"/>
              <w:rPr>
                <w:rFonts w:ascii="Times New Roman" w:hAnsi="Times New Roman" w:cs="Times New Roman"/>
                <w:sz w:val="28"/>
                <w:szCs w:val="28"/>
              </w:rPr>
            </w:pPr>
            <w:r w:rsidRPr="00AD7AC3">
              <w:rPr>
                <w:rFonts w:ascii="Times New Roman" w:hAnsi="Times New Roman" w:cs="Times New Roman"/>
                <w:sz w:val="28"/>
                <w:szCs w:val="28"/>
              </w:rPr>
              <w:t xml:space="preserve">и выходные дни – Новогодние каникулы </w:t>
            </w:r>
          </w:p>
          <w:p w:rsidR="00F53242" w:rsidRPr="00AD7AC3" w:rsidRDefault="00F53242" w:rsidP="00F53242">
            <w:pPr>
              <w:pStyle w:val="a3"/>
              <w:ind w:left="120"/>
              <w:rPr>
                <w:rFonts w:ascii="Times New Roman" w:hAnsi="Times New Roman" w:cs="Times New Roman"/>
                <w:sz w:val="28"/>
                <w:szCs w:val="28"/>
              </w:rPr>
            </w:pPr>
            <w:r w:rsidRPr="00AD7AC3">
              <w:rPr>
                <w:rFonts w:ascii="Times New Roman" w:hAnsi="Times New Roman" w:cs="Times New Roman"/>
                <w:sz w:val="28"/>
                <w:szCs w:val="28"/>
              </w:rPr>
              <w:t xml:space="preserve">23 февраля – День защитника Отечества </w:t>
            </w:r>
          </w:p>
          <w:p w:rsidR="00F53242" w:rsidRPr="00AD7AC3" w:rsidRDefault="00F53242" w:rsidP="00F53242">
            <w:pPr>
              <w:pStyle w:val="a3"/>
              <w:ind w:left="120"/>
              <w:rPr>
                <w:rFonts w:ascii="Times New Roman" w:hAnsi="Times New Roman" w:cs="Times New Roman"/>
                <w:sz w:val="28"/>
                <w:szCs w:val="28"/>
              </w:rPr>
            </w:pPr>
            <w:r w:rsidRPr="00AD7AC3">
              <w:rPr>
                <w:rFonts w:ascii="Times New Roman" w:hAnsi="Times New Roman" w:cs="Times New Roman"/>
                <w:sz w:val="28"/>
                <w:szCs w:val="28"/>
              </w:rPr>
              <w:t xml:space="preserve">8 Марта – Международный женский день </w:t>
            </w:r>
          </w:p>
          <w:p w:rsidR="00F53242" w:rsidRPr="00AD7AC3" w:rsidRDefault="00F53242" w:rsidP="00F53242">
            <w:pPr>
              <w:pStyle w:val="a3"/>
              <w:ind w:left="120"/>
              <w:rPr>
                <w:rFonts w:ascii="Times New Roman" w:hAnsi="Times New Roman" w:cs="Times New Roman"/>
                <w:sz w:val="28"/>
                <w:szCs w:val="28"/>
              </w:rPr>
            </w:pPr>
            <w:r w:rsidRPr="00AD7AC3">
              <w:rPr>
                <w:rFonts w:ascii="Times New Roman" w:hAnsi="Times New Roman" w:cs="Times New Roman"/>
                <w:sz w:val="28"/>
                <w:szCs w:val="28"/>
              </w:rPr>
              <w:t xml:space="preserve">1 Мая – Праздник весны и труда </w:t>
            </w:r>
          </w:p>
          <w:p w:rsidR="00F53242" w:rsidRPr="00AD7AC3" w:rsidRDefault="00F53242" w:rsidP="00F53242">
            <w:pPr>
              <w:pStyle w:val="a3"/>
              <w:ind w:left="120"/>
              <w:rPr>
                <w:rFonts w:ascii="Times New Roman" w:hAnsi="Times New Roman" w:cs="Times New Roman"/>
                <w:sz w:val="28"/>
                <w:szCs w:val="28"/>
              </w:rPr>
            </w:pPr>
            <w:r w:rsidRPr="00AD7AC3">
              <w:rPr>
                <w:rFonts w:ascii="Times New Roman" w:hAnsi="Times New Roman" w:cs="Times New Roman"/>
                <w:sz w:val="28"/>
                <w:szCs w:val="28"/>
              </w:rPr>
              <w:t xml:space="preserve">7-9 Мая – День Победы </w:t>
            </w:r>
          </w:p>
          <w:p w:rsidR="00AD7AC3" w:rsidRPr="00AD7AC3" w:rsidRDefault="00F53242" w:rsidP="00F53242">
            <w:pPr>
              <w:pStyle w:val="a3"/>
              <w:ind w:left="120"/>
              <w:rPr>
                <w:rFonts w:ascii="Times New Roman" w:hAnsi="Times New Roman" w:cs="Times New Roman"/>
                <w:sz w:val="28"/>
                <w:szCs w:val="28"/>
              </w:rPr>
            </w:pPr>
            <w:r w:rsidRPr="00AD7AC3">
              <w:rPr>
                <w:rFonts w:ascii="Times New Roman" w:hAnsi="Times New Roman" w:cs="Times New Roman"/>
                <w:sz w:val="28"/>
                <w:szCs w:val="28"/>
              </w:rPr>
              <w:t>10-12 Июня – День России</w:t>
            </w:r>
          </w:p>
          <w:p w:rsidR="005C072E" w:rsidRPr="00AD7AC3" w:rsidRDefault="00AD7AC3" w:rsidP="00F53242">
            <w:pPr>
              <w:pStyle w:val="a3"/>
              <w:ind w:left="120"/>
              <w:rPr>
                <w:rFonts w:ascii="Times New Roman" w:eastAsia="Calibri" w:hAnsi="Times New Roman" w:cs="Times New Roman"/>
                <w:color w:val="000000"/>
                <w:sz w:val="28"/>
                <w:szCs w:val="28"/>
              </w:rPr>
            </w:pPr>
            <w:r w:rsidRPr="00AD7AC3">
              <w:rPr>
                <w:rFonts w:ascii="Times New Roman" w:hAnsi="Times New Roman" w:cs="Times New Roman"/>
                <w:sz w:val="28"/>
                <w:szCs w:val="28"/>
              </w:rPr>
              <w:t xml:space="preserve"> 26 июля день конституции Дагестана</w:t>
            </w:r>
          </w:p>
        </w:tc>
      </w:tr>
    </w:tbl>
    <w:p w:rsidR="004539E7" w:rsidRPr="00B86366" w:rsidRDefault="004539E7" w:rsidP="004539E7">
      <w:pPr>
        <w:rPr>
          <w:rFonts w:ascii="Times New Roman" w:eastAsia="Calibri" w:hAnsi="Times New Roman" w:cs="Times New Roman"/>
          <w:color w:val="000000"/>
          <w:sz w:val="28"/>
          <w:szCs w:val="28"/>
        </w:rPr>
      </w:pPr>
    </w:p>
    <w:p w:rsidR="004539E7" w:rsidRDefault="00B97A45" w:rsidP="00243393">
      <w:pPr>
        <w:ind w:firstLine="748"/>
        <w:rPr>
          <w:rFonts w:ascii="Times New Roman" w:eastAsia="Calibri" w:hAnsi="Times New Roman" w:cs="Times New Roman"/>
          <w:b/>
          <w:color w:val="000000"/>
          <w:sz w:val="32"/>
          <w:szCs w:val="32"/>
        </w:rPr>
      </w:pPr>
      <w:r>
        <w:rPr>
          <w:rFonts w:ascii="Times New Roman" w:eastAsia="Calibri" w:hAnsi="Times New Roman" w:cs="Times New Roman"/>
          <w:b/>
          <w:color w:val="000000"/>
          <w:sz w:val="32"/>
          <w:szCs w:val="32"/>
        </w:rPr>
        <w:t>3.5.</w:t>
      </w:r>
      <w:r w:rsidR="004539E7" w:rsidRPr="00E30A1A">
        <w:rPr>
          <w:rFonts w:ascii="Times New Roman" w:eastAsia="Calibri" w:hAnsi="Times New Roman" w:cs="Times New Roman"/>
          <w:b/>
          <w:color w:val="000000"/>
          <w:sz w:val="32"/>
          <w:szCs w:val="32"/>
        </w:rPr>
        <w:t xml:space="preserve"> Организация режима пребывания детей в образовательном учреждении </w:t>
      </w:r>
    </w:p>
    <w:p w:rsidR="00243393" w:rsidRDefault="00243393" w:rsidP="00243393">
      <w:pPr>
        <w:ind w:firstLine="748"/>
        <w:rPr>
          <w:rFonts w:ascii="Times New Roman" w:hAnsi="Times New Roman" w:cs="Times New Roman"/>
          <w:sz w:val="28"/>
          <w:szCs w:val="28"/>
        </w:rPr>
      </w:pPr>
      <w:r w:rsidRPr="00243393">
        <w:rPr>
          <w:rFonts w:ascii="Times New Roman" w:hAnsi="Times New Roman" w:cs="Times New Roman"/>
          <w:sz w:val="28"/>
          <w:szCs w:val="28"/>
        </w:rPr>
        <w:t xml:space="preserve">Особенности организации воспитательно-образовательного процесса. Режим работы детского сада </w:t>
      </w:r>
      <w:r>
        <w:rPr>
          <w:rFonts w:ascii="Times New Roman" w:hAnsi="Times New Roman" w:cs="Times New Roman"/>
          <w:sz w:val="28"/>
          <w:szCs w:val="28"/>
        </w:rPr>
        <w:t>12</w:t>
      </w:r>
      <w:r w:rsidRPr="00243393">
        <w:rPr>
          <w:rFonts w:ascii="Times New Roman" w:hAnsi="Times New Roman" w:cs="Times New Roman"/>
          <w:sz w:val="28"/>
          <w:szCs w:val="28"/>
        </w:rPr>
        <w:t xml:space="preserve"> часов: с 7.00 до </w:t>
      </w:r>
      <w:r>
        <w:rPr>
          <w:rFonts w:ascii="Times New Roman" w:hAnsi="Times New Roman" w:cs="Times New Roman"/>
          <w:sz w:val="28"/>
          <w:szCs w:val="28"/>
        </w:rPr>
        <w:t>19.00</w:t>
      </w:r>
      <w:r w:rsidRPr="00243393">
        <w:rPr>
          <w:rFonts w:ascii="Times New Roman" w:hAnsi="Times New Roman" w:cs="Times New Roman"/>
          <w:sz w:val="28"/>
          <w:szCs w:val="28"/>
        </w:rPr>
        <w:t xml:space="preserve">, в рамках пятидневной рабочей недели, выходные дни - суббота и воскресенье. </w:t>
      </w:r>
      <w:r>
        <w:rPr>
          <w:rFonts w:ascii="Times New Roman" w:hAnsi="Times New Roman" w:cs="Times New Roman"/>
          <w:sz w:val="28"/>
          <w:szCs w:val="28"/>
        </w:rPr>
        <w:t xml:space="preserve">                                                              </w:t>
      </w:r>
      <w:r w:rsidRPr="00243393">
        <w:rPr>
          <w:rFonts w:ascii="Times New Roman" w:hAnsi="Times New Roman" w:cs="Times New Roman"/>
          <w:sz w:val="28"/>
          <w:szCs w:val="28"/>
        </w:rPr>
        <w:t xml:space="preserve">Главный принцип построения правильного режима - его соответствие возрастным психофизическим особенностям ребенка. </w:t>
      </w:r>
      <w:r>
        <w:rPr>
          <w:rFonts w:ascii="Times New Roman" w:hAnsi="Times New Roman" w:cs="Times New Roman"/>
          <w:sz w:val="28"/>
          <w:szCs w:val="28"/>
        </w:rPr>
        <w:t xml:space="preserve">                                                                                                                                                                                                        </w:t>
      </w:r>
      <w:r w:rsidRPr="00243393">
        <w:rPr>
          <w:rFonts w:ascii="Times New Roman" w:hAnsi="Times New Roman" w:cs="Times New Roman"/>
          <w:sz w:val="28"/>
          <w:szCs w:val="28"/>
        </w:rPr>
        <w:t xml:space="preserve">Основа режима - точно установленный распорядок сна и бодрствования, приемов пищи, гигиенических и оздоровительных процедур, занятий, прогулок и самостоятельной деятельности детей. Обеспечение правильного режима в дошкольном учреждении достигается за счет распределения детей по группам, каждая из которых имеет свой распорядок дня, учитывающий особенности дошкольников определенного возраста. </w:t>
      </w:r>
      <w:r>
        <w:rPr>
          <w:rFonts w:ascii="Times New Roman" w:hAnsi="Times New Roman" w:cs="Times New Roman"/>
          <w:sz w:val="28"/>
          <w:szCs w:val="28"/>
        </w:rPr>
        <w:t xml:space="preserve">                                                       </w:t>
      </w:r>
      <w:r w:rsidRPr="00243393">
        <w:rPr>
          <w:rFonts w:ascii="Times New Roman" w:hAnsi="Times New Roman" w:cs="Times New Roman"/>
          <w:sz w:val="28"/>
          <w:szCs w:val="28"/>
        </w:rPr>
        <w:t xml:space="preserve">Планирование условий проведения и содержание каждого из режимных процессов, осуществляется с учетом, действующим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от 15 мая 2013 г. № 26. Максимальная продолжительность непрерывного бодрствования детей 3 - 7 лет составляет 5,5 - 6 часов, до 3 лет - в </w:t>
      </w:r>
      <w:r w:rsidRPr="00243393">
        <w:rPr>
          <w:rFonts w:ascii="Times New Roman" w:hAnsi="Times New Roman" w:cs="Times New Roman"/>
          <w:sz w:val="28"/>
          <w:szCs w:val="28"/>
        </w:rPr>
        <w:lastRenderedPageBreak/>
        <w:t xml:space="preserve">соответствии с медицинскими рекомендациями. Ежедневная продолжительность прогулки детей составляет 3 - 4 часов. Прогулка проводится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 Самостоятельная деятельность детей 3 - 7 лет (игры, подготовка к образовательной деятельности, личная гигиена) занимает в режиме дня не менее 3 - 4 часов. Общая суточная продолжительность сна и его частота в дневное время уменьшаются по мере взросления детей, а период бодрствования увеличивается. Для детей от </w:t>
      </w:r>
      <w:r>
        <w:rPr>
          <w:rFonts w:ascii="Times New Roman" w:hAnsi="Times New Roman" w:cs="Times New Roman"/>
          <w:sz w:val="28"/>
          <w:szCs w:val="28"/>
        </w:rPr>
        <w:t>2</w:t>
      </w:r>
      <w:r w:rsidRPr="00243393">
        <w:rPr>
          <w:rFonts w:ascii="Times New Roman" w:hAnsi="Times New Roman" w:cs="Times New Roman"/>
          <w:sz w:val="28"/>
          <w:szCs w:val="28"/>
        </w:rPr>
        <w:t xml:space="preserve"> до 3 лет дневной сон организуют однократно продолжительностью не менее 3 часов. Прогулки проводятся в определенное время, их общая продолжительность составляет 3 - 4 ч. В теплое время года увеличивается время пребывания детей на свежем воздухе за счет организации разнообразных видов деятельности на улице. При составлении режима непосредственно образовательной деятельности соблюдаются пп. 11.9 -11.13 СанПиН 2.4.1.3049-13: "Максимально допустимый объем недельной образовательной нагрузки, включая реализацию дополнительных образовательных программ" и "Продолжительность непрерывной непосредственно образовательной деятельности детей". Особое место в режиме дня занимают:</w:t>
      </w:r>
      <w:r>
        <w:rPr>
          <w:rFonts w:ascii="Times New Roman" w:hAnsi="Times New Roman" w:cs="Times New Roman"/>
          <w:sz w:val="28"/>
          <w:szCs w:val="28"/>
        </w:rPr>
        <w:t xml:space="preserve">                                                                                                                                                                                                                   </w:t>
      </w:r>
      <w:r w:rsidRPr="00243393">
        <w:rPr>
          <w:rFonts w:ascii="Times New Roman" w:hAnsi="Times New Roman" w:cs="Times New Roman"/>
          <w:sz w:val="28"/>
          <w:szCs w:val="28"/>
        </w:rPr>
        <w:t xml:space="preserve"> • утренняя гимнастика и гимнастика после сна; </w:t>
      </w:r>
      <w:r>
        <w:rPr>
          <w:rFonts w:ascii="Times New Roman" w:hAnsi="Times New Roman" w:cs="Times New Roman"/>
          <w:sz w:val="28"/>
          <w:szCs w:val="28"/>
        </w:rPr>
        <w:t xml:space="preserve">                                                                                                                                            </w:t>
      </w:r>
      <w:r w:rsidRPr="00243393">
        <w:rPr>
          <w:rFonts w:ascii="Times New Roman" w:hAnsi="Times New Roman" w:cs="Times New Roman"/>
          <w:sz w:val="28"/>
          <w:szCs w:val="28"/>
        </w:rPr>
        <w:t xml:space="preserve"> • физкультминутки в процессе непосредственно образовательной деятельности и в перерывах между разными видами организованной образовательной деятельности; </w:t>
      </w:r>
      <w:r>
        <w:rPr>
          <w:rFonts w:ascii="Times New Roman" w:hAnsi="Times New Roman" w:cs="Times New Roman"/>
          <w:sz w:val="28"/>
          <w:szCs w:val="28"/>
        </w:rPr>
        <w:t xml:space="preserve">                                                                                                                                                </w:t>
      </w:r>
      <w:r w:rsidRPr="00243393">
        <w:rPr>
          <w:rFonts w:ascii="Times New Roman" w:hAnsi="Times New Roman" w:cs="Times New Roman"/>
          <w:sz w:val="28"/>
          <w:szCs w:val="28"/>
        </w:rPr>
        <w:t xml:space="preserve">• досуги и праздники; </w:t>
      </w:r>
      <w:r>
        <w:rPr>
          <w:rFonts w:ascii="Times New Roman" w:hAnsi="Times New Roman" w:cs="Times New Roman"/>
          <w:sz w:val="28"/>
          <w:szCs w:val="28"/>
        </w:rPr>
        <w:t xml:space="preserve">                                                                                                                                                                                          </w:t>
      </w:r>
      <w:r w:rsidRPr="00243393">
        <w:rPr>
          <w:rFonts w:ascii="Times New Roman" w:hAnsi="Times New Roman" w:cs="Times New Roman"/>
          <w:sz w:val="28"/>
          <w:szCs w:val="28"/>
        </w:rPr>
        <w:t>• индивидуальная работа с воспитанниками;</w:t>
      </w:r>
      <w:r>
        <w:rPr>
          <w:rFonts w:ascii="Times New Roman" w:hAnsi="Times New Roman" w:cs="Times New Roman"/>
          <w:sz w:val="28"/>
          <w:szCs w:val="28"/>
        </w:rPr>
        <w:t xml:space="preserve">                                                                                                                                                    </w:t>
      </w:r>
      <w:r w:rsidRPr="00243393">
        <w:rPr>
          <w:rFonts w:ascii="Times New Roman" w:hAnsi="Times New Roman" w:cs="Times New Roman"/>
          <w:sz w:val="28"/>
          <w:szCs w:val="28"/>
        </w:rPr>
        <w:t xml:space="preserve"> • самостоятельная деятельность детей;</w:t>
      </w:r>
      <w:r>
        <w:rPr>
          <w:rFonts w:ascii="Times New Roman" w:hAnsi="Times New Roman" w:cs="Times New Roman"/>
          <w:sz w:val="28"/>
          <w:szCs w:val="28"/>
        </w:rPr>
        <w:t xml:space="preserve">                                                                                                                                                                </w:t>
      </w:r>
      <w:r w:rsidRPr="00243393">
        <w:rPr>
          <w:rFonts w:ascii="Times New Roman" w:hAnsi="Times New Roman" w:cs="Times New Roman"/>
          <w:sz w:val="28"/>
          <w:szCs w:val="28"/>
        </w:rPr>
        <w:t xml:space="preserve"> • подвижные игры.</w:t>
      </w:r>
      <w:r>
        <w:rPr>
          <w:rFonts w:ascii="Times New Roman" w:hAnsi="Times New Roman" w:cs="Times New Roman"/>
          <w:sz w:val="28"/>
          <w:szCs w:val="28"/>
        </w:rPr>
        <w:t xml:space="preserve">                                                                                                                                                                                </w:t>
      </w:r>
      <w:r w:rsidRPr="00243393">
        <w:rPr>
          <w:rFonts w:ascii="Times New Roman" w:hAnsi="Times New Roman" w:cs="Times New Roman"/>
          <w:sz w:val="28"/>
          <w:szCs w:val="28"/>
        </w:rPr>
        <w:t xml:space="preserve"> Режим в группах составляется с учетом основной общеобразовательной программы и адаптируется для воспитанников данной группы.</w:t>
      </w:r>
      <w:r>
        <w:rPr>
          <w:rFonts w:ascii="Times New Roman" w:hAnsi="Times New Roman" w:cs="Times New Roman"/>
          <w:sz w:val="28"/>
          <w:szCs w:val="28"/>
        </w:rPr>
        <w:t xml:space="preserve">                                                                                                                                                                                          </w:t>
      </w:r>
      <w:r w:rsidRPr="00243393">
        <w:rPr>
          <w:rFonts w:ascii="Times New Roman" w:hAnsi="Times New Roman" w:cs="Times New Roman"/>
          <w:sz w:val="28"/>
          <w:szCs w:val="28"/>
        </w:rPr>
        <w:t xml:space="preserve"> Ре</w:t>
      </w:r>
      <w:r>
        <w:rPr>
          <w:rFonts w:ascii="Times New Roman" w:hAnsi="Times New Roman" w:cs="Times New Roman"/>
          <w:sz w:val="28"/>
          <w:szCs w:val="28"/>
        </w:rPr>
        <w:t>жим строит</w:t>
      </w:r>
      <w:r w:rsidRPr="00243393">
        <w:rPr>
          <w:rFonts w:ascii="Times New Roman" w:hAnsi="Times New Roman" w:cs="Times New Roman"/>
          <w:sz w:val="28"/>
          <w:szCs w:val="28"/>
        </w:rPr>
        <w:t xml:space="preserve">ся с учетом следующих факторов: </w:t>
      </w:r>
      <w:r>
        <w:rPr>
          <w:rFonts w:ascii="Times New Roman" w:hAnsi="Times New Roman" w:cs="Times New Roman"/>
          <w:sz w:val="28"/>
          <w:szCs w:val="28"/>
        </w:rPr>
        <w:t xml:space="preserve">                                                                                                                                            </w:t>
      </w:r>
      <w:r w:rsidRPr="00243393">
        <w:rPr>
          <w:rFonts w:ascii="Times New Roman" w:hAnsi="Times New Roman" w:cs="Times New Roman"/>
          <w:sz w:val="28"/>
          <w:szCs w:val="28"/>
        </w:rPr>
        <w:t>• образовательный процесс в дошкольном учреждении ведется непрерывно, в течение всего дня;</w:t>
      </w:r>
      <w:r>
        <w:rPr>
          <w:rFonts w:ascii="Times New Roman" w:hAnsi="Times New Roman" w:cs="Times New Roman"/>
          <w:sz w:val="28"/>
          <w:szCs w:val="28"/>
        </w:rPr>
        <w:t xml:space="preserve">                                                         </w:t>
      </w:r>
      <w:r w:rsidRPr="00243393">
        <w:rPr>
          <w:rFonts w:ascii="Times New Roman" w:hAnsi="Times New Roman" w:cs="Times New Roman"/>
          <w:sz w:val="28"/>
          <w:szCs w:val="28"/>
        </w:rPr>
        <w:t xml:space="preserve"> • по ходу всех режимных моментов (кроме времени, отведенного на сон) решаются задачи образовательных областей: социально-коммуникативное развитие; познавательное развитие ;речевое развитие; художественно-эстетическое </w:t>
      </w:r>
      <w:r w:rsidRPr="00243393">
        <w:rPr>
          <w:rFonts w:ascii="Times New Roman" w:hAnsi="Times New Roman" w:cs="Times New Roman"/>
          <w:sz w:val="28"/>
          <w:szCs w:val="28"/>
        </w:rPr>
        <w:lastRenderedPageBreak/>
        <w:t xml:space="preserve">развитие; физическое развитие. </w:t>
      </w:r>
      <w:r>
        <w:rPr>
          <w:rFonts w:ascii="Times New Roman" w:hAnsi="Times New Roman" w:cs="Times New Roman"/>
          <w:sz w:val="28"/>
          <w:szCs w:val="28"/>
        </w:rPr>
        <w:t xml:space="preserve">                                                                                                                                                               </w:t>
      </w:r>
      <w:r w:rsidRPr="00243393">
        <w:rPr>
          <w:rFonts w:ascii="Times New Roman" w:hAnsi="Times New Roman" w:cs="Times New Roman"/>
          <w:sz w:val="28"/>
          <w:szCs w:val="28"/>
        </w:rPr>
        <w:t xml:space="preserve">• учет местных климатических и конкретных погодных условий; </w:t>
      </w:r>
      <w:r>
        <w:rPr>
          <w:rFonts w:ascii="Times New Roman" w:hAnsi="Times New Roman" w:cs="Times New Roman"/>
          <w:sz w:val="28"/>
          <w:szCs w:val="28"/>
        </w:rPr>
        <w:t xml:space="preserve">                                                                                                       </w:t>
      </w:r>
      <w:r w:rsidRPr="00243393">
        <w:rPr>
          <w:rFonts w:ascii="Times New Roman" w:hAnsi="Times New Roman" w:cs="Times New Roman"/>
          <w:sz w:val="28"/>
          <w:szCs w:val="28"/>
        </w:rPr>
        <w:t xml:space="preserve">• при составлении режима учитываются возраст детей и их индивидуальные психические особенности, программа, по которой работает </w:t>
      </w:r>
      <w:r>
        <w:rPr>
          <w:rFonts w:ascii="Times New Roman" w:hAnsi="Times New Roman" w:cs="Times New Roman"/>
          <w:sz w:val="28"/>
          <w:szCs w:val="28"/>
        </w:rPr>
        <w:t>МБДОУ</w:t>
      </w:r>
      <w:r w:rsidRPr="00243393">
        <w:rPr>
          <w:rFonts w:ascii="Times New Roman" w:hAnsi="Times New Roman" w:cs="Times New Roman"/>
          <w:sz w:val="28"/>
          <w:szCs w:val="28"/>
        </w:rPr>
        <w:t>, а также приоритетные направления развития воспитанников;</w:t>
      </w:r>
      <w:r>
        <w:rPr>
          <w:rFonts w:ascii="Times New Roman" w:hAnsi="Times New Roman" w:cs="Times New Roman"/>
          <w:sz w:val="28"/>
          <w:szCs w:val="28"/>
        </w:rPr>
        <w:t xml:space="preserve">                                                               </w:t>
      </w:r>
      <w:r w:rsidRPr="00243393">
        <w:rPr>
          <w:rFonts w:ascii="Times New Roman" w:hAnsi="Times New Roman" w:cs="Times New Roman"/>
          <w:sz w:val="28"/>
          <w:szCs w:val="28"/>
        </w:rPr>
        <w:t xml:space="preserve"> • режим строится на основе традиций, сложившихся в данной возрастной группе (например, "Минутка тишины", "Утро радостных встреч" и др.), и с учетом времени года; </w:t>
      </w:r>
    </w:p>
    <w:p w:rsidR="00243393" w:rsidRDefault="00243393" w:rsidP="00243393">
      <w:pPr>
        <w:rPr>
          <w:rFonts w:ascii="Times New Roman" w:hAnsi="Times New Roman" w:cs="Times New Roman"/>
          <w:sz w:val="28"/>
          <w:szCs w:val="28"/>
        </w:rPr>
      </w:pPr>
      <w:r w:rsidRPr="00243393">
        <w:rPr>
          <w:rFonts w:ascii="Times New Roman" w:hAnsi="Times New Roman" w:cs="Times New Roman"/>
          <w:sz w:val="28"/>
          <w:szCs w:val="28"/>
        </w:rPr>
        <w:t>• каждый день предусматривается время для чтения художественной литературы;</w:t>
      </w:r>
      <w:r>
        <w:rPr>
          <w:rFonts w:ascii="Times New Roman" w:hAnsi="Times New Roman" w:cs="Times New Roman"/>
          <w:sz w:val="28"/>
          <w:szCs w:val="28"/>
        </w:rPr>
        <w:t xml:space="preserve">                                                                                       </w:t>
      </w:r>
      <w:r w:rsidRPr="00243393">
        <w:rPr>
          <w:rFonts w:ascii="Times New Roman" w:hAnsi="Times New Roman" w:cs="Times New Roman"/>
          <w:sz w:val="28"/>
          <w:szCs w:val="28"/>
        </w:rPr>
        <w:t xml:space="preserve"> • учет требований к сочетанию разных видов деятельности, к чередованию спокойных занятий, требующих статических поз с двигательными динамика работоспособности детей в течение дня, недели, года. </w:t>
      </w:r>
      <w:r>
        <w:rPr>
          <w:rFonts w:ascii="Times New Roman" w:hAnsi="Times New Roman" w:cs="Times New Roman"/>
          <w:sz w:val="28"/>
          <w:szCs w:val="28"/>
        </w:rPr>
        <w:t xml:space="preserve">                                                                            </w:t>
      </w:r>
      <w:r w:rsidRPr="00243393">
        <w:rPr>
          <w:rFonts w:ascii="Times New Roman" w:hAnsi="Times New Roman" w:cs="Times New Roman"/>
          <w:sz w:val="28"/>
          <w:szCs w:val="28"/>
        </w:rPr>
        <w:t xml:space="preserve">Распорядок дня детей раннего возраста (2-3 года) </w:t>
      </w:r>
      <w:r>
        <w:rPr>
          <w:rFonts w:ascii="Times New Roman" w:hAnsi="Times New Roman" w:cs="Times New Roman"/>
          <w:sz w:val="28"/>
          <w:szCs w:val="28"/>
        </w:rPr>
        <w:t xml:space="preserve">                                                                                                                                                 </w:t>
      </w:r>
      <w:r w:rsidRPr="00243393">
        <w:rPr>
          <w:rFonts w:ascii="Times New Roman" w:hAnsi="Times New Roman" w:cs="Times New Roman"/>
          <w:sz w:val="28"/>
          <w:szCs w:val="28"/>
        </w:rPr>
        <w:t xml:space="preserve">Задача воспитателя первой младшей группы состоит в том, чтобы каждый ребенок чувствовал себя комфортно в теплой, доброжелательной атмосфере детского сада. Это требует, прежде всего, продуманной организации всей жизни ребенка. Недостатки нарушают положительное эмоциональное состояние малышей, побуждают к конфликтам, капризам и в результате проявляется негативная реакция на посещение детского сада. Особое внимание уделяется режиму пребывания детей в </w:t>
      </w:r>
      <w:r>
        <w:rPr>
          <w:rFonts w:ascii="Times New Roman" w:hAnsi="Times New Roman" w:cs="Times New Roman"/>
          <w:sz w:val="28"/>
          <w:szCs w:val="28"/>
        </w:rPr>
        <w:t>МБДОУ</w:t>
      </w:r>
      <w:r w:rsidRPr="00243393">
        <w:rPr>
          <w:rFonts w:ascii="Times New Roman" w:hAnsi="Times New Roman" w:cs="Times New Roman"/>
          <w:sz w:val="28"/>
          <w:szCs w:val="28"/>
        </w:rPr>
        <w:t xml:space="preserve">. </w:t>
      </w:r>
    </w:p>
    <w:p w:rsidR="00243393" w:rsidRPr="00216C7B" w:rsidRDefault="00243393" w:rsidP="00216C7B">
      <w:pPr>
        <w:rPr>
          <w:rFonts w:ascii="Times New Roman" w:eastAsia="Calibri" w:hAnsi="Times New Roman" w:cs="Times New Roman"/>
          <w:b/>
          <w:color w:val="000000"/>
          <w:sz w:val="28"/>
          <w:szCs w:val="28"/>
        </w:rPr>
      </w:pPr>
      <w:r w:rsidRPr="00243393">
        <w:rPr>
          <w:rFonts w:ascii="Times New Roman" w:hAnsi="Times New Roman" w:cs="Times New Roman"/>
          <w:sz w:val="28"/>
          <w:szCs w:val="28"/>
        </w:rPr>
        <w:t xml:space="preserve">Распорядок дня детей дошкольного возраста (3-7 лет) </w:t>
      </w:r>
      <w:r>
        <w:rPr>
          <w:rFonts w:ascii="Times New Roman" w:hAnsi="Times New Roman" w:cs="Times New Roman"/>
          <w:sz w:val="28"/>
          <w:szCs w:val="28"/>
        </w:rPr>
        <w:t xml:space="preserve">                                                                                                                         </w:t>
      </w:r>
      <w:r w:rsidRPr="00243393">
        <w:rPr>
          <w:rFonts w:ascii="Times New Roman" w:hAnsi="Times New Roman" w:cs="Times New Roman"/>
          <w:sz w:val="28"/>
          <w:szCs w:val="28"/>
        </w:rPr>
        <w:t xml:space="preserve">Задача воспитателя – создавать положительное настроение у детей, организовывать </w:t>
      </w:r>
      <w:r>
        <w:rPr>
          <w:rFonts w:ascii="Times New Roman" w:hAnsi="Times New Roman" w:cs="Times New Roman"/>
          <w:sz w:val="28"/>
          <w:szCs w:val="28"/>
        </w:rPr>
        <w:t xml:space="preserve"> </w:t>
      </w:r>
      <w:r w:rsidRPr="00243393">
        <w:rPr>
          <w:rFonts w:ascii="Times New Roman" w:hAnsi="Times New Roman" w:cs="Times New Roman"/>
          <w:sz w:val="28"/>
          <w:szCs w:val="28"/>
        </w:rPr>
        <w:t xml:space="preserve"> рациональный двигательный режим, предупреждать детское утомление разумным чередованием разнообразной активной деятельности и отдыха. Использовать в непосредственно образовательной деятельности физкультминутки, двигательные паузы между образовательными ситуациями, разнообразить двигательную деятельность детей в течение дня. Продуманная организация питания, сна, содержательной деятельности каждого ребенка обеспечивает его хорошее самочувствие и активность, предупреждает утомляемость и перевозбуждение. Уделяется внимание закаливанию, забота о достаточном пребывании детей на свежем воздухе</w:t>
      </w:r>
      <w:r w:rsidRPr="00216C7B">
        <w:rPr>
          <w:rFonts w:ascii="Times New Roman" w:hAnsi="Times New Roman" w:cs="Times New Roman"/>
          <w:sz w:val="28"/>
          <w:szCs w:val="28"/>
        </w:rPr>
        <w:t>. Режим строится в строгом соответствии с санитарно-гигиеническими требованиями.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w:t>
      </w:r>
    </w:p>
    <w:p w:rsidR="004539E7" w:rsidRPr="00B86366" w:rsidRDefault="004539E7" w:rsidP="004539E7">
      <w:pPr>
        <w:ind w:firstLine="748"/>
        <w:jc w:val="both"/>
        <w:rPr>
          <w:rFonts w:ascii="Times New Roman" w:eastAsia="Calibri" w:hAnsi="Times New Roman" w:cs="Times New Roman"/>
          <w:color w:val="000000"/>
          <w:sz w:val="28"/>
          <w:szCs w:val="28"/>
        </w:rPr>
      </w:pPr>
      <w:r w:rsidRPr="00B86366">
        <w:rPr>
          <w:rFonts w:ascii="Times New Roman" w:eastAsia="Calibri" w:hAnsi="Times New Roman" w:cs="Times New Roman"/>
          <w:i/>
          <w:color w:val="000000"/>
          <w:sz w:val="28"/>
          <w:szCs w:val="28"/>
        </w:rPr>
        <w:t xml:space="preserve">Ежедневная организации жизни и деятельности детей </w:t>
      </w:r>
      <w:r w:rsidRPr="00B86366">
        <w:rPr>
          <w:rFonts w:ascii="Times New Roman" w:eastAsia="Calibri" w:hAnsi="Times New Roman" w:cs="Times New Roman"/>
          <w:color w:val="000000"/>
          <w:sz w:val="28"/>
          <w:szCs w:val="28"/>
        </w:rPr>
        <w:t>осуществляется с учетом:</w:t>
      </w:r>
    </w:p>
    <w:p w:rsidR="004539E7" w:rsidRPr="00B86366" w:rsidRDefault="004539E7" w:rsidP="00BF0120">
      <w:pPr>
        <w:widowControl w:val="0"/>
        <w:numPr>
          <w:ilvl w:val="0"/>
          <w:numId w:val="18"/>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lastRenderedPageBreak/>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4539E7" w:rsidRDefault="004539E7" w:rsidP="00BF0120">
      <w:pPr>
        <w:widowControl w:val="0"/>
        <w:numPr>
          <w:ilvl w:val="0"/>
          <w:numId w:val="19"/>
        </w:numPr>
        <w:suppressAutoHyphens/>
        <w:spacing w:after="120" w:line="240" w:lineRule="auto"/>
        <w:jc w:val="both"/>
        <w:rPr>
          <w:rFonts w:ascii="Times New Roman" w:eastAsia="Calibri" w:hAnsi="Times New Roman" w:cs="Times New Roman"/>
          <w:i/>
          <w:color w:val="000000"/>
          <w:sz w:val="16"/>
          <w:szCs w:val="16"/>
        </w:rPr>
      </w:pPr>
      <w:r w:rsidRPr="00B86366">
        <w:rPr>
          <w:rFonts w:ascii="Times New Roman" w:eastAsia="Calibri" w:hAnsi="Times New Roman" w:cs="Times New Roman"/>
          <w:color w:val="000000"/>
          <w:sz w:val="28"/>
          <w:szCs w:val="28"/>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sidRPr="00B86366">
        <w:rPr>
          <w:rFonts w:ascii="Times New Roman" w:eastAsia="Calibri" w:hAnsi="Times New Roman" w:cs="Times New Roman"/>
          <w:i/>
          <w:color w:val="000000"/>
          <w:sz w:val="16"/>
          <w:szCs w:val="16"/>
        </w:rPr>
        <w:t xml:space="preserve">        </w:t>
      </w:r>
    </w:p>
    <w:p w:rsidR="004539E7" w:rsidRPr="00B86366" w:rsidRDefault="004539E7" w:rsidP="004539E7">
      <w:pPr>
        <w:rPr>
          <w:rFonts w:ascii="Times New Roman" w:eastAsia="Calibri" w:hAnsi="Times New Roman" w:cs="Times New Roman"/>
          <w:b/>
          <w:i/>
          <w:color w:val="000000"/>
          <w:sz w:val="28"/>
          <w:szCs w:val="28"/>
        </w:rPr>
      </w:pPr>
      <w:r w:rsidRPr="00B86366">
        <w:rPr>
          <w:rFonts w:ascii="Times New Roman" w:eastAsia="Calibri" w:hAnsi="Times New Roman" w:cs="Times New Roman"/>
          <w:b/>
          <w:i/>
          <w:color w:val="000000"/>
          <w:sz w:val="28"/>
          <w:szCs w:val="28"/>
          <w:u w:val="single"/>
        </w:rPr>
        <w:t>Организация  режима  дня</w:t>
      </w:r>
      <w:r w:rsidRPr="00B86366">
        <w:rPr>
          <w:rFonts w:ascii="Times New Roman" w:eastAsia="Calibri" w:hAnsi="Times New Roman" w:cs="Times New Roman"/>
          <w:b/>
          <w:i/>
          <w:color w:val="000000"/>
          <w:sz w:val="28"/>
          <w:szCs w:val="28"/>
        </w:rPr>
        <w:t>.</w:t>
      </w:r>
    </w:p>
    <w:p w:rsidR="004539E7" w:rsidRPr="00B86366" w:rsidRDefault="004539E7" w:rsidP="004539E7">
      <w:pPr>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При </w:t>
      </w:r>
      <w:r>
        <w:rPr>
          <w:rFonts w:ascii="Times New Roman" w:eastAsia="Calibri" w:hAnsi="Times New Roman" w:cs="Times New Roman"/>
          <w:color w:val="000000"/>
          <w:sz w:val="28"/>
          <w:szCs w:val="28"/>
        </w:rPr>
        <w:t>проведении режимных процессов МБ</w:t>
      </w:r>
      <w:r w:rsidRPr="00B86366">
        <w:rPr>
          <w:rFonts w:ascii="Times New Roman" w:eastAsia="Calibri" w:hAnsi="Times New Roman" w:cs="Times New Roman"/>
          <w:color w:val="000000"/>
          <w:sz w:val="28"/>
          <w:szCs w:val="28"/>
        </w:rPr>
        <w:t xml:space="preserve">ДОУ придерживается следующих </w:t>
      </w:r>
      <w:r w:rsidRPr="00B86366">
        <w:rPr>
          <w:rFonts w:ascii="Times New Roman" w:eastAsia="Calibri" w:hAnsi="Times New Roman" w:cs="Times New Roman"/>
          <w:b/>
          <w:i/>
          <w:color w:val="000000"/>
          <w:sz w:val="28"/>
          <w:szCs w:val="28"/>
        </w:rPr>
        <w:t>правил</w:t>
      </w:r>
      <w:r w:rsidRPr="00B86366">
        <w:rPr>
          <w:rFonts w:ascii="Times New Roman" w:eastAsia="Calibri" w:hAnsi="Times New Roman" w:cs="Times New Roman"/>
          <w:color w:val="000000"/>
          <w:sz w:val="28"/>
          <w:szCs w:val="28"/>
        </w:rPr>
        <w:t>:</w:t>
      </w:r>
    </w:p>
    <w:p w:rsidR="004539E7" w:rsidRPr="00B86366" w:rsidRDefault="004539E7" w:rsidP="00BF0120">
      <w:pPr>
        <w:widowControl w:val="0"/>
        <w:numPr>
          <w:ilvl w:val="0"/>
          <w:numId w:val="19"/>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Полное и своевременное удовлетворение всех органических потребностей детей (в сне, питании).</w:t>
      </w:r>
    </w:p>
    <w:p w:rsidR="004539E7" w:rsidRPr="00B86366" w:rsidRDefault="004539E7" w:rsidP="00BF0120">
      <w:pPr>
        <w:widowControl w:val="0"/>
        <w:numPr>
          <w:ilvl w:val="0"/>
          <w:numId w:val="19"/>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Тщательный гигиенический уход, обеспечение чистоты тела, одежды, постели.</w:t>
      </w:r>
    </w:p>
    <w:p w:rsidR="004539E7" w:rsidRPr="00B86366" w:rsidRDefault="004539E7" w:rsidP="00BF0120">
      <w:pPr>
        <w:widowControl w:val="0"/>
        <w:numPr>
          <w:ilvl w:val="0"/>
          <w:numId w:val="19"/>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Привлечение детей к посильному участию в режимных процессах; поощрение самостоятельности и активности.</w:t>
      </w:r>
    </w:p>
    <w:p w:rsidR="004539E7" w:rsidRPr="00B86366" w:rsidRDefault="004539E7" w:rsidP="00BF0120">
      <w:pPr>
        <w:widowControl w:val="0"/>
        <w:numPr>
          <w:ilvl w:val="0"/>
          <w:numId w:val="19"/>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Формирование культурно-гигиенических навыков.</w:t>
      </w:r>
    </w:p>
    <w:p w:rsidR="004539E7" w:rsidRPr="00B86366" w:rsidRDefault="004539E7" w:rsidP="00BF0120">
      <w:pPr>
        <w:widowControl w:val="0"/>
        <w:numPr>
          <w:ilvl w:val="0"/>
          <w:numId w:val="19"/>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Эмоциональное общение в ходе выполнения режимных процессов.</w:t>
      </w:r>
    </w:p>
    <w:p w:rsidR="004539E7" w:rsidRPr="00B86366" w:rsidRDefault="004539E7" w:rsidP="00BF0120">
      <w:pPr>
        <w:widowControl w:val="0"/>
        <w:numPr>
          <w:ilvl w:val="0"/>
          <w:numId w:val="19"/>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Учет потребностей детей, индивидуальных особенностей каждого ребенка.</w:t>
      </w:r>
    </w:p>
    <w:p w:rsidR="004539E7" w:rsidRPr="00AD31F3" w:rsidRDefault="004539E7" w:rsidP="00BF0120">
      <w:pPr>
        <w:widowControl w:val="0"/>
        <w:numPr>
          <w:ilvl w:val="0"/>
          <w:numId w:val="19"/>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4539E7" w:rsidRPr="000802E9" w:rsidRDefault="004539E7" w:rsidP="00042CC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Gungsuh" w:hAnsi="Times New Roman" w:cs="Times New Roman"/>
          <w:b/>
          <w:color w:val="000000"/>
          <w:sz w:val="28"/>
          <w:szCs w:val="28"/>
        </w:rPr>
      </w:pPr>
      <w:r w:rsidRPr="000802E9">
        <w:rPr>
          <w:rFonts w:ascii="Times New Roman" w:eastAsia="Gungsuh" w:hAnsi="Times New Roman" w:cs="Times New Roman"/>
          <w:b/>
          <w:color w:val="FF0000"/>
          <w:sz w:val="28"/>
          <w:szCs w:val="28"/>
        </w:rPr>
        <w:t>Режим дня в холодный период</w:t>
      </w:r>
    </w:p>
    <w:tbl>
      <w:tblPr>
        <w:tblStyle w:val="a8"/>
        <w:tblW w:w="14175" w:type="dxa"/>
        <w:tblInd w:w="250" w:type="dxa"/>
        <w:tblLayout w:type="fixed"/>
        <w:tblLook w:val="04A0"/>
      </w:tblPr>
      <w:tblGrid>
        <w:gridCol w:w="5670"/>
        <w:gridCol w:w="2126"/>
        <w:gridCol w:w="2127"/>
        <w:gridCol w:w="1984"/>
        <w:gridCol w:w="2268"/>
      </w:tblGrid>
      <w:tr w:rsidR="00042CCF" w:rsidTr="00042CCF">
        <w:tc>
          <w:tcPr>
            <w:tcW w:w="5670" w:type="dxa"/>
          </w:tcPr>
          <w:p w:rsidR="00042CCF" w:rsidRPr="000802E9" w:rsidRDefault="00042CCF" w:rsidP="004539E7">
            <w:pPr>
              <w:spacing w:before="100" w:beforeAutospacing="1" w:after="100" w:afterAutospacing="1" w:line="360" w:lineRule="auto"/>
              <w:jc w:val="center"/>
              <w:rPr>
                <w:rFonts w:ascii="Times New Roman" w:eastAsia="Batang" w:hAnsi="Times New Roman" w:cs="Times New Roman"/>
                <w:b/>
                <w:color w:val="000000"/>
                <w:sz w:val="28"/>
                <w:szCs w:val="28"/>
                <w:lang w:eastAsia="ko-KR"/>
              </w:rPr>
            </w:pPr>
            <w:r w:rsidRPr="000802E9">
              <w:rPr>
                <w:rFonts w:ascii="Times New Roman" w:eastAsia="Batang" w:hAnsi="Times New Roman" w:cs="Times New Roman"/>
                <w:b/>
                <w:color w:val="000000"/>
                <w:sz w:val="28"/>
                <w:szCs w:val="28"/>
                <w:lang w:eastAsia="ko-KR"/>
              </w:rPr>
              <w:t>Режимные моменты</w:t>
            </w:r>
          </w:p>
        </w:tc>
        <w:tc>
          <w:tcPr>
            <w:tcW w:w="2126" w:type="dxa"/>
          </w:tcPr>
          <w:p w:rsidR="00042CCF" w:rsidRPr="000802E9" w:rsidRDefault="00042CCF" w:rsidP="004539E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Gungsuh" w:hAnsi="Times New Roman" w:cs="Times New Roman"/>
                <w:b/>
                <w:color w:val="000000"/>
                <w:sz w:val="28"/>
                <w:szCs w:val="28"/>
              </w:rPr>
            </w:pPr>
            <w:r w:rsidRPr="000802E9">
              <w:rPr>
                <w:rFonts w:ascii="Times New Roman" w:eastAsia="Gungsuh" w:hAnsi="Times New Roman" w:cs="Times New Roman"/>
                <w:b/>
                <w:color w:val="000000"/>
                <w:sz w:val="28"/>
                <w:szCs w:val="28"/>
              </w:rPr>
              <w:t>1 мл.гр.</w:t>
            </w:r>
          </w:p>
        </w:tc>
        <w:tc>
          <w:tcPr>
            <w:tcW w:w="2127" w:type="dxa"/>
          </w:tcPr>
          <w:p w:rsidR="00042CCF" w:rsidRPr="000802E9" w:rsidRDefault="00042CCF" w:rsidP="004539E7">
            <w:pPr>
              <w:widowControl w:val="0"/>
              <w:suppressAutoHyphens/>
              <w:spacing w:beforeAutospacing="1" w:afterAutospacing="1"/>
              <w:jc w:val="center"/>
              <w:rPr>
                <w:rFonts w:ascii="Times New Roman" w:eastAsia="Lucida Sans Unicode" w:hAnsi="Times New Roman" w:cs="Times New Roman"/>
                <w:b/>
                <w:color w:val="000000"/>
                <w:kern w:val="1"/>
                <w:sz w:val="28"/>
                <w:szCs w:val="28"/>
                <w:lang w:eastAsia="hi-IN" w:bidi="hi-IN"/>
              </w:rPr>
            </w:pPr>
            <w:r w:rsidRPr="000802E9">
              <w:rPr>
                <w:rFonts w:ascii="Times New Roman" w:eastAsia="Lucida Sans Unicode" w:hAnsi="Times New Roman" w:cs="Times New Roman"/>
                <w:b/>
                <w:color w:val="000000"/>
                <w:kern w:val="1"/>
                <w:sz w:val="28"/>
                <w:szCs w:val="28"/>
                <w:lang w:eastAsia="hi-IN" w:bidi="hi-IN"/>
              </w:rPr>
              <w:t>2 мл.гр.</w:t>
            </w:r>
          </w:p>
        </w:tc>
        <w:tc>
          <w:tcPr>
            <w:tcW w:w="1984" w:type="dxa"/>
          </w:tcPr>
          <w:p w:rsidR="00042CCF" w:rsidRPr="000802E9" w:rsidRDefault="00042CCF" w:rsidP="004539E7">
            <w:pPr>
              <w:widowControl w:val="0"/>
              <w:suppressAutoHyphens/>
              <w:spacing w:beforeAutospacing="1" w:afterAutospacing="1"/>
              <w:rPr>
                <w:rFonts w:ascii="Times New Roman" w:eastAsia="Lucida Sans Unicode" w:hAnsi="Times New Roman" w:cs="Times New Roman"/>
                <w:b/>
                <w:color w:val="000000"/>
                <w:kern w:val="1"/>
                <w:sz w:val="28"/>
                <w:szCs w:val="28"/>
                <w:lang w:eastAsia="hi-IN" w:bidi="hi-IN"/>
              </w:rPr>
            </w:pPr>
            <w:r w:rsidRPr="000802E9">
              <w:rPr>
                <w:rFonts w:ascii="Times New Roman" w:eastAsia="Lucida Sans Unicode" w:hAnsi="Times New Roman" w:cs="Times New Roman"/>
                <w:b/>
                <w:color w:val="000000"/>
                <w:kern w:val="1"/>
                <w:sz w:val="28"/>
                <w:szCs w:val="28"/>
                <w:lang w:eastAsia="hi-IN" w:bidi="hi-IN"/>
              </w:rPr>
              <w:t>Сред.гр.</w:t>
            </w:r>
          </w:p>
        </w:tc>
        <w:tc>
          <w:tcPr>
            <w:tcW w:w="2268" w:type="dxa"/>
            <w:tcBorders>
              <w:right w:val="single" w:sz="4" w:space="0" w:color="auto"/>
            </w:tcBorders>
          </w:tcPr>
          <w:p w:rsidR="00042CCF" w:rsidRPr="000802E9" w:rsidRDefault="00042CCF" w:rsidP="004539E7">
            <w:pPr>
              <w:widowControl w:val="0"/>
              <w:suppressAutoHyphens/>
              <w:spacing w:beforeAutospacing="1" w:afterAutospacing="1"/>
              <w:rPr>
                <w:rFonts w:ascii="Times New Roman" w:eastAsia="Lucida Sans Unicode" w:hAnsi="Times New Roman" w:cs="Times New Roman"/>
                <w:b/>
                <w:color w:val="000000"/>
                <w:kern w:val="1"/>
                <w:sz w:val="28"/>
                <w:szCs w:val="28"/>
                <w:lang w:eastAsia="hi-IN" w:bidi="hi-IN"/>
              </w:rPr>
            </w:pPr>
            <w:r w:rsidRPr="000802E9">
              <w:rPr>
                <w:rFonts w:ascii="Times New Roman" w:eastAsia="Lucida Sans Unicode" w:hAnsi="Times New Roman" w:cs="Times New Roman"/>
                <w:b/>
                <w:color w:val="000000"/>
                <w:kern w:val="1"/>
                <w:sz w:val="28"/>
                <w:szCs w:val="28"/>
                <w:lang w:eastAsia="hi-IN" w:bidi="hi-IN"/>
              </w:rPr>
              <w:t>Ст.гр.</w:t>
            </w:r>
          </w:p>
        </w:tc>
      </w:tr>
      <w:tr w:rsidR="00042CCF" w:rsidTr="00042CCF">
        <w:tc>
          <w:tcPr>
            <w:tcW w:w="5670" w:type="dxa"/>
          </w:tcPr>
          <w:p w:rsidR="00042CCF" w:rsidRPr="000802E9" w:rsidRDefault="00042CCF" w:rsidP="004539E7">
            <w:pPr>
              <w:spacing w:before="100" w:beforeAutospacing="1" w:after="100" w:afterAutospacing="1"/>
              <w:rPr>
                <w:rFonts w:ascii="Times New Roman" w:eastAsia="Batang" w:hAnsi="Times New Roman" w:cs="Times New Roman"/>
                <w:b/>
                <w:color w:val="000000"/>
                <w:sz w:val="28"/>
                <w:szCs w:val="28"/>
                <w:lang w:eastAsia="ko-KR"/>
              </w:rPr>
            </w:pPr>
            <w:r w:rsidRPr="000802E9">
              <w:rPr>
                <w:rFonts w:ascii="Times New Roman" w:eastAsia="Batang" w:hAnsi="Times New Roman" w:cs="Times New Roman"/>
                <w:color w:val="000000"/>
                <w:sz w:val="28"/>
                <w:szCs w:val="28"/>
                <w:lang w:eastAsia="ko-KR"/>
              </w:rPr>
              <w:t>Прием детей, самостоятельная деятельность, игры</w:t>
            </w:r>
          </w:p>
        </w:tc>
        <w:tc>
          <w:tcPr>
            <w:tcW w:w="2126" w:type="dxa"/>
          </w:tcPr>
          <w:p w:rsidR="00042CCF" w:rsidRPr="000802E9" w:rsidRDefault="00042CCF" w:rsidP="00042CCF">
            <w:pPr>
              <w:jc w:val="center"/>
              <w:rPr>
                <w:rFonts w:ascii="Times New Roman" w:hAnsi="Times New Roman" w:cs="Times New Roman"/>
                <w:b/>
                <w:color w:val="000000" w:themeColor="text1"/>
                <w:sz w:val="28"/>
                <w:szCs w:val="28"/>
              </w:rPr>
            </w:pPr>
            <w:r w:rsidRPr="000802E9">
              <w:rPr>
                <w:rFonts w:ascii="Times New Roman" w:eastAsia="Batang" w:hAnsi="Times New Roman" w:cs="Times New Roman"/>
                <w:color w:val="000000"/>
                <w:sz w:val="28"/>
                <w:szCs w:val="28"/>
                <w:lang w:eastAsia="ko-KR"/>
              </w:rPr>
              <w:t>7.00-8.</w:t>
            </w:r>
            <w:r w:rsidRPr="000802E9">
              <w:rPr>
                <w:rFonts w:ascii="Times New Roman" w:hAnsi="Times New Roman" w:cs="Times New Roman"/>
                <w:color w:val="000000" w:themeColor="text1"/>
                <w:sz w:val="28"/>
                <w:szCs w:val="28"/>
              </w:rPr>
              <w:t>15</w:t>
            </w:r>
          </w:p>
        </w:tc>
        <w:tc>
          <w:tcPr>
            <w:tcW w:w="2127" w:type="dxa"/>
          </w:tcPr>
          <w:p w:rsidR="00042CCF" w:rsidRPr="000802E9" w:rsidRDefault="00042CCF" w:rsidP="00042CCF">
            <w:pPr>
              <w:spacing w:before="100" w:beforeAutospacing="1" w:after="100" w:afterAutospacing="1"/>
              <w:jc w:val="center"/>
              <w:rPr>
                <w:rFonts w:ascii="Times New Roman" w:eastAsia="Batang" w:hAnsi="Times New Roman" w:cs="Times New Roman"/>
                <w:color w:val="000000"/>
                <w:sz w:val="28"/>
                <w:szCs w:val="28"/>
                <w:lang w:eastAsia="ko-KR"/>
              </w:rPr>
            </w:pPr>
            <w:r w:rsidRPr="000802E9">
              <w:rPr>
                <w:rFonts w:ascii="Times New Roman" w:eastAsia="Batang" w:hAnsi="Times New Roman" w:cs="Times New Roman"/>
                <w:color w:val="000000"/>
                <w:sz w:val="28"/>
                <w:szCs w:val="28"/>
                <w:lang w:eastAsia="ko-KR"/>
              </w:rPr>
              <w:t>7.00-8.20</w:t>
            </w:r>
          </w:p>
        </w:tc>
        <w:tc>
          <w:tcPr>
            <w:tcW w:w="1984" w:type="dxa"/>
          </w:tcPr>
          <w:p w:rsidR="00042CCF" w:rsidRPr="000802E9" w:rsidRDefault="00042CCF" w:rsidP="00042CCF">
            <w:pPr>
              <w:spacing w:before="100" w:beforeAutospacing="1" w:after="100" w:afterAutospacing="1"/>
              <w:jc w:val="center"/>
              <w:rPr>
                <w:rFonts w:ascii="Times New Roman" w:eastAsia="Batang" w:hAnsi="Times New Roman" w:cs="Times New Roman"/>
                <w:color w:val="000000"/>
                <w:sz w:val="28"/>
                <w:szCs w:val="28"/>
                <w:lang w:eastAsia="ko-KR"/>
              </w:rPr>
            </w:pPr>
            <w:r w:rsidRPr="000802E9">
              <w:rPr>
                <w:rFonts w:ascii="Times New Roman" w:eastAsia="Batang" w:hAnsi="Times New Roman" w:cs="Times New Roman"/>
                <w:color w:val="000000"/>
                <w:sz w:val="28"/>
                <w:szCs w:val="28"/>
                <w:lang w:eastAsia="ko-KR"/>
              </w:rPr>
              <w:t>7.00-8.20</w:t>
            </w:r>
          </w:p>
        </w:tc>
        <w:tc>
          <w:tcPr>
            <w:tcW w:w="2268" w:type="dxa"/>
            <w:tcBorders>
              <w:right w:val="single" w:sz="4" w:space="0" w:color="auto"/>
            </w:tcBorders>
          </w:tcPr>
          <w:p w:rsidR="00042CCF" w:rsidRPr="000802E9" w:rsidRDefault="00042CCF" w:rsidP="00042CCF">
            <w:pPr>
              <w:spacing w:before="100" w:beforeAutospacing="1" w:after="100" w:afterAutospacing="1"/>
              <w:jc w:val="center"/>
              <w:rPr>
                <w:rFonts w:ascii="Times New Roman" w:eastAsia="Batang" w:hAnsi="Times New Roman" w:cs="Times New Roman"/>
                <w:color w:val="000000"/>
                <w:sz w:val="28"/>
                <w:szCs w:val="28"/>
                <w:lang w:eastAsia="ko-KR"/>
              </w:rPr>
            </w:pPr>
            <w:r w:rsidRPr="000802E9">
              <w:rPr>
                <w:rFonts w:ascii="Times New Roman" w:eastAsia="Batang" w:hAnsi="Times New Roman" w:cs="Times New Roman"/>
                <w:color w:val="000000"/>
                <w:sz w:val="28"/>
                <w:szCs w:val="28"/>
                <w:lang w:eastAsia="ko-KR"/>
              </w:rPr>
              <w:t>7.00-8.20</w:t>
            </w:r>
          </w:p>
        </w:tc>
      </w:tr>
      <w:tr w:rsidR="00042CCF" w:rsidTr="00042CCF">
        <w:tc>
          <w:tcPr>
            <w:tcW w:w="5670" w:type="dxa"/>
          </w:tcPr>
          <w:p w:rsidR="00042CCF" w:rsidRPr="000802E9" w:rsidRDefault="00042CCF" w:rsidP="004539E7">
            <w:pPr>
              <w:autoSpaceDE w:val="0"/>
              <w:autoSpaceDN w:val="0"/>
              <w:adjustRightInd w:val="0"/>
              <w:spacing w:before="100" w:beforeAutospacing="1" w:afterAutospacing="1"/>
              <w:rPr>
                <w:rFonts w:ascii="Times New Roman" w:eastAsia="Calibri" w:hAnsi="Times New Roman" w:cs="Times New Roman"/>
                <w:color w:val="000000"/>
                <w:sz w:val="28"/>
                <w:szCs w:val="28"/>
              </w:rPr>
            </w:pPr>
            <w:r w:rsidRPr="000802E9">
              <w:rPr>
                <w:rFonts w:ascii="Times New Roman" w:eastAsia="Calibri" w:hAnsi="Times New Roman" w:cs="Times New Roman"/>
                <w:color w:val="000000"/>
                <w:sz w:val="28"/>
                <w:szCs w:val="28"/>
              </w:rPr>
              <w:t>Утренняя гимнастика</w:t>
            </w:r>
          </w:p>
        </w:tc>
        <w:tc>
          <w:tcPr>
            <w:tcW w:w="2126" w:type="dxa"/>
          </w:tcPr>
          <w:p w:rsidR="00042CCF" w:rsidRPr="000802E9" w:rsidRDefault="00042CCF" w:rsidP="00042CCF">
            <w:pPr>
              <w:jc w:val="cente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8.15-8.20</w:t>
            </w:r>
          </w:p>
        </w:tc>
        <w:tc>
          <w:tcPr>
            <w:tcW w:w="2127" w:type="dxa"/>
          </w:tcPr>
          <w:p w:rsidR="00042CCF" w:rsidRPr="000802E9" w:rsidRDefault="00042CCF" w:rsidP="00042CCF">
            <w:pPr>
              <w:spacing w:before="100" w:beforeAutospacing="1" w:after="100" w:afterAutospacing="1"/>
              <w:jc w:val="center"/>
              <w:rPr>
                <w:rFonts w:ascii="Times New Roman" w:eastAsia="Batang" w:hAnsi="Times New Roman" w:cs="Times New Roman"/>
                <w:color w:val="000000"/>
                <w:sz w:val="28"/>
                <w:szCs w:val="28"/>
                <w:lang w:eastAsia="ko-KR"/>
              </w:rPr>
            </w:pPr>
            <w:r w:rsidRPr="000802E9">
              <w:rPr>
                <w:rFonts w:ascii="Times New Roman" w:eastAsia="Batang" w:hAnsi="Times New Roman" w:cs="Times New Roman"/>
                <w:color w:val="000000"/>
                <w:sz w:val="28"/>
                <w:szCs w:val="28"/>
                <w:lang w:eastAsia="ko-KR"/>
              </w:rPr>
              <w:t>8.20-8.25</w:t>
            </w:r>
          </w:p>
        </w:tc>
        <w:tc>
          <w:tcPr>
            <w:tcW w:w="1984" w:type="dxa"/>
          </w:tcPr>
          <w:p w:rsidR="00042CCF" w:rsidRPr="000802E9" w:rsidRDefault="00042CCF" w:rsidP="00042CCF">
            <w:pPr>
              <w:spacing w:before="100" w:beforeAutospacing="1" w:after="100" w:afterAutospacing="1"/>
              <w:jc w:val="center"/>
              <w:rPr>
                <w:rFonts w:ascii="Times New Roman" w:eastAsia="Batang" w:hAnsi="Times New Roman" w:cs="Times New Roman"/>
                <w:color w:val="000000"/>
                <w:sz w:val="28"/>
                <w:szCs w:val="28"/>
                <w:lang w:eastAsia="ko-KR"/>
              </w:rPr>
            </w:pPr>
            <w:r w:rsidRPr="000802E9">
              <w:rPr>
                <w:rFonts w:ascii="Times New Roman" w:eastAsia="Batang" w:hAnsi="Times New Roman" w:cs="Times New Roman"/>
                <w:color w:val="000000"/>
                <w:sz w:val="28"/>
                <w:szCs w:val="28"/>
                <w:lang w:eastAsia="ko-KR"/>
              </w:rPr>
              <w:t>8.20-8.30</w:t>
            </w:r>
          </w:p>
        </w:tc>
        <w:tc>
          <w:tcPr>
            <w:tcW w:w="2268" w:type="dxa"/>
            <w:tcBorders>
              <w:right w:val="single" w:sz="4" w:space="0" w:color="auto"/>
            </w:tcBorders>
          </w:tcPr>
          <w:p w:rsidR="00042CCF" w:rsidRPr="000802E9" w:rsidRDefault="00042CCF" w:rsidP="00042CCF">
            <w:pPr>
              <w:spacing w:before="100" w:beforeAutospacing="1" w:after="100" w:afterAutospacing="1"/>
              <w:jc w:val="center"/>
              <w:rPr>
                <w:rFonts w:ascii="Times New Roman" w:eastAsia="Batang" w:hAnsi="Times New Roman" w:cs="Times New Roman"/>
                <w:color w:val="000000"/>
                <w:sz w:val="28"/>
                <w:szCs w:val="28"/>
                <w:lang w:eastAsia="ko-KR"/>
              </w:rPr>
            </w:pPr>
            <w:r w:rsidRPr="000802E9">
              <w:rPr>
                <w:rFonts w:ascii="Times New Roman" w:eastAsia="Batang" w:hAnsi="Times New Roman" w:cs="Times New Roman"/>
                <w:color w:val="000000"/>
                <w:sz w:val="28"/>
                <w:szCs w:val="28"/>
                <w:lang w:eastAsia="ko-KR"/>
              </w:rPr>
              <w:t>8.20-8.30</w:t>
            </w:r>
          </w:p>
        </w:tc>
      </w:tr>
      <w:tr w:rsidR="00042CCF" w:rsidTr="00042CCF">
        <w:tc>
          <w:tcPr>
            <w:tcW w:w="5670" w:type="dxa"/>
          </w:tcPr>
          <w:p w:rsidR="00042CCF" w:rsidRPr="000802E9" w:rsidRDefault="00042CCF" w:rsidP="004539E7">
            <w:pPr>
              <w:autoSpaceDE w:val="0"/>
              <w:autoSpaceDN w:val="0"/>
              <w:adjustRightInd w:val="0"/>
              <w:spacing w:before="100" w:beforeAutospacing="1" w:afterAutospacing="1"/>
              <w:rPr>
                <w:rFonts w:ascii="Times New Roman" w:eastAsia="Calibri" w:hAnsi="Times New Roman" w:cs="Times New Roman"/>
                <w:color w:val="000000"/>
                <w:sz w:val="28"/>
                <w:szCs w:val="28"/>
              </w:rPr>
            </w:pPr>
            <w:r w:rsidRPr="000802E9">
              <w:rPr>
                <w:rFonts w:ascii="Times New Roman" w:eastAsia="Calibri" w:hAnsi="Times New Roman" w:cs="Times New Roman"/>
                <w:color w:val="000000"/>
                <w:sz w:val="28"/>
                <w:szCs w:val="28"/>
              </w:rPr>
              <w:t xml:space="preserve">Гигиенические процедуры                                                                                                    </w:t>
            </w:r>
          </w:p>
        </w:tc>
        <w:tc>
          <w:tcPr>
            <w:tcW w:w="2126" w:type="dxa"/>
          </w:tcPr>
          <w:p w:rsidR="00042CCF" w:rsidRPr="000802E9" w:rsidRDefault="00042CCF" w:rsidP="00042CCF">
            <w:pPr>
              <w:jc w:val="cente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8.20- 8.35</w:t>
            </w:r>
          </w:p>
        </w:tc>
        <w:tc>
          <w:tcPr>
            <w:tcW w:w="2127" w:type="dxa"/>
          </w:tcPr>
          <w:p w:rsidR="00042CCF" w:rsidRPr="000802E9" w:rsidRDefault="00042CCF" w:rsidP="00042CCF">
            <w:pPr>
              <w:spacing w:before="100" w:beforeAutospacing="1" w:after="100" w:afterAutospacing="1"/>
              <w:jc w:val="center"/>
              <w:rPr>
                <w:rFonts w:ascii="Times New Roman" w:eastAsia="Batang" w:hAnsi="Times New Roman" w:cs="Times New Roman"/>
                <w:color w:val="000000"/>
                <w:sz w:val="28"/>
                <w:szCs w:val="28"/>
                <w:lang w:eastAsia="ko-KR"/>
              </w:rPr>
            </w:pPr>
            <w:r w:rsidRPr="000802E9">
              <w:rPr>
                <w:rFonts w:ascii="Times New Roman" w:eastAsia="Batang" w:hAnsi="Times New Roman" w:cs="Times New Roman"/>
                <w:color w:val="000000"/>
                <w:sz w:val="28"/>
                <w:szCs w:val="28"/>
                <w:lang w:eastAsia="ko-KR"/>
              </w:rPr>
              <w:t>8.25-8.45</w:t>
            </w:r>
          </w:p>
        </w:tc>
        <w:tc>
          <w:tcPr>
            <w:tcW w:w="1984" w:type="dxa"/>
          </w:tcPr>
          <w:p w:rsidR="00042CCF" w:rsidRPr="000802E9" w:rsidRDefault="00042CCF" w:rsidP="00042CCF">
            <w:pPr>
              <w:spacing w:before="100" w:beforeAutospacing="1" w:after="100" w:afterAutospacing="1"/>
              <w:jc w:val="center"/>
              <w:rPr>
                <w:rFonts w:ascii="Times New Roman" w:eastAsia="Batang" w:hAnsi="Times New Roman" w:cs="Times New Roman"/>
                <w:color w:val="000000"/>
                <w:sz w:val="28"/>
                <w:szCs w:val="28"/>
                <w:lang w:eastAsia="ko-KR"/>
              </w:rPr>
            </w:pPr>
            <w:r w:rsidRPr="000802E9">
              <w:rPr>
                <w:rFonts w:ascii="Times New Roman" w:eastAsia="Batang" w:hAnsi="Times New Roman" w:cs="Times New Roman"/>
                <w:color w:val="000000"/>
                <w:sz w:val="28"/>
                <w:szCs w:val="28"/>
                <w:lang w:eastAsia="ko-KR"/>
              </w:rPr>
              <w:t>8.30-8.40</w:t>
            </w:r>
          </w:p>
        </w:tc>
        <w:tc>
          <w:tcPr>
            <w:tcW w:w="2268" w:type="dxa"/>
            <w:tcBorders>
              <w:right w:val="single" w:sz="4" w:space="0" w:color="auto"/>
            </w:tcBorders>
          </w:tcPr>
          <w:p w:rsidR="00042CCF" w:rsidRPr="000802E9" w:rsidRDefault="00042CCF" w:rsidP="00042CCF">
            <w:pPr>
              <w:spacing w:before="100" w:beforeAutospacing="1" w:after="100" w:afterAutospacing="1"/>
              <w:jc w:val="center"/>
              <w:rPr>
                <w:rFonts w:ascii="Times New Roman" w:eastAsia="Batang" w:hAnsi="Times New Roman" w:cs="Times New Roman"/>
                <w:color w:val="000000"/>
                <w:sz w:val="28"/>
                <w:szCs w:val="28"/>
                <w:lang w:eastAsia="ko-KR"/>
              </w:rPr>
            </w:pPr>
            <w:r w:rsidRPr="000802E9">
              <w:rPr>
                <w:rFonts w:ascii="Times New Roman" w:eastAsia="Batang" w:hAnsi="Times New Roman" w:cs="Times New Roman"/>
                <w:color w:val="000000"/>
                <w:sz w:val="28"/>
                <w:szCs w:val="28"/>
                <w:lang w:eastAsia="ko-KR"/>
              </w:rPr>
              <w:t>8.30-8.40</w:t>
            </w:r>
          </w:p>
        </w:tc>
      </w:tr>
      <w:tr w:rsidR="00042CCF" w:rsidTr="00042CCF">
        <w:tc>
          <w:tcPr>
            <w:tcW w:w="5670" w:type="dxa"/>
          </w:tcPr>
          <w:p w:rsidR="00042CCF" w:rsidRPr="000802E9" w:rsidRDefault="00042CCF" w:rsidP="004539E7">
            <w:pPr>
              <w:autoSpaceDE w:val="0"/>
              <w:autoSpaceDN w:val="0"/>
              <w:adjustRightInd w:val="0"/>
              <w:spacing w:before="100" w:beforeAutospacing="1" w:afterAutospacing="1"/>
              <w:rPr>
                <w:rFonts w:ascii="Times New Roman" w:eastAsia="Calibri" w:hAnsi="Times New Roman" w:cs="Times New Roman"/>
                <w:color w:val="000000"/>
                <w:sz w:val="28"/>
                <w:szCs w:val="28"/>
              </w:rPr>
            </w:pPr>
            <w:r w:rsidRPr="000802E9">
              <w:rPr>
                <w:rFonts w:ascii="Times New Roman" w:eastAsia="Calibri" w:hAnsi="Times New Roman" w:cs="Times New Roman"/>
                <w:color w:val="000000"/>
                <w:sz w:val="28"/>
                <w:szCs w:val="28"/>
              </w:rPr>
              <w:t xml:space="preserve">Подготовка к завтраку, завтрак </w:t>
            </w:r>
          </w:p>
        </w:tc>
        <w:tc>
          <w:tcPr>
            <w:tcW w:w="2126" w:type="dxa"/>
          </w:tcPr>
          <w:p w:rsidR="00042CCF" w:rsidRPr="000802E9" w:rsidRDefault="00042CCF" w:rsidP="00042CCF">
            <w:pPr>
              <w:jc w:val="cente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8.35- 9.00</w:t>
            </w:r>
          </w:p>
        </w:tc>
        <w:tc>
          <w:tcPr>
            <w:tcW w:w="2127" w:type="dxa"/>
          </w:tcPr>
          <w:p w:rsidR="00042CCF" w:rsidRPr="000802E9" w:rsidRDefault="00042CCF" w:rsidP="00042CCF">
            <w:pPr>
              <w:spacing w:before="100" w:beforeAutospacing="1" w:after="100" w:afterAutospacing="1"/>
              <w:jc w:val="center"/>
              <w:rPr>
                <w:rFonts w:ascii="Times New Roman" w:eastAsia="Batang" w:hAnsi="Times New Roman" w:cs="Times New Roman"/>
                <w:color w:val="000000"/>
                <w:sz w:val="28"/>
                <w:szCs w:val="28"/>
                <w:lang w:eastAsia="ko-KR"/>
              </w:rPr>
            </w:pPr>
            <w:r w:rsidRPr="000802E9">
              <w:rPr>
                <w:rFonts w:ascii="Times New Roman" w:eastAsia="Batang" w:hAnsi="Times New Roman" w:cs="Times New Roman"/>
                <w:color w:val="000000"/>
                <w:sz w:val="28"/>
                <w:szCs w:val="28"/>
                <w:lang w:eastAsia="ko-KR"/>
              </w:rPr>
              <w:t>8.45-9.00</w:t>
            </w:r>
          </w:p>
        </w:tc>
        <w:tc>
          <w:tcPr>
            <w:tcW w:w="1984" w:type="dxa"/>
          </w:tcPr>
          <w:p w:rsidR="00042CCF" w:rsidRPr="000802E9" w:rsidRDefault="00042CCF" w:rsidP="00042CCF">
            <w:pPr>
              <w:spacing w:before="100" w:beforeAutospacing="1" w:after="100" w:afterAutospacing="1"/>
              <w:jc w:val="center"/>
              <w:rPr>
                <w:rFonts w:ascii="Times New Roman" w:eastAsia="Batang" w:hAnsi="Times New Roman" w:cs="Times New Roman"/>
                <w:color w:val="000000"/>
                <w:sz w:val="28"/>
                <w:szCs w:val="28"/>
                <w:lang w:eastAsia="ko-KR"/>
              </w:rPr>
            </w:pPr>
            <w:r w:rsidRPr="000802E9">
              <w:rPr>
                <w:rFonts w:ascii="Times New Roman" w:eastAsia="Batang" w:hAnsi="Times New Roman" w:cs="Times New Roman"/>
                <w:color w:val="000000"/>
                <w:sz w:val="28"/>
                <w:szCs w:val="28"/>
                <w:lang w:eastAsia="ko-KR"/>
              </w:rPr>
              <w:t>8.40-9.00</w:t>
            </w:r>
          </w:p>
        </w:tc>
        <w:tc>
          <w:tcPr>
            <w:tcW w:w="2268" w:type="dxa"/>
            <w:tcBorders>
              <w:right w:val="single" w:sz="4" w:space="0" w:color="auto"/>
            </w:tcBorders>
          </w:tcPr>
          <w:p w:rsidR="00042CCF" w:rsidRPr="000802E9" w:rsidRDefault="00042CCF" w:rsidP="00042CCF">
            <w:pPr>
              <w:spacing w:before="100" w:beforeAutospacing="1" w:after="100" w:afterAutospacing="1"/>
              <w:jc w:val="center"/>
              <w:rPr>
                <w:rFonts w:ascii="Times New Roman" w:eastAsia="Batang" w:hAnsi="Times New Roman" w:cs="Times New Roman"/>
                <w:color w:val="000000"/>
                <w:sz w:val="28"/>
                <w:szCs w:val="28"/>
                <w:lang w:eastAsia="ko-KR"/>
              </w:rPr>
            </w:pPr>
            <w:r w:rsidRPr="000802E9">
              <w:rPr>
                <w:rFonts w:ascii="Times New Roman" w:eastAsia="Batang" w:hAnsi="Times New Roman" w:cs="Times New Roman"/>
                <w:color w:val="000000"/>
                <w:sz w:val="28"/>
                <w:szCs w:val="28"/>
                <w:lang w:eastAsia="ko-KR"/>
              </w:rPr>
              <w:t>8.40-9.00</w:t>
            </w:r>
          </w:p>
        </w:tc>
      </w:tr>
      <w:tr w:rsidR="00042CCF" w:rsidTr="00042CCF">
        <w:tc>
          <w:tcPr>
            <w:tcW w:w="5670" w:type="dxa"/>
          </w:tcPr>
          <w:p w:rsidR="00042CCF" w:rsidRPr="000802E9" w:rsidRDefault="00042CCF" w:rsidP="004539E7">
            <w:pPr>
              <w:autoSpaceDE w:val="0"/>
              <w:autoSpaceDN w:val="0"/>
              <w:adjustRightInd w:val="0"/>
              <w:spacing w:before="100" w:beforeAutospacing="1" w:afterAutospacing="1"/>
              <w:rPr>
                <w:rFonts w:ascii="Times New Roman" w:eastAsia="Calibri" w:hAnsi="Times New Roman" w:cs="Times New Roman"/>
                <w:color w:val="000000"/>
                <w:sz w:val="28"/>
                <w:szCs w:val="28"/>
              </w:rPr>
            </w:pPr>
            <w:r w:rsidRPr="000802E9">
              <w:rPr>
                <w:rFonts w:ascii="Times New Roman" w:eastAsia="Calibri" w:hAnsi="Times New Roman" w:cs="Times New Roman"/>
                <w:color w:val="000000"/>
                <w:sz w:val="28"/>
                <w:szCs w:val="28"/>
              </w:rPr>
              <w:t xml:space="preserve">Самостоятельная деятельность, игры </w:t>
            </w:r>
          </w:p>
        </w:tc>
        <w:tc>
          <w:tcPr>
            <w:tcW w:w="2126" w:type="dxa"/>
          </w:tcPr>
          <w:p w:rsidR="00042CCF" w:rsidRPr="000802E9" w:rsidRDefault="00042CCF" w:rsidP="00042CCF">
            <w:pPr>
              <w:jc w:val="cente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9.00-9.10</w:t>
            </w:r>
          </w:p>
        </w:tc>
        <w:tc>
          <w:tcPr>
            <w:tcW w:w="2127" w:type="dxa"/>
          </w:tcPr>
          <w:p w:rsidR="00042CCF" w:rsidRPr="000802E9" w:rsidRDefault="00042CCF" w:rsidP="00042CCF">
            <w:pPr>
              <w:spacing w:before="100" w:beforeAutospacing="1" w:after="100" w:afterAutospacing="1"/>
              <w:jc w:val="center"/>
              <w:rPr>
                <w:rFonts w:ascii="Times New Roman" w:eastAsia="Batang" w:hAnsi="Times New Roman" w:cs="Times New Roman"/>
                <w:color w:val="000000"/>
                <w:sz w:val="28"/>
                <w:szCs w:val="28"/>
                <w:lang w:eastAsia="ko-KR"/>
              </w:rPr>
            </w:pPr>
            <w:r w:rsidRPr="000802E9">
              <w:rPr>
                <w:rFonts w:ascii="Times New Roman" w:eastAsia="Batang" w:hAnsi="Times New Roman" w:cs="Times New Roman"/>
                <w:color w:val="000000"/>
                <w:sz w:val="28"/>
                <w:szCs w:val="28"/>
                <w:lang w:eastAsia="ko-KR"/>
              </w:rPr>
              <w:t>9.00-9.10</w:t>
            </w:r>
          </w:p>
        </w:tc>
        <w:tc>
          <w:tcPr>
            <w:tcW w:w="1984" w:type="dxa"/>
          </w:tcPr>
          <w:p w:rsidR="00042CCF" w:rsidRPr="000802E9" w:rsidRDefault="00042CCF" w:rsidP="00042CCF">
            <w:pPr>
              <w:spacing w:before="100" w:beforeAutospacing="1" w:after="100" w:afterAutospacing="1"/>
              <w:jc w:val="center"/>
              <w:rPr>
                <w:rFonts w:ascii="Times New Roman" w:eastAsia="Batang" w:hAnsi="Times New Roman" w:cs="Times New Roman"/>
                <w:color w:val="000000"/>
                <w:sz w:val="28"/>
                <w:szCs w:val="28"/>
                <w:lang w:eastAsia="ko-KR"/>
              </w:rPr>
            </w:pPr>
            <w:r w:rsidRPr="000802E9">
              <w:rPr>
                <w:rFonts w:ascii="Times New Roman" w:eastAsia="Batang" w:hAnsi="Times New Roman" w:cs="Times New Roman"/>
                <w:color w:val="000000"/>
                <w:sz w:val="28"/>
                <w:szCs w:val="28"/>
                <w:lang w:eastAsia="ko-KR"/>
              </w:rPr>
              <w:t>9.00-9.10</w:t>
            </w:r>
          </w:p>
        </w:tc>
        <w:tc>
          <w:tcPr>
            <w:tcW w:w="2268" w:type="dxa"/>
            <w:tcBorders>
              <w:right w:val="single" w:sz="4" w:space="0" w:color="auto"/>
            </w:tcBorders>
          </w:tcPr>
          <w:p w:rsidR="00042CCF" w:rsidRPr="000802E9" w:rsidRDefault="00042CCF" w:rsidP="00042CCF">
            <w:pPr>
              <w:spacing w:before="100" w:beforeAutospacing="1" w:after="100" w:afterAutospacing="1"/>
              <w:jc w:val="center"/>
              <w:rPr>
                <w:rFonts w:ascii="Times New Roman" w:eastAsia="Batang" w:hAnsi="Times New Roman" w:cs="Times New Roman"/>
                <w:color w:val="000000"/>
                <w:sz w:val="28"/>
                <w:szCs w:val="28"/>
                <w:lang w:eastAsia="ko-KR"/>
              </w:rPr>
            </w:pPr>
            <w:r w:rsidRPr="000802E9">
              <w:rPr>
                <w:rFonts w:ascii="Times New Roman" w:eastAsia="Batang" w:hAnsi="Times New Roman" w:cs="Times New Roman"/>
                <w:color w:val="000000"/>
                <w:sz w:val="28"/>
                <w:szCs w:val="28"/>
                <w:lang w:eastAsia="ko-KR"/>
              </w:rPr>
              <w:t>9.00-9.10</w:t>
            </w:r>
          </w:p>
        </w:tc>
      </w:tr>
      <w:tr w:rsidR="00042CCF" w:rsidTr="00042CCF">
        <w:tc>
          <w:tcPr>
            <w:tcW w:w="5670" w:type="dxa"/>
          </w:tcPr>
          <w:p w:rsidR="00042CCF" w:rsidRPr="000802E9" w:rsidRDefault="00042CCF" w:rsidP="004539E7">
            <w:pPr>
              <w:autoSpaceDE w:val="0"/>
              <w:autoSpaceDN w:val="0"/>
              <w:adjustRightInd w:val="0"/>
              <w:rPr>
                <w:rFonts w:ascii="Times New Roman" w:eastAsia="Calibri" w:hAnsi="Times New Roman" w:cs="Times New Roman"/>
                <w:color w:val="000000"/>
                <w:sz w:val="28"/>
                <w:szCs w:val="28"/>
              </w:rPr>
            </w:pPr>
            <w:r w:rsidRPr="000802E9">
              <w:rPr>
                <w:rFonts w:ascii="Times New Roman" w:eastAsia="Calibri" w:hAnsi="Times New Roman" w:cs="Times New Roman"/>
                <w:color w:val="000000"/>
                <w:sz w:val="28"/>
                <w:szCs w:val="28"/>
              </w:rPr>
              <w:t xml:space="preserve">Организованная образовательная деятельность. </w:t>
            </w:r>
          </w:p>
        </w:tc>
        <w:tc>
          <w:tcPr>
            <w:tcW w:w="2126" w:type="dxa"/>
          </w:tcPr>
          <w:p w:rsidR="00042CCF" w:rsidRPr="000802E9" w:rsidRDefault="00042CCF" w:rsidP="00042CCF">
            <w:pPr>
              <w:jc w:val="cente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9.00-9.10</w:t>
            </w:r>
          </w:p>
          <w:p w:rsidR="00042CCF" w:rsidRPr="000802E9" w:rsidRDefault="00042CCF" w:rsidP="00042CCF">
            <w:pPr>
              <w:jc w:val="cente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9.20-9.30</w:t>
            </w:r>
          </w:p>
        </w:tc>
        <w:tc>
          <w:tcPr>
            <w:tcW w:w="2127" w:type="dxa"/>
          </w:tcPr>
          <w:p w:rsidR="00042CCF" w:rsidRPr="000802E9" w:rsidRDefault="00042CCF" w:rsidP="00042CCF">
            <w:pPr>
              <w:jc w:val="cente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9.15-9.30</w:t>
            </w:r>
          </w:p>
          <w:p w:rsidR="00042CCF" w:rsidRPr="000802E9" w:rsidRDefault="00042CCF" w:rsidP="00042CCF">
            <w:pPr>
              <w:jc w:val="cente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9.40-9.55</w:t>
            </w:r>
          </w:p>
        </w:tc>
        <w:tc>
          <w:tcPr>
            <w:tcW w:w="1984" w:type="dxa"/>
          </w:tcPr>
          <w:p w:rsidR="00042CCF" w:rsidRPr="000802E9" w:rsidRDefault="00042CCF" w:rsidP="00042CCF">
            <w:pPr>
              <w:jc w:val="cente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9.15-9.35</w:t>
            </w:r>
          </w:p>
          <w:p w:rsidR="00042CCF" w:rsidRPr="000802E9" w:rsidRDefault="00042CCF" w:rsidP="00042CCF">
            <w:pPr>
              <w:jc w:val="cente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9.45-10.05</w:t>
            </w:r>
          </w:p>
        </w:tc>
        <w:tc>
          <w:tcPr>
            <w:tcW w:w="2268" w:type="dxa"/>
            <w:tcBorders>
              <w:right w:val="single" w:sz="4" w:space="0" w:color="auto"/>
            </w:tcBorders>
          </w:tcPr>
          <w:p w:rsidR="00042CCF" w:rsidRPr="000802E9" w:rsidRDefault="00042CCF" w:rsidP="00042CCF">
            <w:pPr>
              <w:jc w:val="cente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9.00-9.25</w:t>
            </w:r>
          </w:p>
          <w:p w:rsidR="00042CCF" w:rsidRPr="000802E9" w:rsidRDefault="00042CCF" w:rsidP="00042CCF">
            <w:pPr>
              <w:jc w:val="cente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9.35-10.</w:t>
            </w:r>
            <w:r w:rsidR="000571BC" w:rsidRPr="000802E9">
              <w:rPr>
                <w:rFonts w:ascii="Times New Roman" w:hAnsi="Times New Roman" w:cs="Times New Roman"/>
                <w:color w:val="000000" w:themeColor="text1"/>
                <w:sz w:val="28"/>
                <w:szCs w:val="28"/>
              </w:rPr>
              <w:t>05</w:t>
            </w:r>
          </w:p>
          <w:p w:rsidR="000571BC" w:rsidRPr="000802E9" w:rsidRDefault="000571BC" w:rsidP="00042CCF">
            <w:pPr>
              <w:jc w:val="cente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10.15 -10.45</w:t>
            </w:r>
          </w:p>
        </w:tc>
      </w:tr>
      <w:tr w:rsidR="00042CCF" w:rsidTr="00042CCF">
        <w:tc>
          <w:tcPr>
            <w:tcW w:w="5670" w:type="dxa"/>
          </w:tcPr>
          <w:p w:rsidR="00042CCF" w:rsidRPr="000802E9" w:rsidRDefault="00042CCF" w:rsidP="004539E7">
            <w:pPr>
              <w:autoSpaceDE w:val="0"/>
              <w:autoSpaceDN w:val="0"/>
              <w:adjustRightInd w:val="0"/>
              <w:rPr>
                <w:rFonts w:ascii="Times New Roman" w:eastAsia="Calibri" w:hAnsi="Times New Roman" w:cs="Times New Roman"/>
                <w:color w:val="000000"/>
                <w:sz w:val="28"/>
                <w:szCs w:val="28"/>
              </w:rPr>
            </w:pPr>
            <w:r w:rsidRPr="000802E9">
              <w:rPr>
                <w:rFonts w:ascii="Times New Roman" w:eastAsia="Calibri" w:hAnsi="Times New Roman" w:cs="Times New Roman"/>
                <w:color w:val="000000"/>
                <w:sz w:val="28"/>
                <w:szCs w:val="28"/>
              </w:rPr>
              <w:lastRenderedPageBreak/>
              <w:t>Самостоятельная деятельность, игры</w:t>
            </w:r>
          </w:p>
        </w:tc>
        <w:tc>
          <w:tcPr>
            <w:tcW w:w="2126" w:type="dxa"/>
          </w:tcPr>
          <w:p w:rsidR="00042CCF" w:rsidRPr="000802E9" w:rsidRDefault="00042CCF" w:rsidP="000571BC">
            <w:pPr>
              <w:jc w:val="cente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9.</w:t>
            </w:r>
            <w:r w:rsidR="000571BC" w:rsidRPr="000802E9">
              <w:rPr>
                <w:rFonts w:ascii="Times New Roman" w:hAnsi="Times New Roman" w:cs="Times New Roman"/>
                <w:color w:val="000000" w:themeColor="text1"/>
                <w:sz w:val="28"/>
                <w:szCs w:val="28"/>
              </w:rPr>
              <w:t>3</w:t>
            </w:r>
            <w:r w:rsidRPr="000802E9">
              <w:rPr>
                <w:rFonts w:ascii="Times New Roman" w:hAnsi="Times New Roman" w:cs="Times New Roman"/>
                <w:color w:val="000000" w:themeColor="text1"/>
                <w:sz w:val="28"/>
                <w:szCs w:val="28"/>
              </w:rPr>
              <w:t>0-10.10</w:t>
            </w:r>
          </w:p>
        </w:tc>
        <w:tc>
          <w:tcPr>
            <w:tcW w:w="2127" w:type="dxa"/>
          </w:tcPr>
          <w:p w:rsidR="00042CCF" w:rsidRPr="000802E9" w:rsidRDefault="00042CCF" w:rsidP="000571BC">
            <w:pPr>
              <w:jc w:val="cente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9.5</w:t>
            </w:r>
            <w:r w:rsidR="000571BC" w:rsidRPr="000802E9">
              <w:rPr>
                <w:rFonts w:ascii="Times New Roman" w:hAnsi="Times New Roman" w:cs="Times New Roman"/>
                <w:color w:val="000000" w:themeColor="text1"/>
                <w:sz w:val="28"/>
                <w:szCs w:val="28"/>
              </w:rPr>
              <w:t>5</w:t>
            </w:r>
            <w:r w:rsidRPr="000802E9">
              <w:rPr>
                <w:rFonts w:ascii="Times New Roman" w:hAnsi="Times New Roman" w:cs="Times New Roman"/>
                <w:color w:val="000000" w:themeColor="text1"/>
                <w:sz w:val="28"/>
                <w:szCs w:val="28"/>
              </w:rPr>
              <w:t>-10.00</w:t>
            </w:r>
          </w:p>
        </w:tc>
        <w:tc>
          <w:tcPr>
            <w:tcW w:w="1984" w:type="dxa"/>
          </w:tcPr>
          <w:p w:rsidR="00042CCF" w:rsidRPr="000802E9" w:rsidRDefault="00042CCF" w:rsidP="00042CCF">
            <w:pPr>
              <w:jc w:val="cente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10.00-10.10</w:t>
            </w:r>
          </w:p>
        </w:tc>
        <w:tc>
          <w:tcPr>
            <w:tcW w:w="2268" w:type="dxa"/>
            <w:tcBorders>
              <w:right w:val="single" w:sz="4" w:space="0" w:color="auto"/>
            </w:tcBorders>
          </w:tcPr>
          <w:p w:rsidR="00042CCF" w:rsidRPr="000802E9" w:rsidRDefault="00042CCF" w:rsidP="000571BC">
            <w:pPr>
              <w:jc w:val="cente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10.</w:t>
            </w:r>
            <w:r w:rsidR="000571BC" w:rsidRPr="000802E9">
              <w:rPr>
                <w:rFonts w:ascii="Times New Roman" w:hAnsi="Times New Roman" w:cs="Times New Roman"/>
                <w:color w:val="000000" w:themeColor="text1"/>
                <w:sz w:val="28"/>
                <w:szCs w:val="28"/>
              </w:rPr>
              <w:t>45</w:t>
            </w:r>
            <w:r w:rsidRPr="000802E9">
              <w:rPr>
                <w:rFonts w:ascii="Times New Roman" w:hAnsi="Times New Roman" w:cs="Times New Roman"/>
                <w:color w:val="000000" w:themeColor="text1"/>
                <w:sz w:val="28"/>
                <w:szCs w:val="28"/>
              </w:rPr>
              <w:t>-1</w:t>
            </w:r>
            <w:r w:rsidR="000571BC" w:rsidRPr="000802E9">
              <w:rPr>
                <w:rFonts w:ascii="Times New Roman" w:hAnsi="Times New Roman" w:cs="Times New Roman"/>
                <w:color w:val="000000" w:themeColor="text1"/>
                <w:sz w:val="28"/>
                <w:szCs w:val="28"/>
              </w:rPr>
              <w:t>1.00</w:t>
            </w:r>
          </w:p>
        </w:tc>
      </w:tr>
      <w:tr w:rsidR="00042CCF" w:rsidTr="00042CCF">
        <w:tc>
          <w:tcPr>
            <w:tcW w:w="5670" w:type="dxa"/>
          </w:tcPr>
          <w:p w:rsidR="00042CCF" w:rsidRPr="000802E9" w:rsidRDefault="00042CCF" w:rsidP="004539E7">
            <w:pPr>
              <w:autoSpaceDE w:val="0"/>
              <w:autoSpaceDN w:val="0"/>
              <w:adjustRightInd w:val="0"/>
              <w:spacing w:before="100" w:beforeAutospacing="1" w:afterAutospacing="1"/>
              <w:rPr>
                <w:rFonts w:ascii="Times New Roman" w:eastAsia="Calibri" w:hAnsi="Times New Roman" w:cs="Times New Roman"/>
                <w:color w:val="000000"/>
                <w:sz w:val="28"/>
                <w:szCs w:val="28"/>
              </w:rPr>
            </w:pPr>
            <w:r w:rsidRPr="000802E9">
              <w:rPr>
                <w:rFonts w:ascii="Times New Roman" w:eastAsia="Calibri" w:hAnsi="Times New Roman" w:cs="Times New Roman"/>
                <w:color w:val="000000"/>
                <w:sz w:val="28"/>
                <w:szCs w:val="28"/>
              </w:rPr>
              <w:t xml:space="preserve">Подготовка к прогулке, прогулка </w:t>
            </w:r>
          </w:p>
        </w:tc>
        <w:tc>
          <w:tcPr>
            <w:tcW w:w="2126" w:type="dxa"/>
          </w:tcPr>
          <w:p w:rsidR="00042CCF" w:rsidRPr="000802E9" w:rsidRDefault="00042CCF" w:rsidP="00042CCF">
            <w:pPr>
              <w:jc w:val="cente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10.10-11.30</w:t>
            </w:r>
          </w:p>
        </w:tc>
        <w:tc>
          <w:tcPr>
            <w:tcW w:w="2127" w:type="dxa"/>
          </w:tcPr>
          <w:p w:rsidR="00042CCF" w:rsidRPr="000802E9" w:rsidRDefault="00042CCF" w:rsidP="00042CCF">
            <w:pPr>
              <w:jc w:val="cente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10.00-11.50</w:t>
            </w:r>
          </w:p>
        </w:tc>
        <w:tc>
          <w:tcPr>
            <w:tcW w:w="1984" w:type="dxa"/>
          </w:tcPr>
          <w:p w:rsidR="00042CCF" w:rsidRPr="000802E9" w:rsidRDefault="00042CCF" w:rsidP="00042CCF">
            <w:pPr>
              <w:jc w:val="cente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10.10-12.00</w:t>
            </w:r>
          </w:p>
        </w:tc>
        <w:tc>
          <w:tcPr>
            <w:tcW w:w="2268" w:type="dxa"/>
            <w:tcBorders>
              <w:right w:val="single" w:sz="4" w:space="0" w:color="auto"/>
            </w:tcBorders>
          </w:tcPr>
          <w:p w:rsidR="00042CCF" w:rsidRPr="000802E9" w:rsidRDefault="000571BC" w:rsidP="00042CCF">
            <w:pPr>
              <w:jc w:val="cente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11.00</w:t>
            </w:r>
            <w:r w:rsidR="00042CCF" w:rsidRPr="000802E9">
              <w:rPr>
                <w:rFonts w:ascii="Times New Roman" w:hAnsi="Times New Roman" w:cs="Times New Roman"/>
                <w:color w:val="000000" w:themeColor="text1"/>
                <w:sz w:val="28"/>
                <w:szCs w:val="28"/>
              </w:rPr>
              <w:t>-12.10</w:t>
            </w:r>
          </w:p>
        </w:tc>
      </w:tr>
      <w:tr w:rsidR="00042CCF" w:rsidTr="00042CCF">
        <w:tc>
          <w:tcPr>
            <w:tcW w:w="5670" w:type="dxa"/>
          </w:tcPr>
          <w:p w:rsidR="00042CCF" w:rsidRPr="000802E9" w:rsidRDefault="00042CCF" w:rsidP="004539E7">
            <w:pPr>
              <w:autoSpaceDE w:val="0"/>
              <w:autoSpaceDN w:val="0"/>
              <w:adjustRightInd w:val="0"/>
              <w:spacing w:before="100" w:beforeAutospacing="1" w:afterAutospacing="1"/>
              <w:rPr>
                <w:rFonts w:ascii="Times New Roman" w:eastAsia="Calibri" w:hAnsi="Times New Roman" w:cs="Times New Roman"/>
                <w:color w:val="000000"/>
                <w:sz w:val="28"/>
                <w:szCs w:val="28"/>
              </w:rPr>
            </w:pPr>
            <w:r w:rsidRPr="000802E9">
              <w:rPr>
                <w:rFonts w:ascii="Times New Roman" w:eastAsia="Calibri" w:hAnsi="Times New Roman" w:cs="Times New Roman"/>
                <w:color w:val="000000"/>
                <w:sz w:val="28"/>
                <w:szCs w:val="28"/>
              </w:rPr>
              <w:t xml:space="preserve">Возвращение с прогулки, игры </w:t>
            </w:r>
          </w:p>
        </w:tc>
        <w:tc>
          <w:tcPr>
            <w:tcW w:w="2126" w:type="dxa"/>
          </w:tcPr>
          <w:p w:rsidR="00042CCF" w:rsidRPr="000802E9" w:rsidRDefault="00042CCF" w:rsidP="00042CCF">
            <w:pPr>
              <w:jc w:val="cente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11.30-11.50</w:t>
            </w:r>
          </w:p>
        </w:tc>
        <w:tc>
          <w:tcPr>
            <w:tcW w:w="2127" w:type="dxa"/>
          </w:tcPr>
          <w:p w:rsidR="00042CCF" w:rsidRPr="000802E9" w:rsidRDefault="00042CCF" w:rsidP="00042CCF">
            <w:pPr>
              <w:jc w:val="cente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11.50-12.10</w:t>
            </w:r>
          </w:p>
        </w:tc>
        <w:tc>
          <w:tcPr>
            <w:tcW w:w="1984" w:type="dxa"/>
          </w:tcPr>
          <w:p w:rsidR="00042CCF" w:rsidRPr="000802E9" w:rsidRDefault="00042CCF" w:rsidP="00042CCF">
            <w:pPr>
              <w:jc w:val="cente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12.00-12.20</w:t>
            </w:r>
          </w:p>
        </w:tc>
        <w:tc>
          <w:tcPr>
            <w:tcW w:w="2268" w:type="dxa"/>
            <w:tcBorders>
              <w:right w:val="single" w:sz="4" w:space="0" w:color="auto"/>
            </w:tcBorders>
          </w:tcPr>
          <w:p w:rsidR="00042CCF" w:rsidRPr="000802E9" w:rsidRDefault="00042CCF" w:rsidP="00042CCF">
            <w:pPr>
              <w:jc w:val="cente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12.10-12.30</w:t>
            </w:r>
          </w:p>
        </w:tc>
      </w:tr>
      <w:tr w:rsidR="00042CCF" w:rsidTr="00042CCF">
        <w:tc>
          <w:tcPr>
            <w:tcW w:w="5670" w:type="dxa"/>
          </w:tcPr>
          <w:p w:rsidR="00042CCF" w:rsidRPr="000802E9" w:rsidRDefault="00042CCF" w:rsidP="004539E7">
            <w:pPr>
              <w:autoSpaceDE w:val="0"/>
              <w:autoSpaceDN w:val="0"/>
              <w:adjustRightInd w:val="0"/>
              <w:spacing w:before="100" w:beforeAutospacing="1" w:afterAutospacing="1"/>
              <w:rPr>
                <w:rFonts w:ascii="Times New Roman" w:eastAsia="Calibri" w:hAnsi="Times New Roman" w:cs="Times New Roman"/>
                <w:color w:val="000000"/>
                <w:sz w:val="28"/>
                <w:szCs w:val="28"/>
              </w:rPr>
            </w:pPr>
            <w:r w:rsidRPr="000802E9">
              <w:rPr>
                <w:rFonts w:ascii="Times New Roman" w:eastAsia="Calibri" w:hAnsi="Times New Roman" w:cs="Times New Roman"/>
                <w:color w:val="000000"/>
                <w:sz w:val="28"/>
                <w:szCs w:val="28"/>
              </w:rPr>
              <w:t xml:space="preserve">Подготовка к обеду, обед </w:t>
            </w:r>
          </w:p>
        </w:tc>
        <w:tc>
          <w:tcPr>
            <w:tcW w:w="2126" w:type="dxa"/>
          </w:tcPr>
          <w:p w:rsidR="00042CCF" w:rsidRPr="000802E9" w:rsidRDefault="00042CCF" w:rsidP="00042CCF">
            <w:pPr>
              <w:jc w:val="cente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11.50-12.30</w:t>
            </w:r>
          </w:p>
        </w:tc>
        <w:tc>
          <w:tcPr>
            <w:tcW w:w="2127" w:type="dxa"/>
          </w:tcPr>
          <w:p w:rsidR="00042CCF" w:rsidRPr="000802E9" w:rsidRDefault="00042CCF" w:rsidP="00042CCF">
            <w:pPr>
              <w:jc w:val="cente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12.10-12.45</w:t>
            </w:r>
          </w:p>
        </w:tc>
        <w:tc>
          <w:tcPr>
            <w:tcW w:w="1984" w:type="dxa"/>
          </w:tcPr>
          <w:p w:rsidR="00042CCF" w:rsidRPr="000802E9" w:rsidRDefault="00042CCF" w:rsidP="00042CCF">
            <w:pPr>
              <w:jc w:val="cente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12.20-12.50</w:t>
            </w:r>
          </w:p>
        </w:tc>
        <w:tc>
          <w:tcPr>
            <w:tcW w:w="2268" w:type="dxa"/>
            <w:tcBorders>
              <w:right w:val="single" w:sz="4" w:space="0" w:color="auto"/>
            </w:tcBorders>
          </w:tcPr>
          <w:p w:rsidR="00042CCF" w:rsidRPr="000802E9" w:rsidRDefault="00042CCF" w:rsidP="00042CCF">
            <w:pPr>
              <w:jc w:val="cente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12.30-13.00</w:t>
            </w:r>
          </w:p>
        </w:tc>
      </w:tr>
      <w:tr w:rsidR="00042CCF" w:rsidTr="00042CCF">
        <w:tc>
          <w:tcPr>
            <w:tcW w:w="5670" w:type="dxa"/>
          </w:tcPr>
          <w:p w:rsidR="00042CCF" w:rsidRPr="000802E9" w:rsidRDefault="00042CCF" w:rsidP="004539E7">
            <w:pPr>
              <w:autoSpaceDE w:val="0"/>
              <w:autoSpaceDN w:val="0"/>
              <w:adjustRightInd w:val="0"/>
              <w:spacing w:before="100" w:beforeAutospacing="1" w:afterAutospacing="1"/>
              <w:rPr>
                <w:rFonts w:ascii="Times New Roman" w:eastAsia="Calibri" w:hAnsi="Times New Roman" w:cs="Times New Roman"/>
                <w:color w:val="000000"/>
                <w:sz w:val="28"/>
                <w:szCs w:val="28"/>
              </w:rPr>
            </w:pPr>
            <w:r w:rsidRPr="000802E9">
              <w:rPr>
                <w:rFonts w:ascii="Times New Roman" w:eastAsia="Calibri" w:hAnsi="Times New Roman" w:cs="Times New Roman"/>
                <w:color w:val="000000"/>
                <w:sz w:val="28"/>
                <w:szCs w:val="28"/>
              </w:rPr>
              <w:t xml:space="preserve">Подготовка ко сну, дневной сон </w:t>
            </w:r>
          </w:p>
        </w:tc>
        <w:tc>
          <w:tcPr>
            <w:tcW w:w="2126" w:type="dxa"/>
          </w:tcPr>
          <w:p w:rsidR="00042CCF" w:rsidRPr="000802E9" w:rsidRDefault="00042CCF" w:rsidP="00042CCF">
            <w:pPr>
              <w:jc w:val="cente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12.30-15.00</w:t>
            </w:r>
          </w:p>
        </w:tc>
        <w:tc>
          <w:tcPr>
            <w:tcW w:w="2127" w:type="dxa"/>
          </w:tcPr>
          <w:p w:rsidR="00042CCF" w:rsidRPr="000802E9" w:rsidRDefault="00042CCF" w:rsidP="00042CCF">
            <w:pPr>
              <w:jc w:val="center"/>
              <w:rPr>
                <w:rFonts w:ascii="Times New Roman" w:hAnsi="Times New Roman" w:cs="Times New Roman"/>
                <w:sz w:val="28"/>
                <w:szCs w:val="28"/>
              </w:rPr>
            </w:pPr>
            <w:r w:rsidRPr="000802E9">
              <w:rPr>
                <w:rFonts w:ascii="Times New Roman" w:hAnsi="Times New Roman" w:cs="Times New Roman"/>
                <w:sz w:val="28"/>
                <w:szCs w:val="28"/>
              </w:rPr>
              <w:t>12.45-15.00</w:t>
            </w:r>
          </w:p>
        </w:tc>
        <w:tc>
          <w:tcPr>
            <w:tcW w:w="1984" w:type="dxa"/>
          </w:tcPr>
          <w:p w:rsidR="00042CCF" w:rsidRPr="000802E9" w:rsidRDefault="00042CCF" w:rsidP="00042CCF">
            <w:pPr>
              <w:jc w:val="center"/>
              <w:rPr>
                <w:rFonts w:ascii="Times New Roman" w:hAnsi="Times New Roman" w:cs="Times New Roman"/>
                <w:sz w:val="28"/>
                <w:szCs w:val="28"/>
              </w:rPr>
            </w:pPr>
            <w:r w:rsidRPr="000802E9">
              <w:rPr>
                <w:rFonts w:ascii="Times New Roman" w:hAnsi="Times New Roman" w:cs="Times New Roman"/>
                <w:sz w:val="28"/>
                <w:szCs w:val="28"/>
              </w:rPr>
              <w:t>12.50-15.00</w:t>
            </w:r>
          </w:p>
        </w:tc>
        <w:tc>
          <w:tcPr>
            <w:tcW w:w="2268" w:type="dxa"/>
            <w:tcBorders>
              <w:right w:val="single" w:sz="4" w:space="0" w:color="auto"/>
            </w:tcBorders>
          </w:tcPr>
          <w:p w:rsidR="00042CCF" w:rsidRPr="000802E9" w:rsidRDefault="00042CCF" w:rsidP="00042CCF">
            <w:pPr>
              <w:jc w:val="center"/>
              <w:rPr>
                <w:rFonts w:ascii="Times New Roman" w:hAnsi="Times New Roman" w:cs="Times New Roman"/>
                <w:sz w:val="28"/>
                <w:szCs w:val="28"/>
              </w:rPr>
            </w:pPr>
            <w:r w:rsidRPr="000802E9">
              <w:rPr>
                <w:rFonts w:ascii="Times New Roman" w:hAnsi="Times New Roman" w:cs="Times New Roman"/>
                <w:sz w:val="28"/>
                <w:szCs w:val="28"/>
              </w:rPr>
              <w:t>13.00-15.00</w:t>
            </w:r>
          </w:p>
        </w:tc>
      </w:tr>
      <w:tr w:rsidR="00042CCF" w:rsidTr="00042CCF">
        <w:tc>
          <w:tcPr>
            <w:tcW w:w="5670" w:type="dxa"/>
          </w:tcPr>
          <w:p w:rsidR="00042CCF" w:rsidRPr="000802E9" w:rsidRDefault="00042CCF" w:rsidP="004539E7">
            <w:pPr>
              <w:autoSpaceDE w:val="0"/>
              <w:autoSpaceDN w:val="0"/>
              <w:adjustRightInd w:val="0"/>
              <w:spacing w:before="100" w:beforeAutospacing="1" w:afterAutospacing="1"/>
              <w:rPr>
                <w:rFonts w:ascii="Times New Roman" w:eastAsia="Calibri" w:hAnsi="Times New Roman" w:cs="Times New Roman"/>
                <w:color w:val="000000"/>
                <w:sz w:val="28"/>
                <w:szCs w:val="28"/>
              </w:rPr>
            </w:pPr>
            <w:r w:rsidRPr="000802E9">
              <w:rPr>
                <w:rFonts w:ascii="Times New Roman" w:eastAsia="Calibri" w:hAnsi="Times New Roman" w:cs="Times New Roman"/>
                <w:color w:val="000000"/>
                <w:sz w:val="28"/>
                <w:szCs w:val="28"/>
              </w:rPr>
              <w:t xml:space="preserve">Подъем, воздушные процедуры </w:t>
            </w:r>
          </w:p>
        </w:tc>
        <w:tc>
          <w:tcPr>
            <w:tcW w:w="2126" w:type="dxa"/>
          </w:tcPr>
          <w:p w:rsidR="00042CCF" w:rsidRPr="000802E9" w:rsidRDefault="00042CCF" w:rsidP="00042CCF">
            <w:pPr>
              <w:jc w:val="cente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15.00-15.20</w:t>
            </w:r>
          </w:p>
        </w:tc>
        <w:tc>
          <w:tcPr>
            <w:tcW w:w="2127" w:type="dxa"/>
          </w:tcPr>
          <w:p w:rsidR="00042CCF" w:rsidRPr="000802E9" w:rsidRDefault="00042CCF" w:rsidP="00042CCF">
            <w:pPr>
              <w:spacing w:before="100" w:beforeAutospacing="1" w:after="100" w:afterAutospacing="1"/>
              <w:jc w:val="center"/>
              <w:rPr>
                <w:rFonts w:ascii="Times New Roman" w:eastAsia="Batang" w:hAnsi="Times New Roman" w:cs="Times New Roman"/>
                <w:color w:val="000000"/>
                <w:sz w:val="28"/>
                <w:szCs w:val="28"/>
                <w:lang w:eastAsia="ko-KR"/>
              </w:rPr>
            </w:pPr>
            <w:r w:rsidRPr="000802E9">
              <w:rPr>
                <w:rFonts w:ascii="Times New Roman" w:eastAsia="Batang" w:hAnsi="Times New Roman" w:cs="Times New Roman"/>
                <w:color w:val="000000"/>
                <w:sz w:val="28"/>
                <w:szCs w:val="28"/>
                <w:lang w:eastAsia="ko-KR"/>
              </w:rPr>
              <w:t>15.00-15.20</w:t>
            </w:r>
          </w:p>
        </w:tc>
        <w:tc>
          <w:tcPr>
            <w:tcW w:w="1984" w:type="dxa"/>
          </w:tcPr>
          <w:p w:rsidR="00042CCF" w:rsidRPr="000802E9" w:rsidRDefault="00042CCF" w:rsidP="00042CCF">
            <w:pPr>
              <w:spacing w:before="100" w:beforeAutospacing="1" w:after="100" w:afterAutospacing="1"/>
              <w:jc w:val="center"/>
              <w:rPr>
                <w:rFonts w:ascii="Times New Roman" w:eastAsia="Batang" w:hAnsi="Times New Roman" w:cs="Times New Roman"/>
                <w:color w:val="000000"/>
                <w:sz w:val="28"/>
                <w:szCs w:val="28"/>
                <w:lang w:eastAsia="ko-KR"/>
              </w:rPr>
            </w:pPr>
            <w:r w:rsidRPr="000802E9">
              <w:rPr>
                <w:rFonts w:ascii="Times New Roman" w:eastAsia="Batang" w:hAnsi="Times New Roman" w:cs="Times New Roman"/>
                <w:color w:val="000000"/>
                <w:sz w:val="28"/>
                <w:szCs w:val="28"/>
                <w:lang w:eastAsia="ko-KR"/>
              </w:rPr>
              <w:t>15.00-15.20</w:t>
            </w:r>
          </w:p>
        </w:tc>
        <w:tc>
          <w:tcPr>
            <w:tcW w:w="2268" w:type="dxa"/>
            <w:tcBorders>
              <w:right w:val="single" w:sz="4" w:space="0" w:color="auto"/>
            </w:tcBorders>
          </w:tcPr>
          <w:p w:rsidR="00042CCF" w:rsidRPr="000802E9" w:rsidRDefault="00042CCF" w:rsidP="00042CCF">
            <w:pPr>
              <w:spacing w:before="100" w:beforeAutospacing="1" w:after="100" w:afterAutospacing="1"/>
              <w:jc w:val="center"/>
              <w:rPr>
                <w:rFonts w:ascii="Times New Roman" w:eastAsia="Batang" w:hAnsi="Times New Roman" w:cs="Times New Roman"/>
                <w:color w:val="000000"/>
                <w:sz w:val="28"/>
                <w:szCs w:val="28"/>
                <w:lang w:eastAsia="ko-KR"/>
              </w:rPr>
            </w:pPr>
            <w:r w:rsidRPr="000802E9">
              <w:rPr>
                <w:rFonts w:ascii="Times New Roman" w:eastAsia="Batang" w:hAnsi="Times New Roman" w:cs="Times New Roman"/>
                <w:color w:val="000000"/>
                <w:sz w:val="28"/>
                <w:szCs w:val="28"/>
                <w:lang w:eastAsia="ko-KR"/>
              </w:rPr>
              <w:t>15.00-15.15</w:t>
            </w:r>
          </w:p>
        </w:tc>
      </w:tr>
      <w:tr w:rsidR="00042CCF" w:rsidTr="00042CCF">
        <w:tc>
          <w:tcPr>
            <w:tcW w:w="5670" w:type="dxa"/>
          </w:tcPr>
          <w:p w:rsidR="00042CCF" w:rsidRPr="000802E9" w:rsidRDefault="00042CCF" w:rsidP="004539E7">
            <w:pPr>
              <w:spacing w:before="100" w:beforeAutospacing="1" w:after="100" w:afterAutospacing="1"/>
              <w:jc w:val="both"/>
              <w:rPr>
                <w:rFonts w:ascii="Times New Roman" w:eastAsia="Batang" w:hAnsi="Times New Roman" w:cs="Times New Roman"/>
                <w:color w:val="000000"/>
                <w:sz w:val="28"/>
                <w:szCs w:val="28"/>
                <w:lang w:eastAsia="ko-KR"/>
              </w:rPr>
            </w:pPr>
            <w:r w:rsidRPr="000802E9">
              <w:rPr>
                <w:rFonts w:ascii="Times New Roman" w:eastAsia="Batang" w:hAnsi="Times New Roman" w:cs="Times New Roman"/>
                <w:color w:val="000000"/>
                <w:sz w:val="28"/>
                <w:szCs w:val="28"/>
                <w:lang w:eastAsia="ko-KR"/>
              </w:rPr>
              <w:t>Полдник</w:t>
            </w:r>
          </w:p>
        </w:tc>
        <w:tc>
          <w:tcPr>
            <w:tcW w:w="2126" w:type="dxa"/>
          </w:tcPr>
          <w:p w:rsidR="00042CCF" w:rsidRPr="000802E9" w:rsidRDefault="00042CCF" w:rsidP="00042CCF">
            <w:pPr>
              <w:jc w:val="cente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15.20-15.40</w:t>
            </w:r>
          </w:p>
        </w:tc>
        <w:tc>
          <w:tcPr>
            <w:tcW w:w="2127" w:type="dxa"/>
          </w:tcPr>
          <w:p w:rsidR="00042CCF" w:rsidRPr="000802E9" w:rsidRDefault="00042CCF" w:rsidP="00042CCF">
            <w:pPr>
              <w:spacing w:before="100" w:beforeAutospacing="1" w:after="100" w:afterAutospacing="1"/>
              <w:jc w:val="center"/>
              <w:rPr>
                <w:rFonts w:ascii="Times New Roman" w:eastAsia="Batang" w:hAnsi="Times New Roman" w:cs="Times New Roman"/>
                <w:color w:val="000000"/>
                <w:sz w:val="28"/>
                <w:szCs w:val="28"/>
                <w:lang w:eastAsia="ko-KR"/>
              </w:rPr>
            </w:pPr>
            <w:r w:rsidRPr="000802E9">
              <w:rPr>
                <w:rFonts w:ascii="Times New Roman" w:eastAsia="Batang" w:hAnsi="Times New Roman" w:cs="Times New Roman"/>
                <w:color w:val="000000"/>
                <w:sz w:val="28"/>
                <w:szCs w:val="28"/>
                <w:lang w:eastAsia="ko-KR"/>
              </w:rPr>
              <w:t>15.20-15.40</w:t>
            </w:r>
          </w:p>
        </w:tc>
        <w:tc>
          <w:tcPr>
            <w:tcW w:w="1984" w:type="dxa"/>
          </w:tcPr>
          <w:p w:rsidR="00042CCF" w:rsidRPr="000802E9" w:rsidRDefault="00042CCF" w:rsidP="00042CCF">
            <w:pPr>
              <w:spacing w:before="100" w:beforeAutospacing="1" w:after="100" w:afterAutospacing="1"/>
              <w:jc w:val="center"/>
              <w:rPr>
                <w:rFonts w:ascii="Times New Roman" w:eastAsia="Batang" w:hAnsi="Times New Roman" w:cs="Times New Roman"/>
                <w:color w:val="000000"/>
                <w:sz w:val="28"/>
                <w:szCs w:val="28"/>
                <w:lang w:eastAsia="ko-KR"/>
              </w:rPr>
            </w:pPr>
            <w:r w:rsidRPr="000802E9">
              <w:rPr>
                <w:rFonts w:ascii="Times New Roman" w:eastAsia="Batang" w:hAnsi="Times New Roman" w:cs="Times New Roman"/>
                <w:color w:val="000000"/>
                <w:sz w:val="28"/>
                <w:szCs w:val="28"/>
                <w:lang w:eastAsia="ko-KR"/>
              </w:rPr>
              <w:t>15.20-15.40</w:t>
            </w:r>
          </w:p>
        </w:tc>
        <w:tc>
          <w:tcPr>
            <w:tcW w:w="2268" w:type="dxa"/>
            <w:tcBorders>
              <w:right w:val="single" w:sz="4" w:space="0" w:color="auto"/>
            </w:tcBorders>
          </w:tcPr>
          <w:p w:rsidR="00042CCF" w:rsidRPr="000802E9" w:rsidRDefault="00042CCF" w:rsidP="00042CCF">
            <w:pPr>
              <w:spacing w:before="100" w:beforeAutospacing="1" w:after="100" w:afterAutospacing="1"/>
              <w:jc w:val="center"/>
              <w:rPr>
                <w:rFonts w:ascii="Times New Roman" w:eastAsia="Batang" w:hAnsi="Times New Roman" w:cs="Times New Roman"/>
                <w:color w:val="000000"/>
                <w:sz w:val="28"/>
                <w:szCs w:val="28"/>
                <w:lang w:eastAsia="ko-KR"/>
              </w:rPr>
            </w:pPr>
            <w:r w:rsidRPr="000802E9">
              <w:rPr>
                <w:rFonts w:ascii="Times New Roman" w:eastAsia="Batang" w:hAnsi="Times New Roman" w:cs="Times New Roman"/>
                <w:color w:val="000000"/>
                <w:sz w:val="28"/>
                <w:szCs w:val="28"/>
                <w:lang w:eastAsia="ko-KR"/>
              </w:rPr>
              <w:t>15.15-15.30</w:t>
            </w:r>
          </w:p>
        </w:tc>
      </w:tr>
      <w:tr w:rsidR="00042CCF" w:rsidTr="00042CCF">
        <w:tc>
          <w:tcPr>
            <w:tcW w:w="5670" w:type="dxa"/>
          </w:tcPr>
          <w:p w:rsidR="00042CCF" w:rsidRPr="000802E9" w:rsidRDefault="00B17BEA" w:rsidP="004539E7">
            <w:pP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 xml:space="preserve">Организованная </w:t>
            </w:r>
            <w:r w:rsidR="00042CCF" w:rsidRPr="000802E9">
              <w:rPr>
                <w:rFonts w:ascii="Times New Roman" w:hAnsi="Times New Roman" w:cs="Times New Roman"/>
                <w:color w:val="000000" w:themeColor="text1"/>
                <w:sz w:val="28"/>
                <w:szCs w:val="28"/>
              </w:rPr>
              <w:t xml:space="preserve"> образовательная деятельность:</w:t>
            </w:r>
          </w:p>
        </w:tc>
        <w:tc>
          <w:tcPr>
            <w:tcW w:w="2126" w:type="dxa"/>
          </w:tcPr>
          <w:p w:rsidR="00042CCF" w:rsidRPr="000802E9" w:rsidRDefault="00042CCF" w:rsidP="00042CCF">
            <w:pPr>
              <w:jc w:val="cente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15.40- 15.50</w:t>
            </w:r>
          </w:p>
          <w:p w:rsidR="00042CCF" w:rsidRPr="000802E9" w:rsidRDefault="00042CCF" w:rsidP="00042CCF">
            <w:pPr>
              <w:jc w:val="cente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15.50-16.00</w:t>
            </w:r>
          </w:p>
        </w:tc>
        <w:tc>
          <w:tcPr>
            <w:tcW w:w="2127" w:type="dxa"/>
          </w:tcPr>
          <w:p w:rsidR="00042CCF" w:rsidRPr="000802E9" w:rsidRDefault="00042CCF" w:rsidP="00042CCF">
            <w:pPr>
              <w:jc w:val="center"/>
              <w:rPr>
                <w:rFonts w:ascii="Times New Roman" w:hAnsi="Times New Roman" w:cs="Times New Roman"/>
                <w:sz w:val="28"/>
                <w:szCs w:val="28"/>
              </w:rPr>
            </w:pPr>
            <w:r w:rsidRPr="000802E9">
              <w:rPr>
                <w:rFonts w:ascii="Times New Roman" w:hAnsi="Times New Roman" w:cs="Times New Roman"/>
                <w:sz w:val="28"/>
                <w:szCs w:val="28"/>
              </w:rPr>
              <w:t>-</w:t>
            </w:r>
          </w:p>
        </w:tc>
        <w:tc>
          <w:tcPr>
            <w:tcW w:w="1984" w:type="dxa"/>
          </w:tcPr>
          <w:p w:rsidR="00042CCF" w:rsidRPr="000802E9" w:rsidRDefault="00042CCF" w:rsidP="00042CCF">
            <w:pPr>
              <w:jc w:val="center"/>
              <w:rPr>
                <w:rFonts w:ascii="Times New Roman" w:hAnsi="Times New Roman" w:cs="Times New Roman"/>
                <w:sz w:val="28"/>
                <w:szCs w:val="28"/>
              </w:rPr>
            </w:pPr>
            <w:r w:rsidRPr="000802E9">
              <w:rPr>
                <w:rFonts w:ascii="Times New Roman" w:hAnsi="Times New Roman" w:cs="Times New Roman"/>
                <w:sz w:val="28"/>
                <w:szCs w:val="28"/>
              </w:rPr>
              <w:t>-</w:t>
            </w:r>
          </w:p>
        </w:tc>
        <w:tc>
          <w:tcPr>
            <w:tcW w:w="2268" w:type="dxa"/>
            <w:tcBorders>
              <w:right w:val="single" w:sz="4" w:space="0" w:color="auto"/>
            </w:tcBorders>
          </w:tcPr>
          <w:p w:rsidR="00042CCF" w:rsidRPr="000802E9" w:rsidRDefault="00042CCF" w:rsidP="00042CCF">
            <w:pPr>
              <w:jc w:val="center"/>
              <w:rPr>
                <w:rFonts w:ascii="Times New Roman" w:hAnsi="Times New Roman" w:cs="Times New Roman"/>
                <w:sz w:val="28"/>
                <w:szCs w:val="28"/>
              </w:rPr>
            </w:pPr>
          </w:p>
        </w:tc>
      </w:tr>
      <w:tr w:rsidR="00042CCF" w:rsidTr="00042CCF">
        <w:tc>
          <w:tcPr>
            <w:tcW w:w="5670" w:type="dxa"/>
          </w:tcPr>
          <w:p w:rsidR="00042CCF" w:rsidRPr="000802E9" w:rsidRDefault="00042CCF" w:rsidP="004539E7">
            <w:pPr>
              <w:spacing w:before="100" w:beforeAutospacing="1" w:after="100" w:afterAutospacing="1"/>
              <w:jc w:val="both"/>
              <w:rPr>
                <w:rFonts w:ascii="Times New Roman" w:eastAsia="Batang" w:hAnsi="Times New Roman" w:cs="Times New Roman"/>
                <w:color w:val="000000"/>
                <w:sz w:val="28"/>
                <w:szCs w:val="28"/>
                <w:lang w:eastAsia="ko-KR"/>
              </w:rPr>
            </w:pPr>
            <w:r w:rsidRPr="000802E9">
              <w:rPr>
                <w:rFonts w:ascii="Times New Roman" w:eastAsia="Batang" w:hAnsi="Times New Roman" w:cs="Times New Roman"/>
                <w:color w:val="000000"/>
                <w:sz w:val="28"/>
                <w:szCs w:val="28"/>
                <w:lang w:eastAsia="ko-KR"/>
              </w:rPr>
              <w:t xml:space="preserve">Игры, самостоятельная деятельность                                                                                </w:t>
            </w:r>
          </w:p>
        </w:tc>
        <w:tc>
          <w:tcPr>
            <w:tcW w:w="2126" w:type="dxa"/>
          </w:tcPr>
          <w:p w:rsidR="00042CCF" w:rsidRPr="000802E9" w:rsidRDefault="00042CCF" w:rsidP="00042CCF">
            <w:pPr>
              <w:jc w:val="cente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16.00-16.20</w:t>
            </w:r>
          </w:p>
        </w:tc>
        <w:tc>
          <w:tcPr>
            <w:tcW w:w="2127" w:type="dxa"/>
          </w:tcPr>
          <w:p w:rsidR="00042CCF" w:rsidRPr="000802E9" w:rsidRDefault="00042CCF" w:rsidP="00042CCF">
            <w:pPr>
              <w:jc w:val="center"/>
              <w:rPr>
                <w:rFonts w:ascii="Times New Roman" w:hAnsi="Times New Roman" w:cs="Times New Roman"/>
                <w:sz w:val="28"/>
                <w:szCs w:val="28"/>
              </w:rPr>
            </w:pPr>
            <w:r w:rsidRPr="000802E9">
              <w:rPr>
                <w:rFonts w:ascii="Times New Roman" w:hAnsi="Times New Roman" w:cs="Times New Roman"/>
                <w:sz w:val="28"/>
                <w:szCs w:val="28"/>
              </w:rPr>
              <w:t>15.40-16.10</w:t>
            </w:r>
          </w:p>
        </w:tc>
        <w:tc>
          <w:tcPr>
            <w:tcW w:w="1984" w:type="dxa"/>
          </w:tcPr>
          <w:p w:rsidR="00042CCF" w:rsidRPr="000802E9" w:rsidRDefault="00042CCF" w:rsidP="00042CCF">
            <w:pPr>
              <w:jc w:val="center"/>
              <w:rPr>
                <w:rFonts w:ascii="Times New Roman" w:hAnsi="Times New Roman" w:cs="Times New Roman"/>
                <w:sz w:val="28"/>
                <w:szCs w:val="28"/>
              </w:rPr>
            </w:pPr>
            <w:r w:rsidRPr="000802E9">
              <w:rPr>
                <w:rFonts w:ascii="Times New Roman" w:hAnsi="Times New Roman" w:cs="Times New Roman"/>
                <w:sz w:val="28"/>
                <w:szCs w:val="28"/>
              </w:rPr>
              <w:t>15.40-16.10</w:t>
            </w:r>
          </w:p>
        </w:tc>
        <w:tc>
          <w:tcPr>
            <w:tcW w:w="2268" w:type="dxa"/>
            <w:tcBorders>
              <w:right w:val="single" w:sz="4" w:space="0" w:color="auto"/>
            </w:tcBorders>
          </w:tcPr>
          <w:p w:rsidR="00042CCF" w:rsidRPr="000802E9" w:rsidRDefault="00042CCF" w:rsidP="00042CCF">
            <w:pPr>
              <w:jc w:val="center"/>
              <w:rPr>
                <w:rFonts w:ascii="Times New Roman" w:hAnsi="Times New Roman" w:cs="Times New Roman"/>
                <w:sz w:val="28"/>
                <w:szCs w:val="28"/>
              </w:rPr>
            </w:pPr>
            <w:r w:rsidRPr="000802E9">
              <w:rPr>
                <w:rFonts w:ascii="Times New Roman" w:hAnsi="Times New Roman" w:cs="Times New Roman"/>
                <w:sz w:val="28"/>
                <w:szCs w:val="28"/>
              </w:rPr>
              <w:t>15.30-16.00</w:t>
            </w:r>
          </w:p>
        </w:tc>
      </w:tr>
      <w:tr w:rsidR="00042CCF" w:rsidTr="00042CCF">
        <w:tc>
          <w:tcPr>
            <w:tcW w:w="5670" w:type="dxa"/>
          </w:tcPr>
          <w:p w:rsidR="00042CCF" w:rsidRPr="000802E9" w:rsidRDefault="00042CCF" w:rsidP="004539E7">
            <w:pPr>
              <w:spacing w:before="100" w:beforeAutospacing="1" w:after="100" w:afterAutospacing="1"/>
              <w:jc w:val="both"/>
              <w:rPr>
                <w:rFonts w:ascii="Times New Roman" w:eastAsia="Batang" w:hAnsi="Times New Roman" w:cs="Times New Roman"/>
                <w:color w:val="000000"/>
                <w:sz w:val="28"/>
                <w:szCs w:val="28"/>
                <w:lang w:eastAsia="ko-KR"/>
              </w:rPr>
            </w:pPr>
            <w:r w:rsidRPr="000802E9">
              <w:rPr>
                <w:rFonts w:ascii="Times New Roman" w:eastAsia="Batang" w:hAnsi="Times New Roman" w:cs="Times New Roman"/>
                <w:color w:val="000000"/>
                <w:sz w:val="28"/>
                <w:szCs w:val="28"/>
                <w:lang w:eastAsia="ko-KR"/>
              </w:rPr>
              <w:t xml:space="preserve">Чтение художественной литературы                                                                                  </w:t>
            </w:r>
          </w:p>
        </w:tc>
        <w:tc>
          <w:tcPr>
            <w:tcW w:w="2126" w:type="dxa"/>
          </w:tcPr>
          <w:p w:rsidR="00042CCF" w:rsidRPr="000802E9" w:rsidRDefault="00042CCF" w:rsidP="00042CCF">
            <w:pPr>
              <w:jc w:val="cente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16.20-16.30</w:t>
            </w:r>
          </w:p>
        </w:tc>
        <w:tc>
          <w:tcPr>
            <w:tcW w:w="2127" w:type="dxa"/>
          </w:tcPr>
          <w:p w:rsidR="00042CCF" w:rsidRPr="000802E9" w:rsidRDefault="00042CCF" w:rsidP="00042CCF">
            <w:pPr>
              <w:jc w:val="center"/>
              <w:rPr>
                <w:rFonts w:ascii="Times New Roman" w:hAnsi="Times New Roman" w:cs="Times New Roman"/>
                <w:sz w:val="28"/>
                <w:szCs w:val="28"/>
              </w:rPr>
            </w:pPr>
            <w:r w:rsidRPr="000802E9">
              <w:rPr>
                <w:rFonts w:ascii="Times New Roman" w:hAnsi="Times New Roman" w:cs="Times New Roman"/>
                <w:sz w:val="28"/>
                <w:szCs w:val="28"/>
              </w:rPr>
              <w:t>16.10-16.30</w:t>
            </w:r>
          </w:p>
        </w:tc>
        <w:tc>
          <w:tcPr>
            <w:tcW w:w="1984" w:type="dxa"/>
          </w:tcPr>
          <w:p w:rsidR="00042CCF" w:rsidRPr="000802E9" w:rsidRDefault="00042CCF" w:rsidP="00042CCF">
            <w:pPr>
              <w:jc w:val="center"/>
              <w:rPr>
                <w:rFonts w:ascii="Times New Roman" w:hAnsi="Times New Roman" w:cs="Times New Roman"/>
                <w:sz w:val="28"/>
                <w:szCs w:val="28"/>
              </w:rPr>
            </w:pPr>
            <w:r w:rsidRPr="000802E9">
              <w:rPr>
                <w:rFonts w:ascii="Times New Roman" w:hAnsi="Times New Roman" w:cs="Times New Roman"/>
                <w:sz w:val="28"/>
                <w:szCs w:val="28"/>
              </w:rPr>
              <w:t>16.10-16.30</w:t>
            </w:r>
          </w:p>
        </w:tc>
        <w:tc>
          <w:tcPr>
            <w:tcW w:w="2268" w:type="dxa"/>
            <w:tcBorders>
              <w:right w:val="single" w:sz="4" w:space="0" w:color="auto"/>
            </w:tcBorders>
          </w:tcPr>
          <w:p w:rsidR="00042CCF" w:rsidRPr="000802E9" w:rsidRDefault="00042CCF" w:rsidP="00042CCF">
            <w:pPr>
              <w:jc w:val="center"/>
              <w:rPr>
                <w:rFonts w:ascii="Times New Roman" w:hAnsi="Times New Roman" w:cs="Times New Roman"/>
                <w:sz w:val="28"/>
                <w:szCs w:val="28"/>
              </w:rPr>
            </w:pPr>
            <w:r w:rsidRPr="000802E9">
              <w:rPr>
                <w:rFonts w:ascii="Times New Roman" w:hAnsi="Times New Roman" w:cs="Times New Roman"/>
                <w:sz w:val="28"/>
                <w:szCs w:val="28"/>
              </w:rPr>
              <w:t>16.00-16.20</w:t>
            </w:r>
          </w:p>
        </w:tc>
      </w:tr>
      <w:tr w:rsidR="00042CCF" w:rsidTr="00042CCF">
        <w:tc>
          <w:tcPr>
            <w:tcW w:w="5670" w:type="dxa"/>
          </w:tcPr>
          <w:p w:rsidR="00042CCF" w:rsidRPr="000802E9" w:rsidRDefault="00042CCF" w:rsidP="004539E7">
            <w:pPr>
              <w:spacing w:before="100" w:beforeAutospacing="1" w:after="100" w:afterAutospacing="1"/>
              <w:rPr>
                <w:rFonts w:ascii="Times New Roman" w:eastAsia="Batang" w:hAnsi="Times New Roman" w:cs="Times New Roman"/>
                <w:color w:val="000000"/>
                <w:sz w:val="28"/>
                <w:szCs w:val="28"/>
                <w:lang w:eastAsia="ko-KR"/>
              </w:rPr>
            </w:pPr>
            <w:r w:rsidRPr="000802E9">
              <w:rPr>
                <w:rFonts w:ascii="Times New Roman" w:eastAsia="Batang" w:hAnsi="Times New Roman" w:cs="Times New Roman"/>
                <w:color w:val="000000"/>
                <w:sz w:val="28"/>
                <w:szCs w:val="28"/>
                <w:lang w:eastAsia="ko-KR"/>
              </w:rPr>
              <w:t xml:space="preserve">Подготовка к прогулке, прогулка, возвращение с прогулки  </w:t>
            </w:r>
          </w:p>
        </w:tc>
        <w:tc>
          <w:tcPr>
            <w:tcW w:w="2126" w:type="dxa"/>
          </w:tcPr>
          <w:p w:rsidR="00042CCF" w:rsidRPr="000802E9" w:rsidRDefault="00042CCF" w:rsidP="00042CCF">
            <w:pPr>
              <w:jc w:val="cente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16.30-17.15</w:t>
            </w:r>
          </w:p>
        </w:tc>
        <w:tc>
          <w:tcPr>
            <w:tcW w:w="2127" w:type="dxa"/>
          </w:tcPr>
          <w:p w:rsidR="00042CCF" w:rsidRPr="000802E9" w:rsidRDefault="00042CCF" w:rsidP="00042CCF">
            <w:pPr>
              <w:jc w:val="cente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16.30-17.15</w:t>
            </w:r>
          </w:p>
        </w:tc>
        <w:tc>
          <w:tcPr>
            <w:tcW w:w="1984" w:type="dxa"/>
          </w:tcPr>
          <w:p w:rsidR="00042CCF" w:rsidRPr="000802E9" w:rsidRDefault="00042CCF" w:rsidP="00042CCF">
            <w:pPr>
              <w:jc w:val="cente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16.30-17.15</w:t>
            </w:r>
          </w:p>
        </w:tc>
        <w:tc>
          <w:tcPr>
            <w:tcW w:w="2268" w:type="dxa"/>
            <w:tcBorders>
              <w:right w:val="single" w:sz="4" w:space="0" w:color="auto"/>
            </w:tcBorders>
          </w:tcPr>
          <w:p w:rsidR="00042CCF" w:rsidRPr="000802E9" w:rsidRDefault="00042CCF" w:rsidP="00042CCF">
            <w:pPr>
              <w:jc w:val="cente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16.20-17.15</w:t>
            </w:r>
          </w:p>
        </w:tc>
      </w:tr>
      <w:tr w:rsidR="00042CCF" w:rsidTr="00042CCF">
        <w:tc>
          <w:tcPr>
            <w:tcW w:w="5670" w:type="dxa"/>
          </w:tcPr>
          <w:p w:rsidR="00042CCF" w:rsidRPr="000802E9" w:rsidRDefault="00042CCF" w:rsidP="004539E7">
            <w:pPr>
              <w:spacing w:before="100" w:beforeAutospacing="1" w:after="100" w:afterAutospacing="1"/>
              <w:jc w:val="both"/>
              <w:rPr>
                <w:rFonts w:ascii="Times New Roman" w:eastAsia="Batang" w:hAnsi="Times New Roman" w:cs="Times New Roman"/>
                <w:color w:val="000000"/>
                <w:sz w:val="28"/>
                <w:szCs w:val="28"/>
                <w:lang w:eastAsia="ko-KR"/>
              </w:rPr>
            </w:pPr>
            <w:r w:rsidRPr="000802E9">
              <w:rPr>
                <w:rFonts w:ascii="Times New Roman" w:eastAsia="Batang" w:hAnsi="Times New Roman" w:cs="Times New Roman"/>
                <w:color w:val="000000"/>
                <w:sz w:val="28"/>
                <w:szCs w:val="28"/>
                <w:lang w:eastAsia="ko-KR"/>
              </w:rPr>
              <w:t>Уход детей домой.</w:t>
            </w:r>
          </w:p>
        </w:tc>
        <w:tc>
          <w:tcPr>
            <w:tcW w:w="2126" w:type="dxa"/>
          </w:tcPr>
          <w:p w:rsidR="00042CCF" w:rsidRPr="000802E9" w:rsidRDefault="00042CCF" w:rsidP="00042CCF">
            <w:pPr>
              <w:jc w:val="center"/>
              <w:rPr>
                <w:color w:val="000000" w:themeColor="text1"/>
                <w:sz w:val="28"/>
                <w:szCs w:val="28"/>
              </w:rPr>
            </w:pPr>
            <w:r w:rsidRPr="000802E9">
              <w:rPr>
                <w:rFonts w:ascii="Times New Roman" w:hAnsi="Times New Roman" w:cs="Times New Roman"/>
                <w:color w:val="000000" w:themeColor="text1"/>
                <w:sz w:val="28"/>
                <w:szCs w:val="28"/>
              </w:rPr>
              <w:t>17.15-19.00</w:t>
            </w:r>
          </w:p>
        </w:tc>
        <w:tc>
          <w:tcPr>
            <w:tcW w:w="2127" w:type="dxa"/>
          </w:tcPr>
          <w:p w:rsidR="00042CCF" w:rsidRPr="000802E9" w:rsidRDefault="00042CCF" w:rsidP="00042CCF">
            <w:pPr>
              <w:jc w:val="cente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17.15-19.00</w:t>
            </w:r>
          </w:p>
        </w:tc>
        <w:tc>
          <w:tcPr>
            <w:tcW w:w="1984" w:type="dxa"/>
          </w:tcPr>
          <w:p w:rsidR="00042CCF" w:rsidRPr="000802E9" w:rsidRDefault="00042CCF" w:rsidP="00042CCF">
            <w:pPr>
              <w:jc w:val="cente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17.15-19.00</w:t>
            </w:r>
          </w:p>
        </w:tc>
        <w:tc>
          <w:tcPr>
            <w:tcW w:w="2268" w:type="dxa"/>
            <w:tcBorders>
              <w:right w:val="single" w:sz="4" w:space="0" w:color="auto"/>
            </w:tcBorders>
          </w:tcPr>
          <w:p w:rsidR="00042CCF" w:rsidRPr="000802E9" w:rsidRDefault="00042CCF" w:rsidP="00042CCF">
            <w:pPr>
              <w:jc w:val="cente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17.15-19.00</w:t>
            </w:r>
          </w:p>
        </w:tc>
      </w:tr>
    </w:tbl>
    <w:p w:rsidR="004539E7" w:rsidRDefault="004539E7" w:rsidP="000802E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color w:val="000000"/>
          <w:sz w:val="32"/>
          <w:szCs w:val="32"/>
        </w:rPr>
      </w:pPr>
    </w:p>
    <w:p w:rsidR="004539E7" w:rsidRPr="000802E9" w:rsidRDefault="004539E7" w:rsidP="000802E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color w:val="000000"/>
          <w:sz w:val="28"/>
          <w:szCs w:val="28"/>
        </w:rPr>
      </w:pPr>
      <w:r w:rsidRPr="000802E9">
        <w:rPr>
          <w:rFonts w:ascii="Times New Roman" w:eastAsia="Calibri" w:hAnsi="Times New Roman" w:cs="Times New Roman"/>
          <w:b/>
          <w:color w:val="FF0000"/>
          <w:sz w:val="28"/>
          <w:szCs w:val="28"/>
        </w:rPr>
        <w:t>Режим дня в теплый период</w:t>
      </w:r>
    </w:p>
    <w:tbl>
      <w:tblPr>
        <w:tblStyle w:val="a8"/>
        <w:tblW w:w="14459" w:type="dxa"/>
        <w:tblInd w:w="108" w:type="dxa"/>
        <w:tblLayout w:type="fixed"/>
        <w:tblLook w:val="04A0"/>
      </w:tblPr>
      <w:tblGrid>
        <w:gridCol w:w="5812"/>
        <w:gridCol w:w="2126"/>
        <w:gridCol w:w="2127"/>
        <w:gridCol w:w="1984"/>
        <w:gridCol w:w="2410"/>
      </w:tblGrid>
      <w:tr w:rsidR="000802E9" w:rsidRPr="00A166EF" w:rsidTr="000802E9">
        <w:tc>
          <w:tcPr>
            <w:tcW w:w="5812" w:type="dxa"/>
          </w:tcPr>
          <w:p w:rsidR="000802E9" w:rsidRPr="000802E9" w:rsidRDefault="000802E9" w:rsidP="004539E7">
            <w:pPr>
              <w:spacing w:before="100" w:beforeAutospacing="1" w:after="100" w:afterAutospacing="1" w:line="360" w:lineRule="auto"/>
              <w:jc w:val="center"/>
              <w:rPr>
                <w:rFonts w:ascii="Times New Roman" w:eastAsia="Batang" w:hAnsi="Times New Roman" w:cs="Times New Roman"/>
                <w:b/>
                <w:color w:val="000000"/>
                <w:sz w:val="28"/>
                <w:szCs w:val="28"/>
                <w:lang w:eastAsia="ko-KR"/>
              </w:rPr>
            </w:pPr>
            <w:r w:rsidRPr="000802E9">
              <w:rPr>
                <w:rFonts w:ascii="Times New Roman" w:eastAsia="Batang" w:hAnsi="Times New Roman" w:cs="Times New Roman"/>
                <w:b/>
                <w:color w:val="000000"/>
                <w:sz w:val="28"/>
                <w:szCs w:val="28"/>
                <w:lang w:eastAsia="ko-KR"/>
              </w:rPr>
              <w:t>Режимные моменты</w:t>
            </w:r>
          </w:p>
        </w:tc>
        <w:tc>
          <w:tcPr>
            <w:tcW w:w="2126" w:type="dxa"/>
          </w:tcPr>
          <w:p w:rsidR="000802E9" w:rsidRPr="000802E9" w:rsidRDefault="000802E9" w:rsidP="004539E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Gungsuh" w:hAnsi="Times New Roman" w:cs="Times New Roman"/>
                <w:b/>
                <w:color w:val="000000"/>
                <w:sz w:val="28"/>
                <w:szCs w:val="28"/>
              </w:rPr>
            </w:pPr>
            <w:r w:rsidRPr="000802E9">
              <w:rPr>
                <w:rFonts w:ascii="Times New Roman" w:eastAsia="Gungsuh" w:hAnsi="Times New Roman" w:cs="Times New Roman"/>
                <w:b/>
                <w:color w:val="000000"/>
                <w:sz w:val="28"/>
                <w:szCs w:val="28"/>
              </w:rPr>
              <w:t>1 мл.гр.</w:t>
            </w:r>
          </w:p>
        </w:tc>
        <w:tc>
          <w:tcPr>
            <w:tcW w:w="2127" w:type="dxa"/>
          </w:tcPr>
          <w:p w:rsidR="000802E9" w:rsidRPr="000802E9" w:rsidRDefault="000802E9" w:rsidP="004539E7">
            <w:pPr>
              <w:widowControl w:val="0"/>
              <w:suppressAutoHyphens/>
              <w:spacing w:beforeAutospacing="1" w:afterAutospacing="1"/>
              <w:jc w:val="center"/>
              <w:rPr>
                <w:rFonts w:ascii="Times New Roman" w:eastAsia="Lucida Sans Unicode" w:hAnsi="Times New Roman" w:cs="Times New Roman"/>
                <w:b/>
                <w:color w:val="000000"/>
                <w:kern w:val="1"/>
                <w:sz w:val="28"/>
                <w:szCs w:val="28"/>
                <w:lang w:eastAsia="hi-IN" w:bidi="hi-IN"/>
              </w:rPr>
            </w:pPr>
            <w:r w:rsidRPr="000802E9">
              <w:rPr>
                <w:rFonts w:ascii="Times New Roman" w:eastAsia="Lucida Sans Unicode" w:hAnsi="Times New Roman" w:cs="Times New Roman"/>
                <w:b/>
                <w:color w:val="000000"/>
                <w:kern w:val="1"/>
                <w:sz w:val="28"/>
                <w:szCs w:val="28"/>
                <w:lang w:eastAsia="hi-IN" w:bidi="hi-IN"/>
              </w:rPr>
              <w:t>2 мл.гр.</w:t>
            </w:r>
          </w:p>
        </w:tc>
        <w:tc>
          <w:tcPr>
            <w:tcW w:w="1984" w:type="dxa"/>
          </w:tcPr>
          <w:p w:rsidR="000802E9" w:rsidRPr="000802E9" w:rsidRDefault="000802E9" w:rsidP="004539E7">
            <w:pPr>
              <w:widowControl w:val="0"/>
              <w:suppressAutoHyphens/>
              <w:spacing w:beforeAutospacing="1" w:afterAutospacing="1"/>
              <w:jc w:val="center"/>
              <w:rPr>
                <w:rFonts w:ascii="Times New Roman" w:eastAsia="Lucida Sans Unicode" w:hAnsi="Times New Roman" w:cs="Times New Roman"/>
                <w:b/>
                <w:color w:val="000000"/>
                <w:kern w:val="1"/>
                <w:sz w:val="28"/>
                <w:szCs w:val="28"/>
                <w:lang w:eastAsia="hi-IN" w:bidi="hi-IN"/>
              </w:rPr>
            </w:pPr>
            <w:r w:rsidRPr="000802E9">
              <w:rPr>
                <w:rFonts w:ascii="Times New Roman" w:eastAsia="Lucida Sans Unicode" w:hAnsi="Times New Roman" w:cs="Times New Roman"/>
                <w:b/>
                <w:color w:val="000000"/>
                <w:kern w:val="1"/>
                <w:sz w:val="28"/>
                <w:szCs w:val="28"/>
                <w:lang w:eastAsia="hi-IN" w:bidi="hi-IN"/>
              </w:rPr>
              <w:t>Сред.гр.</w:t>
            </w:r>
          </w:p>
        </w:tc>
        <w:tc>
          <w:tcPr>
            <w:tcW w:w="2410" w:type="dxa"/>
            <w:tcBorders>
              <w:right w:val="single" w:sz="4" w:space="0" w:color="auto"/>
            </w:tcBorders>
          </w:tcPr>
          <w:p w:rsidR="000802E9" w:rsidRPr="000802E9" w:rsidRDefault="000802E9" w:rsidP="004539E7">
            <w:pPr>
              <w:widowControl w:val="0"/>
              <w:suppressAutoHyphens/>
              <w:spacing w:beforeAutospacing="1" w:afterAutospacing="1"/>
              <w:rPr>
                <w:rFonts w:ascii="Times New Roman" w:eastAsia="Lucida Sans Unicode" w:hAnsi="Times New Roman" w:cs="Times New Roman"/>
                <w:b/>
                <w:color w:val="000000"/>
                <w:kern w:val="1"/>
                <w:sz w:val="28"/>
                <w:szCs w:val="28"/>
                <w:lang w:eastAsia="hi-IN" w:bidi="hi-IN"/>
              </w:rPr>
            </w:pPr>
            <w:r w:rsidRPr="000802E9">
              <w:rPr>
                <w:rFonts w:ascii="Times New Roman" w:eastAsia="Lucida Sans Unicode" w:hAnsi="Times New Roman" w:cs="Times New Roman"/>
                <w:b/>
                <w:color w:val="000000"/>
                <w:kern w:val="1"/>
                <w:sz w:val="28"/>
                <w:szCs w:val="28"/>
                <w:lang w:eastAsia="hi-IN" w:bidi="hi-IN"/>
              </w:rPr>
              <w:t>Ст.гр.</w:t>
            </w:r>
          </w:p>
        </w:tc>
      </w:tr>
      <w:tr w:rsidR="000802E9" w:rsidRPr="00A166EF" w:rsidTr="000802E9">
        <w:tc>
          <w:tcPr>
            <w:tcW w:w="5812" w:type="dxa"/>
          </w:tcPr>
          <w:p w:rsidR="000802E9" w:rsidRPr="000802E9" w:rsidRDefault="000802E9" w:rsidP="004539E7">
            <w:pPr>
              <w:spacing w:before="100" w:beforeAutospacing="1" w:after="100" w:afterAutospacing="1"/>
              <w:rPr>
                <w:rFonts w:ascii="Times New Roman" w:eastAsia="Batang" w:hAnsi="Times New Roman" w:cs="Times New Roman"/>
                <w:b/>
                <w:color w:val="000000"/>
                <w:sz w:val="28"/>
                <w:szCs w:val="28"/>
                <w:lang w:eastAsia="ko-KR"/>
              </w:rPr>
            </w:pPr>
            <w:r w:rsidRPr="000802E9">
              <w:rPr>
                <w:rFonts w:ascii="Times New Roman" w:eastAsia="Batang" w:hAnsi="Times New Roman" w:cs="Times New Roman"/>
                <w:color w:val="000000"/>
                <w:sz w:val="28"/>
                <w:szCs w:val="28"/>
                <w:lang w:eastAsia="ko-KR"/>
              </w:rPr>
              <w:t>Прием детей, самостоятельная деятельность, игры</w:t>
            </w:r>
          </w:p>
        </w:tc>
        <w:tc>
          <w:tcPr>
            <w:tcW w:w="2126" w:type="dxa"/>
          </w:tcPr>
          <w:p w:rsidR="000802E9" w:rsidRPr="000802E9" w:rsidRDefault="000802E9" w:rsidP="004539E7">
            <w:pPr>
              <w:jc w:val="center"/>
              <w:rPr>
                <w:rFonts w:ascii="Times New Roman" w:hAnsi="Times New Roman" w:cs="Times New Roman"/>
                <w:b/>
                <w:color w:val="000000" w:themeColor="text1"/>
                <w:sz w:val="28"/>
                <w:szCs w:val="28"/>
              </w:rPr>
            </w:pPr>
            <w:r w:rsidRPr="000802E9">
              <w:rPr>
                <w:rFonts w:ascii="Times New Roman" w:hAnsi="Times New Roman" w:cs="Times New Roman"/>
                <w:sz w:val="28"/>
                <w:szCs w:val="28"/>
              </w:rPr>
              <w:t>7.00-8.25</w:t>
            </w:r>
          </w:p>
        </w:tc>
        <w:tc>
          <w:tcPr>
            <w:tcW w:w="2127" w:type="dxa"/>
          </w:tcPr>
          <w:p w:rsidR="000802E9" w:rsidRPr="000802E9" w:rsidRDefault="000802E9" w:rsidP="004539E7">
            <w:pPr>
              <w:jc w:val="center"/>
              <w:rPr>
                <w:rFonts w:ascii="Times New Roman" w:hAnsi="Times New Roman" w:cs="Times New Roman"/>
                <w:sz w:val="28"/>
                <w:szCs w:val="28"/>
              </w:rPr>
            </w:pPr>
            <w:r w:rsidRPr="000802E9">
              <w:rPr>
                <w:rFonts w:ascii="Times New Roman" w:hAnsi="Times New Roman" w:cs="Times New Roman"/>
                <w:sz w:val="28"/>
                <w:szCs w:val="28"/>
              </w:rPr>
              <w:t>7.00-8.20</w:t>
            </w:r>
          </w:p>
        </w:tc>
        <w:tc>
          <w:tcPr>
            <w:tcW w:w="1984" w:type="dxa"/>
          </w:tcPr>
          <w:p w:rsidR="000802E9" w:rsidRPr="000802E9" w:rsidRDefault="000802E9" w:rsidP="004539E7">
            <w:pPr>
              <w:jc w:val="center"/>
              <w:rPr>
                <w:rFonts w:ascii="Times New Roman" w:hAnsi="Times New Roman" w:cs="Times New Roman"/>
                <w:sz w:val="28"/>
                <w:szCs w:val="28"/>
              </w:rPr>
            </w:pPr>
            <w:r w:rsidRPr="000802E9">
              <w:rPr>
                <w:rFonts w:ascii="Times New Roman" w:hAnsi="Times New Roman" w:cs="Times New Roman"/>
                <w:sz w:val="28"/>
                <w:szCs w:val="28"/>
              </w:rPr>
              <w:t>7.00-8.20</w:t>
            </w:r>
          </w:p>
        </w:tc>
        <w:tc>
          <w:tcPr>
            <w:tcW w:w="2410" w:type="dxa"/>
            <w:tcBorders>
              <w:right w:val="single" w:sz="4" w:space="0" w:color="auto"/>
            </w:tcBorders>
          </w:tcPr>
          <w:p w:rsidR="000802E9" w:rsidRPr="000802E9" w:rsidRDefault="000802E9" w:rsidP="004539E7">
            <w:pPr>
              <w:rPr>
                <w:rFonts w:ascii="Times New Roman" w:hAnsi="Times New Roman" w:cs="Times New Roman"/>
                <w:sz w:val="28"/>
                <w:szCs w:val="28"/>
              </w:rPr>
            </w:pPr>
            <w:r w:rsidRPr="000802E9">
              <w:rPr>
                <w:rFonts w:ascii="Times New Roman" w:hAnsi="Times New Roman" w:cs="Times New Roman"/>
                <w:sz w:val="28"/>
                <w:szCs w:val="28"/>
              </w:rPr>
              <w:t>7.00-8.20</w:t>
            </w:r>
          </w:p>
        </w:tc>
      </w:tr>
      <w:tr w:rsidR="000802E9" w:rsidRPr="00A166EF" w:rsidTr="000802E9">
        <w:tc>
          <w:tcPr>
            <w:tcW w:w="5812" w:type="dxa"/>
          </w:tcPr>
          <w:p w:rsidR="000802E9" w:rsidRPr="000802E9" w:rsidRDefault="000802E9" w:rsidP="004539E7">
            <w:pPr>
              <w:autoSpaceDE w:val="0"/>
              <w:autoSpaceDN w:val="0"/>
              <w:adjustRightInd w:val="0"/>
              <w:spacing w:before="100" w:beforeAutospacing="1" w:afterAutospacing="1"/>
              <w:rPr>
                <w:rFonts w:ascii="Times New Roman" w:eastAsia="Calibri" w:hAnsi="Times New Roman" w:cs="Times New Roman"/>
                <w:color w:val="000000"/>
                <w:sz w:val="28"/>
                <w:szCs w:val="28"/>
              </w:rPr>
            </w:pPr>
            <w:r w:rsidRPr="000802E9">
              <w:rPr>
                <w:rFonts w:ascii="Times New Roman" w:eastAsia="Calibri" w:hAnsi="Times New Roman" w:cs="Times New Roman"/>
                <w:color w:val="000000"/>
                <w:sz w:val="28"/>
                <w:szCs w:val="28"/>
              </w:rPr>
              <w:t>Утренняя гимнастика</w:t>
            </w:r>
          </w:p>
        </w:tc>
        <w:tc>
          <w:tcPr>
            <w:tcW w:w="2126" w:type="dxa"/>
          </w:tcPr>
          <w:p w:rsidR="000802E9" w:rsidRPr="000802E9" w:rsidRDefault="000802E9" w:rsidP="004539E7">
            <w:pPr>
              <w:jc w:val="cente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8.25 – 8.30</w:t>
            </w:r>
          </w:p>
        </w:tc>
        <w:tc>
          <w:tcPr>
            <w:tcW w:w="2127" w:type="dxa"/>
          </w:tcPr>
          <w:p w:rsidR="000802E9" w:rsidRPr="000802E9" w:rsidRDefault="000802E9" w:rsidP="004539E7">
            <w:pPr>
              <w:jc w:val="center"/>
              <w:rPr>
                <w:rFonts w:ascii="Times New Roman" w:hAnsi="Times New Roman" w:cs="Times New Roman"/>
                <w:sz w:val="28"/>
                <w:szCs w:val="28"/>
              </w:rPr>
            </w:pPr>
            <w:r w:rsidRPr="000802E9">
              <w:rPr>
                <w:rFonts w:ascii="Times New Roman" w:hAnsi="Times New Roman" w:cs="Times New Roman"/>
                <w:sz w:val="28"/>
                <w:szCs w:val="28"/>
              </w:rPr>
              <w:t>8.20-8.25</w:t>
            </w:r>
          </w:p>
        </w:tc>
        <w:tc>
          <w:tcPr>
            <w:tcW w:w="1984" w:type="dxa"/>
          </w:tcPr>
          <w:p w:rsidR="000802E9" w:rsidRPr="000802E9" w:rsidRDefault="000802E9" w:rsidP="004539E7">
            <w:pPr>
              <w:jc w:val="center"/>
              <w:rPr>
                <w:rFonts w:ascii="Times New Roman" w:hAnsi="Times New Roman" w:cs="Times New Roman"/>
                <w:sz w:val="28"/>
                <w:szCs w:val="28"/>
              </w:rPr>
            </w:pPr>
            <w:r w:rsidRPr="000802E9">
              <w:rPr>
                <w:rFonts w:ascii="Times New Roman" w:hAnsi="Times New Roman" w:cs="Times New Roman"/>
                <w:sz w:val="28"/>
                <w:szCs w:val="28"/>
              </w:rPr>
              <w:t>8.20-8.30</w:t>
            </w:r>
          </w:p>
        </w:tc>
        <w:tc>
          <w:tcPr>
            <w:tcW w:w="2410" w:type="dxa"/>
            <w:tcBorders>
              <w:right w:val="single" w:sz="4" w:space="0" w:color="auto"/>
            </w:tcBorders>
          </w:tcPr>
          <w:p w:rsidR="000802E9" w:rsidRPr="000802E9" w:rsidRDefault="000802E9" w:rsidP="004539E7">
            <w:pPr>
              <w:rPr>
                <w:rFonts w:ascii="Times New Roman" w:hAnsi="Times New Roman" w:cs="Times New Roman"/>
                <w:sz w:val="28"/>
                <w:szCs w:val="28"/>
              </w:rPr>
            </w:pPr>
            <w:r w:rsidRPr="000802E9">
              <w:rPr>
                <w:rFonts w:ascii="Times New Roman" w:hAnsi="Times New Roman" w:cs="Times New Roman"/>
                <w:sz w:val="28"/>
                <w:szCs w:val="28"/>
              </w:rPr>
              <w:t>8.20-8.30</w:t>
            </w:r>
          </w:p>
        </w:tc>
      </w:tr>
      <w:tr w:rsidR="000802E9" w:rsidRPr="00A166EF" w:rsidTr="000802E9">
        <w:tc>
          <w:tcPr>
            <w:tcW w:w="5812" w:type="dxa"/>
          </w:tcPr>
          <w:p w:rsidR="000802E9" w:rsidRPr="000802E9" w:rsidRDefault="000802E9" w:rsidP="004539E7">
            <w:pPr>
              <w:autoSpaceDE w:val="0"/>
              <w:autoSpaceDN w:val="0"/>
              <w:adjustRightInd w:val="0"/>
              <w:spacing w:before="100" w:beforeAutospacing="1" w:afterAutospacing="1"/>
              <w:rPr>
                <w:rFonts w:ascii="Times New Roman" w:eastAsia="Calibri" w:hAnsi="Times New Roman" w:cs="Times New Roman"/>
                <w:color w:val="000000"/>
                <w:sz w:val="28"/>
                <w:szCs w:val="28"/>
              </w:rPr>
            </w:pPr>
            <w:r w:rsidRPr="000802E9">
              <w:rPr>
                <w:rFonts w:ascii="Times New Roman" w:eastAsia="Calibri" w:hAnsi="Times New Roman" w:cs="Times New Roman"/>
                <w:color w:val="000000"/>
                <w:sz w:val="28"/>
                <w:szCs w:val="28"/>
              </w:rPr>
              <w:t xml:space="preserve">Гигиенические процедуры                                                                                                    </w:t>
            </w:r>
          </w:p>
        </w:tc>
        <w:tc>
          <w:tcPr>
            <w:tcW w:w="2126" w:type="dxa"/>
          </w:tcPr>
          <w:p w:rsidR="000802E9" w:rsidRPr="000802E9" w:rsidRDefault="000802E9" w:rsidP="004539E7">
            <w:pPr>
              <w:jc w:val="cente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8.30 – 8.40</w:t>
            </w:r>
          </w:p>
        </w:tc>
        <w:tc>
          <w:tcPr>
            <w:tcW w:w="2127" w:type="dxa"/>
          </w:tcPr>
          <w:p w:rsidR="000802E9" w:rsidRPr="000802E9" w:rsidRDefault="000802E9" w:rsidP="004539E7">
            <w:pPr>
              <w:jc w:val="center"/>
              <w:rPr>
                <w:rFonts w:ascii="Times New Roman" w:hAnsi="Times New Roman" w:cs="Times New Roman"/>
                <w:sz w:val="28"/>
                <w:szCs w:val="28"/>
              </w:rPr>
            </w:pPr>
            <w:r w:rsidRPr="000802E9">
              <w:rPr>
                <w:rFonts w:ascii="Times New Roman" w:hAnsi="Times New Roman" w:cs="Times New Roman"/>
                <w:sz w:val="28"/>
                <w:szCs w:val="28"/>
              </w:rPr>
              <w:t>8.25-8.45</w:t>
            </w:r>
          </w:p>
        </w:tc>
        <w:tc>
          <w:tcPr>
            <w:tcW w:w="1984" w:type="dxa"/>
          </w:tcPr>
          <w:p w:rsidR="000802E9" w:rsidRPr="000802E9" w:rsidRDefault="000802E9" w:rsidP="004539E7">
            <w:pPr>
              <w:jc w:val="center"/>
              <w:rPr>
                <w:rFonts w:ascii="Times New Roman" w:hAnsi="Times New Roman" w:cs="Times New Roman"/>
                <w:sz w:val="28"/>
                <w:szCs w:val="28"/>
              </w:rPr>
            </w:pPr>
            <w:r w:rsidRPr="000802E9">
              <w:rPr>
                <w:rFonts w:ascii="Times New Roman" w:hAnsi="Times New Roman" w:cs="Times New Roman"/>
                <w:sz w:val="28"/>
                <w:szCs w:val="28"/>
              </w:rPr>
              <w:t>8.30-8.40</w:t>
            </w:r>
          </w:p>
        </w:tc>
        <w:tc>
          <w:tcPr>
            <w:tcW w:w="2410" w:type="dxa"/>
            <w:tcBorders>
              <w:right w:val="single" w:sz="4" w:space="0" w:color="auto"/>
            </w:tcBorders>
          </w:tcPr>
          <w:p w:rsidR="000802E9" w:rsidRPr="000802E9" w:rsidRDefault="000802E9" w:rsidP="004539E7">
            <w:pPr>
              <w:rPr>
                <w:rFonts w:ascii="Times New Roman" w:hAnsi="Times New Roman" w:cs="Times New Roman"/>
                <w:sz w:val="28"/>
                <w:szCs w:val="28"/>
              </w:rPr>
            </w:pPr>
            <w:r w:rsidRPr="000802E9">
              <w:rPr>
                <w:rFonts w:ascii="Times New Roman" w:hAnsi="Times New Roman" w:cs="Times New Roman"/>
                <w:sz w:val="28"/>
                <w:szCs w:val="28"/>
              </w:rPr>
              <w:t>8.30-8.40</w:t>
            </w:r>
          </w:p>
        </w:tc>
      </w:tr>
      <w:tr w:rsidR="000802E9" w:rsidRPr="00A166EF" w:rsidTr="000802E9">
        <w:tc>
          <w:tcPr>
            <w:tcW w:w="5812" w:type="dxa"/>
          </w:tcPr>
          <w:p w:rsidR="000802E9" w:rsidRPr="000802E9" w:rsidRDefault="000802E9" w:rsidP="004539E7">
            <w:pPr>
              <w:autoSpaceDE w:val="0"/>
              <w:autoSpaceDN w:val="0"/>
              <w:adjustRightInd w:val="0"/>
              <w:spacing w:before="100" w:beforeAutospacing="1" w:afterAutospacing="1"/>
              <w:rPr>
                <w:rFonts w:ascii="Times New Roman" w:eastAsia="Calibri" w:hAnsi="Times New Roman" w:cs="Times New Roman"/>
                <w:color w:val="000000"/>
                <w:sz w:val="28"/>
                <w:szCs w:val="28"/>
              </w:rPr>
            </w:pPr>
            <w:r w:rsidRPr="000802E9">
              <w:rPr>
                <w:rFonts w:ascii="Times New Roman" w:eastAsia="Calibri" w:hAnsi="Times New Roman" w:cs="Times New Roman"/>
                <w:color w:val="000000"/>
                <w:sz w:val="28"/>
                <w:szCs w:val="28"/>
              </w:rPr>
              <w:t xml:space="preserve">Подготовка к завтраку, завтрак </w:t>
            </w:r>
          </w:p>
        </w:tc>
        <w:tc>
          <w:tcPr>
            <w:tcW w:w="2126" w:type="dxa"/>
          </w:tcPr>
          <w:p w:rsidR="000802E9" w:rsidRPr="000802E9" w:rsidRDefault="000802E9" w:rsidP="004539E7">
            <w:pPr>
              <w:jc w:val="cente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8.40 – 9.00</w:t>
            </w:r>
          </w:p>
        </w:tc>
        <w:tc>
          <w:tcPr>
            <w:tcW w:w="2127" w:type="dxa"/>
          </w:tcPr>
          <w:p w:rsidR="000802E9" w:rsidRPr="000802E9" w:rsidRDefault="000802E9" w:rsidP="004539E7">
            <w:pPr>
              <w:jc w:val="center"/>
              <w:rPr>
                <w:rFonts w:ascii="Times New Roman" w:hAnsi="Times New Roman" w:cs="Times New Roman"/>
                <w:sz w:val="28"/>
                <w:szCs w:val="28"/>
              </w:rPr>
            </w:pPr>
            <w:r w:rsidRPr="000802E9">
              <w:rPr>
                <w:rFonts w:ascii="Times New Roman" w:hAnsi="Times New Roman" w:cs="Times New Roman"/>
                <w:sz w:val="28"/>
                <w:szCs w:val="28"/>
              </w:rPr>
              <w:t>8.45-9.00</w:t>
            </w:r>
          </w:p>
        </w:tc>
        <w:tc>
          <w:tcPr>
            <w:tcW w:w="1984" w:type="dxa"/>
          </w:tcPr>
          <w:p w:rsidR="000802E9" w:rsidRPr="000802E9" w:rsidRDefault="000802E9" w:rsidP="004539E7">
            <w:pPr>
              <w:jc w:val="center"/>
              <w:rPr>
                <w:rFonts w:ascii="Times New Roman" w:hAnsi="Times New Roman" w:cs="Times New Roman"/>
                <w:sz w:val="28"/>
                <w:szCs w:val="28"/>
              </w:rPr>
            </w:pPr>
            <w:r w:rsidRPr="000802E9">
              <w:rPr>
                <w:rFonts w:ascii="Times New Roman" w:hAnsi="Times New Roman" w:cs="Times New Roman"/>
                <w:sz w:val="28"/>
                <w:szCs w:val="28"/>
              </w:rPr>
              <w:t>8.40-9.00</w:t>
            </w:r>
          </w:p>
        </w:tc>
        <w:tc>
          <w:tcPr>
            <w:tcW w:w="2410" w:type="dxa"/>
            <w:tcBorders>
              <w:right w:val="single" w:sz="4" w:space="0" w:color="auto"/>
            </w:tcBorders>
          </w:tcPr>
          <w:p w:rsidR="000802E9" w:rsidRPr="000802E9" w:rsidRDefault="000802E9" w:rsidP="004539E7">
            <w:pPr>
              <w:rPr>
                <w:rFonts w:ascii="Times New Roman" w:hAnsi="Times New Roman" w:cs="Times New Roman"/>
                <w:sz w:val="28"/>
                <w:szCs w:val="28"/>
              </w:rPr>
            </w:pPr>
            <w:r w:rsidRPr="000802E9">
              <w:rPr>
                <w:rFonts w:ascii="Times New Roman" w:hAnsi="Times New Roman" w:cs="Times New Roman"/>
                <w:sz w:val="28"/>
                <w:szCs w:val="28"/>
              </w:rPr>
              <w:t>8.40-9.00</w:t>
            </w:r>
          </w:p>
        </w:tc>
      </w:tr>
      <w:tr w:rsidR="000802E9" w:rsidRPr="00A166EF" w:rsidTr="000802E9">
        <w:trPr>
          <w:trHeight w:val="197"/>
        </w:trPr>
        <w:tc>
          <w:tcPr>
            <w:tcW w:w="5812" w:type="dxa"/>
          </w:tcPr>
          <w:p w:rsidR="000802E9" w:rsidRPr="000802E9" w:rsidRDefault="000802E9" w:rsidP="004539E7">
            <w:pPr>
              <w:autoSpaceDE w:val="0"/>
              <w:autoSpaceDN w:val="0"/>
              <w:adjustRightInd w:val="0"/>
              <w:spacing w:before="100" w:beforeAutospacing="1" w:afterAutospacing="1"/>
              <w:rPr>
                <w:rFonts w:ascii="Times New Roman" w:eastAsia="Calibri" w:hAnsi="Times New Roman" w:cs="Times New Roman"/>
                <w:color w:val="000000"/>
                <w:sz w:val="28"/>
                <w:szCs w:val="28"/>
              </w:rPr>
            </w:pPr>
            <w:r w:rsidRPr="000802E9">
              <w:rPr>
                <w:rFonts w:ascii="Times New Roman" w:eastAsia="Calibri" w:hAnsi="Times New Roman" w:cs="Times New Roman"/>
                <w:color w:val="000000"/>
                <w:sz w:val="28"/>
                <w:szCs w:val="28"/>
              </w:rPr>
              <w:t xml:space="preserve">Самостоятельная деятельность, игры </w:t>
            </w:r>
          </w:p>
        </w:tc>
        <w:tc>
          <w:tcPr>
            <w:tcW w:w="2126" w:type="dxa"/>
          </w:tcPr>
          <w:p w:rsidR="000802E9" w:rsidRPr="000802E9" w:rsidRDefault="000802E9" w:rsidP="000802E9">
            <w:pP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9.00 –9.20</w:t>
            </w:r>
          </w:p>
        </w:tc>
        <w:tc>
          <w:tcPr>
            <w:tcW w:w="2127" w:type="dxa"/>
          </w:tcPr>
          <w:p w:rsidR="000802E9" w:rsidRPr="000802E9" w:rsidRDefault="000802E9" w:rsidP="004539E7">
            <w:pPr>
              <w:rPr>
                <w:rFonts w:ascii="Times New Roman" w:hAnsi="Times New Roman" w:cs="Times New Roman"/>
                <w:sz w:val="28"/>
                <w:szCs w:val="28"/>
              </w:rPr>
            </w:pPr>
            <w:r w:rsidRPr="000802E9">
              <w:rPr>
                <w:rFonts w:ascii="Times New Roman" w:hAnsi="Times New Roman" w:cs="Times New Roman"/>
                <w:sz w:val="28"/>
                <w:szCs w:val="28"/>
              </w:rPr>
              <w:t>9.00- 9.10</w:t>
            </w:r>
          </w:p>
        </w:tc>
        <w:tc>
          <w:tcPr>
            <w:tcW w:w="1984" w:type="dxa"/>
          </w:tcPr>
          <w:p w:rsidR="000802E9" w:rsidRPr="000802E9" w:rsidRDefault="000802E9" w:rsidP="004539E7">
            <w:pPr>
              <w:jc w:val="center"/>
              <w:rPr>
                <w:rFonts w:ascii="Times New Roman" w:hAnsi="Times New Roman" w:cs="Times New Roman"/>
                <w:sz w:val="28"/>
                <w:szCs w:val="28"/>
              </w:rPr>
            </w:pPr>
            <w:r w:rsidRPr="000802E9">
              <w:rPr>
                <w:rFonts w:ascii="Times New Roman" w:hAnsi="Times New Roman" w:cs="Times New Roman"/>
                <w:sz w:val="28"/>
                <w:szCs w:val="28"/>
              </w:rPr>
              <w:t>9.00-9.10</w:t>
            </w:r>
          </w:p>
        </w:tc>
        <w:tc>
          <w:tcPr>
            <w:tcW w:w="2410" w:type="dxa"/>
            <w:tcBorders>
              <w:right w:val="single" w:sz="4" w:space="0" w:color="auto"/>
            </w:tcBorders>
          </w:tcPr>
          <w:p w:rsidR="000802E9" w:rsidRPr="000802E9" w:rsidRDefault="000802E9" w:rsidP="004539E7">
            <w:pPr>
              <w:rPr>
                <w:rFonts w:ascii="Times New Roman" w:hAnsi="Times New Roman" w:cs="Times New Roman"/>
                <w:sz w:val="28"/>
                <w:szCs w:val="28"/>
              </w:rPr>
            </w:pPr>
            <w:r w:rsidRPr="000802E9">
              <w:rPr>
                <w:rFonts w:ascii="Times New Roman" w:hAnsi="Times New Roman" w:cs="Times New Roman"/>
                <w:sz w:val="28"/>
                <w:szCs w:val="28"/>
              </w:rPr>
              <w:t>9.00-9.10</w:t>
            </w:r>
          </w:p>
        </w:tc>
      </w:tr>
      <w:tr w:rsidR="000802E9" w:rsidRPr="00A166EF" w:rsidTr="000802E9">
        <w:tc>
          <w:tcPr>
            <w:tcW w:w="5812" w:type="dxa"/>
          </w:tcPr>
          <w:p w:rsidR="000802E9" w:rsidRPr="000802E9" w:rsidRDefault="000802E9" w:rsidP="004539E7">
            <w:pPr>
              <w:autoSpaceDE w:val="0"/>
              <w:autoSpaceDN w:val="0"/>
              <w:adjustRightInd w:val="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Организованная </w:t>
            </w:r>
            <w:r w:rsidRPr="000802E9">
              <w:rPr>
                <w:rFonts w:ascii="Times New Roman" w:eastAsia="Calibri" w:hAnsi="Times New Roman" w:cs="Times New Roman"/>
                <w:color w:val="000000"/>
                <w:sz w:val="28"/>
                <w:szCs w:val="28"/>
              </w:rPr>
              <w:t xml:space="preserve"> образовательная деятельность. </w:t>
            </w:r>
          </w:p>
        </w:tc>
        <w:tc>
          <w:tcPr>
            <w:tcW w:w="2126" w:type="dxa"/>
          </w:tcPr>
          <w:p w:rsidR="000802E9" w:rsidRPr="000802E9" w:rsidRDefault="000802E9" w:rsidP="004539E7">
            <w:pPr>
              <w:jc w:val="cente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9.20 - 9.50</w:t>
            </w:r>
          </w:p>
        </w:tc>
        <w:tc>
          <w:tcPr>
            <w:tcW w:w="2127" w:type="dxa"/>
          </w:tcPr>
          <w:p w:rsidR="000802E9" w:rsidRPr="000802E9" w:rsidRDefault="000802E9" w:rsidP="004539E7">
            <w:pPr>
              <w:jc w:val="center"/>
              <w:rPr>
                <w:rFonts w:ascii="Times New Roman" w:hAnsi="Times New Roman" w:cs="Times New Roman"/>
                <w:sz w:val="28"/>
                <w:szCs w:val="28"/>
              </w:rPr>
            </w:pPr>
            <w:r w:rsidRPr="000802E9">
              <w:rPr>
                <w:rFonts w:ascii="Times New Roman" w:hAnsi="Times New Roman" w:cs="Times New Roman"/>
                <w:sz w:val="28"/>
                <w:szCs w:val="28"/>
              </w:rPr>
              <w:t>9.10-9.25</w:t>
            </w:r>
          </w:p>
          <w:p w:rsidR="000802E9" w:rsidRPr="000802E9" w:rsidRDefault="000802E9" w:rsidP="004539E7">
            <w:pPr>
              <w:jc w:val="center"/>
              <w:rPr>
                <w:rFonts w:ascii="Times New Roman" w:hAnsi="Times New Roman" w:cs="Times New Roman"/>
                <w:sz w:val="28"/>
                <w:szCs w:val="28"/>
              </w:rPr>
            </w:pPr>
          </w:p>
        </w:tc>
        <w:tc>
          <w:tcPr>
            <w:tcW w:w="1984" w:type="dxa"/>
          </w:tcPr>
          <w:p w:rsidR="000802E9" w:rsidRPr="000802E9" w:rsidRDefault="000802E9" w:rsidP="004539E7">
            <w:pPr>
              <w:jc w:val="center"/>
              <w:rPr>
                <w:rFonts w:ascii="Times New Roman" w:hAnsi="Times New Roman" w:cs="Times New Roman"/>
                <w:sz w:val="28"/>
                <w:szCs w:val="28"/>
              </w:rPr>
            </w:pPr>
            <w:r w:rsidRPr="000802E9">
              <w:rPr>
                <w:rFonts w:ascii="Times New Roman" w:hAnsi="Times New Roman" w:cs="Times New Roman"/>
                <w:sz w:val="28"/>
                <w:szCs w:val="28"/>
              </w:rPr>
              <w:t>9.10-9.30</w:t>
            </w:r>
          </w:p>
          <w:p w:rsidR="000802E9" w:rsidRPr="000802E9" w:rsidRDefault="000802E9" w:rsidP="004539E7">
            <w:pPr>
              <w:jc w:val="center"/>
              <w:rPr>
                <w:rFonts w:ascii="Times New Roman" w:hAnsi="Times New Roman" w:cs="Times New Roman"/>
                <w:sz w:val="28"/>
                <w:szCs w:val="28"/>
              </w:rPr>
            </w:pPr>
          </w:p>
        </w:tc>
        <w:tc>
          <w:tcPr>
            <w:tcW w:w="2410" w:type="dxa"/>
            <w:tcBorders>
              <w:right w:val="single" w:sz="4" w:space="0" w:color="auto"/>
            </w:tcBorders>
          </w:tcPr>
          <w:p w:rsidR="000802E9" w:rsidRPr="000802E9" w:rsidRDefault="000802E9" w:rsidP="004539E7">
            <w:pPr>
              <w:rPr>
                <w:rFonts w:ascii="Times New Roman" w:hAnsi="Times New Roman" w:cs="Times New Roman"/>
                <w:sz w:val="28"/>
                <w:szCs w:val="28"/>
              </w:rPr>
            </w:pPr>
            <w:r w:rsidRPr="000802E9">
              <w:rPr>
                <w:rFonts w:ascii="Times New Roman" w:hAnsi="Times New Roman" w:cs="Times New Roman"/>
                <w:sz w:val="28"/>
                <w:szCs w:val="28"/>
              </w:rPr>
              <w:t>9.10-9.35</w:t>
            </w:r>
          </w:p>
          <w:p w:rsidR="000802E9" w:rsidRPr="000802E9" w:rsidRDefault="000802E9" w:rsidP="004539E7">
            <w:pPr>
              <w:jc w:val="center"/>
              <w:rPr>
                <w:rFonts w:ascii="Times New Roman" w:hAnsi="Times New Roman" w:cs="Times New Roman"/>
                <w:sz w:val="28"/>
                <w:szCs w:val="28"/>
              </w:rPr>
            </w:pPr>
          </w:p>
        </w:tc>
      </w:tr>
      <w:tr w:rsidR="000802E9" w:rsidRPr="00A166EF" w:rsidTr="000802E9">
        <w:tc>
          <w:tcPr>
            <w:tcW w:w="5812" w:type="dxa"/>
          </w:tcPr>
          <w:p w:rsidR="000802E9" w:rsidRPr="000802E9" w:rsidRDefault="000802E9" w:rsidP="004539E7">
            <w:pPr>
              <w:autoSpaceDE w:val="0"/>
              <w:autoSpaceDN w:val="0"/>
              <w:adjustRightInd w:val="0"/>
              <w:spacing w:before="100" w:beforeAutospacing="1" w:afterAutospacing="1"/>
              <w:rPr>
                <w:rFonts w:ascii="Times New Roman" w:eastAsia="Calibri" w:hAnsi="Times New Roman" w:cs="Times New Roman"/>
                <w:color w:val="000000"/>
                <w:sz w:val="28"/>
                <w:szCs w:val="28"/>
              </w:rPr>
            </w:pPr>
            <w:r w:rsidRPr="000802E9">
              <w:rPr>
                <w:rFonts w:ascii="Times New Roman" w:eastAsia="Calibri" w:hAnsi="Times New Roman" w:cs="Times New Roman"/>
                <w:color w:val="000000"/>
                <w:sz w:val="28"/>
                <w:szCs w:val="28"/>
              </w:rPr>
              <w:t xml:space="preserve">Подготовка к прогулке, прогулка </w:t>
            </w:r>
          </w:p>
        </w:tc>
        <w:tc>
          <w:tcPr>
            <w:tcW w:w="2126" w:type="dxa"/>
          </w:tcPr>
          <w:p w:rsidR="000802E9" w:rsidRPr="000802E9" w:rsidRDefault="000802E9" w:rsidP="004539E7">
            <w:pPr>
              <w:jc w:val="cente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9.45 - 11.30</w:t>
            </w:r>
          </w:p>
        </w:tc>
        <w:tc>
          <w:tcPr>
            <w:tcW w:w="2127" w:type="dxa"/>
          </w:tcPr>
          <w:p w:rsidR="000802E9" w:rsidRPr="000802E9" w:rsidRDefault="000802E9" w:rsidP="004539E7">
            <w:pPr>
              <w:jc w:val="center"/>
              <w:rPr>
                <w:rFonts w:ascii="Times New Roman" w:hAnsi="Times New Roman" w:cs="Times New Roman"/>
                <w:sz w:val="28"/>
                <w:szCs w:val="28"/>
              </w:rPr>
            </w:pPr>
            <w:r w:rsidRPr="000802E9">
              <w:rPr>
                <w:rFonts w:ascii="Times New Roman" w:hAnsi="Times New Roman" w:cs="Times New Roman"/>
                <w:sz w:val="28"/>
                <w:szCs w:val="28"/>
              </w:rPr>
              <w:t>9.25-11.45</w:t>
            </w:r>
          </w:p>
        </w:tc>
        <w:tc>
          <w:tcPr>
            <w:tcW w:w="1984" w:type="dxa"/>
          </w:tcPr>
          <w:p w:rsidR="000802E9" w:rsidRPr="000802E9" w:rsidRDefault="000802E9" w:rsidP="004539E7">
            <w:pPr>
              <w:jc w:val="center"/>
              <w:rPr>
                <w:rFonts w:ascii="Times New Roman" w:hAnsi="Times New Roman" w:cs="Times New Roman"/>
                <w:sz w:val="28"/>
                <w:szCs w:val="28"/>
              </w:rPr>
            </w:pPr>
            <w:r w:rsidRPr="000802E9">
              <w:rPr>
                <w:rFonts w:ascii="Times New Roman" w:hAnsi="Times New Roman" w:cs="Times New Roman"/>
                <w:sz w:val="28"/>
                <w:szCs w:val="28"/>
              </w:rPr>
              <w:t>10.00-12.00</w:t>
            </w:r>
          </w:p>
        </w:tc>
        <w:tc>
          <w:tcPr>
            <w:tcW w:w="2410" w:type="dxa"/>
            <w:tcBorders>
              <w:right w:val="single" w:sz="4" w:space="0" w:color="auto"/>
            </w:tcBorders>
          </w:tcPr>
          <w:p w:rsidR="000802E9" w:rsidRPr="000802E9" w:rsidRDefault="000802E9" w:rsidP="004539E7">
            <w:pPr>
              <w:rPr>
                <w:rFonts w:ascii="Times New Roman" w:hAnsi="Times New Roman" w:cs="Times New Roman"/>
                <w:sz w:val="28"/>
                <w:szCs w:val="28"/>
              </w:rPr>
            </w:pPr>
            <w:r w:rsidRPr="000802E9">
              <w:rPr>
                <w:rFonts w:ascii="Times New Roman" w:hAnsi="Times New Roman" w:cs="Times New Roman"/>
                <w:sz w:val="28"/>
                <w:szCs w:val="28"/>
              </w:rPr>
              <w:t>10.10-12.10</w:t>
            </w:r>
          </w:p>
        </w:tc>
      </w:tr>
      <w:tr w:rsidR="000802E9" w:rsidRPr="00A166EF" w:rsidTr="000802E9">
        <w:tc>
          <w:tcPr>
            <w:tcW w:w="5812" w:type="dxa"/>
          </w:tcPr>
          <w:p w:rsidR="000802E9" w:rsidRPr="000802E9" w:rsidRDefault="000802E9" w:rsidP="004539E7">
            <w:pPr>
              <w:autoSpaceDE w:val="0"/>
              <w:autoSpaceDN w:val="0"/>
              <w:adjustRightInd w:val="0"/>
              <w:spacing w:before="100" w:beforeAutospacing="1" w:afterAutospacing="1"/>
              <w:rPr>
                <w:rFonts w:ascii="Times New Roman" w:eastAsia="Calibri" w:hAnsi="Times New Roman" w:cs="Times New Roman"/>
                <w:color w:val="000000"/>
                <w:sz w:val="28"/>
                <w:szCs w:val="28"/>
              </w:rPr>
            </w:pPr>
            <w:r w:rsidRPr="000802E9">
              <w:rPr>
                <w:rFonts w:ascii="Times New Roman" w:eastAsia="Calibri" w:hAnsi="Times New Roman" w:cs="Times New Roman"/>
                <w:color w:val="000000"/>
                <w:sz w:val="28"/>
                <w:szCs w:val="28"/>
              </w:rPr>
              <w:t xml:space="preserve">Возвращение с прогулки, игры </w:t>
            </w:r>
          </w:p>
        </w:tc>
        <w:tc>
          <w:tcPr>
            <w:tcW w:w="2126" w:type="dxa"/>
          </w:tcPr>
          <w:p w:rsidR="000802E9" w:rsidRPr="000802E9" w:rsidRDefault="000802E9" w:rsidP="004539E7">
            <w:pPr>
              <w:jc w:val="cente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11.30-11.50</w:t>
            </w:r>
          </w:p>
        </w:tc>
        <w:tc>
          <w:tcPr>
            <w:tcW w:w="2127" w:type="dxa"/>
          </w:tcPr>
          <w:p w:rsidR="000802E9" w:rsidRPr="000802E9" w:rsidRDefault="000802E9" w:rsidP="004539E7">
            <w:pPr>
              <w:jc w:val="center"/>
              <w:rPr>
                <w:rFonts w:ascii="Times New Roman" w:hAnsi="Times New Roman" w:cs="Times New Roman"/>
                <w:sz w:val="28"/>
                <w:szCs w:val="28"/>
              </w:rPr>
            </w:pPr>
            <w:r w:rsidRPr="000802E9">
              <w:rPr>
                <w:rFonts w:ascii="Times New Roman" w:hAnsi="Times New Roman" w:cs="Times New Roman"/>
                <w:sz w:val="28"/>
                <w:szCs w:val="28"/>
              </w:rPr>
              <w:t>11.45-12.05</w:t>
            </w:r>
          </w:p>
        </w:tc>
        <w:tc>
          <w:tcPr>
            <w:tcW w:w="1984" w:type="dxa"/>
          </w:tcPr>
          <w:p w:rsidR="000802E9" w:rsidRPr="000802E9" w:rsidRDefault="000802E9" w:rsidP="004539E7">
            <w:pPr>
              <w:jc w:val="center"/>
              <w:rPr>
                <w:rFonts w:ascii="Times New Roman" w:hAnsi="Times New Roman" w:cs="Times New Roman"/>
                <w:sz w:val="28"/>
                <w:szCs w:val="28"/>
              </w:rPr>
            </w:pPr>
            <w:r w:rsidRPr="000802E9">
              <w:rPr>
                <w:rFonts w:ascii="Times New Roman" w:hAnsi="Times New Roman" w:cs="Times New Roman"/>
                <w:sz w:val="28"/>
                <w:szCs w:val="28"/>
              </w:rPr>
              <w:t>12.00-12.20</w:t>
            </w:r>
          </w:p>
        </w:tc>
        <w:tc>
          <w:tcPr>
            <w:tcW w:w="2410" w:type="dxa"/>
            <w:tcBorders>
              <w:right w:val="single" w:sz="4" w:space="0" w:color="auto"/>
            </w:tcBorders>
          </w:tcPr>
          <w:p w:rsidR="000802E9" w:rsidRPr="000802E9" w:rsidRDefault="000802E9" w:rsidP="004539E7">
            <w:pPr>
              <w:rPr>
                <w:rFonts w:ascii="Times New Roman" w:hAnsi="Times New Roman" w:cs="Times New Roman"/>
                <w:sz w:val="28"/>
                <w:szCs w:val="28"/>
              </w:rPr>
            </w:pPr>
            <w:r w:rsidRPr="000802E9">
              <w:rPr>
                <w:rFonts w:ascii="Times New Roman" w:hAnsi="Times New Roman" w:cs="Times New Roman"/>
                <w:sz w:val="28"/>
                <w:szCs w:val="28"/>
              </w:rPr>
              <w:t>12.10-12.30</w:t>
            </w:r>
          </w:p>
        </w:tc>
      </w:tr>
      <w:tr w:rsidR="000802E9" w:rsidRPr="00A166EF" w:rsidTr="000802E9">
        <w:tc>
          <w:tcPr>
            <w:tcW w:w="5812" w:type="dxa"/>
          </w:tcPr>
          <w:p w:rsidR="000802E9" w:rsidRPr="000802E9" w:rsidRDefault="000802E9" w:rsidP="004539E7">
            <w:pPr>
              <w:autoSpaceDE w:val="0"/>
              <w:autoSpaceDN w:val="0"/>
              <w:adjustRightInd w:val="0"/>
              <w:spacing w:before="100" w:beforeAutospacing="1" w:afterAutospacing="1"/>
              <w:rPr>
                <w:rFonts w:ascii="Times New Roman" w:eastAsia="Calibri" w:hAnsi="Times New Roman" w:cs="Times New Roman"/>
                <w:color w:val="000000"/>
                <w:sz w:val="28"/>
                <w:szCs w:val="28"/>
              </w:rPr>
            </w:pPr>
            <w:r w:rsidRPr="000802E9">
              <w:rPr>
                <w:rFonts w:ascii="Times New Roman" w:eastAsia="Calibri" w:hAnsi="Times New Roman" w:cs="Times New Roman"/>
                <w:color w:val="000000"/>
                <w:sz w:val="28"/>
                <w:szCs w:val="28"/>
              </w:rPr>
              <w:t xml:space="preserve">Подготовка к обеду, обед </w:t>
            </w:r>
          </w:p>
        </w:tc>
        <w:tc>
          <w:tcPr>
            <w:tcW w:w="2126" w:type="dxa"/>
          </w:tcPr>
          <w:p w:rsidR="000802E9" w:rsidRPr="000802E9" w:rsidRDefault="000802E9" w:rsidP="004539E7">
            <w:pPr>
              <w:jc w:val="cente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 xml:space="preserve">11.50-12.20 </w:t>
            </w:r>
          </w:p>
        </w:tc>
        <w:tc>
          <w:tcPr>
            <w:tcW w:w="2127" w:type="dxa"/>
          </w:tcPr>
          <w:p w:rsidR="000802E9" w:rsidRPr="000802E9" w:rsidRDefault="000802E9" w:rsidP="004539E7">
            <w:pPr>
              <w:jc w:val="center"/>
              <w:rPr>
                <w:rFonts w:ascii="Times New Roman" w:hAnsi="Times New Roman" w:cs="Times New Roman"/>
                <w:sz w:val="28"/>
                <w:szCs w:val="28"/>
              </w:rPr>
            </w:pPr>
            <w:r w:rsidRPr="000802E9">
              <w:rPr>
                <w:rFonts w:ascii="Times New Roman" w:hAnsi="Times New Roman" w:cs="Times New Roman"/>
                <w:sz w:val="28"/>
                <w:szCs w:val="28"/>
              </w:rPr>
              <w:t>12.05-12.30</w:t>
            </w:r>
          </w:p>
        </w:tc>
        <w:tc>
          <w:tcPr>
            <w:tcW w:w="1984" w:type="dxa"/>
          </w:tcPr>
          <w:p w:rsidR="000802E9" w:rsidRPr="000802E9" w:rsidRDefault="000802E9" w:rsidP="004539E7">
            <w:pPr>
              <w:jc w:val="center"/>
              <w:rPr>
                <w:rFonts w:ascii="Times New Roman" w:hAnsi="Times New Roman" w:cs="Times New Roman"/>
                <w:sz w:val="28"/>
                <w:szCs w:val="28"/>
              </w:rPr>
            </w:pPr>
            <w:r w:rsidRPr="000802E9">
              <w:rPr>
                <w:rFonts w:ascii="Times New Roman" w:hAnsi="Times New Roman" w:cs="Times New Roman"/>
                <w:sz w:val="28"/>
                <w:szCs w:val="28"/>
              </w:rPr>
              <w:t>12.20-12.50</w:t>
            </w:r>
          </w:p>
        </w:tc>
        <w:tc>
          <w:tcPr>
            <w:tcW w:w="2410" w:type="dxa"/>
            <w:tcBorders>
              <w:right w:val="single" w:sz="4" w:space="0" w:color="auto"/>
            </w:tcBorders>
          </w:tcPr>
          <w:p w:rsidR="000802E9" w:rsidRPr="000802E9" w:rsidRDefault="000802E9" w:rsidP="004539E7">
            <w:pPr>
              <w:rPr>
                <w:rFonts w:ascii="Times New Roman" w:hAnsi="Times New Roman" w:cs="Times New Roman"/>
                <w:sz w:val="28"/>
                <w:szCs w:val="28"/>
              </w:rPr>
            </w:pPr>
            <w:r w:rsidRPr="000802E9">
              <w:rPr>
                <w:rFonts w:ascii="Times New Roman" w:hAnsi="Times New Roman" w:cs="Times New Roman"/>
                <w:sz w:val="28"/>
                <w:szCs w:val="28"/>
              </w:rPr>
              <w:t>12.30-13.00</w:t>
            </w:r>
          </w:p>
        </w:tc>
      </w:tr>
      <w:tr w:rsidR="000802E9" w:rsidRPr="009964D1" w:rsidTr="000802E9">
        <w:tc>
          <w:tcPr>
            <w:tcW w:w="5812" w:type="dxa"/>
          </w:tcPr>
          <w:p w:rsidR="000802E9" w:rsidRPr="000802E9" w:rsidRDefault="000802E9" w:rsidP="004539E7">
            <w:pPr>
              <w:autoSpaceDE w:val="0"/>
              <w:autoSpaceDN w:val="0"/>
              <w:adjustRightInd w:val="0"/>
              <w:spacing w:before="100" w:beforeAutospacing="1" w:afterAutospacing="1"/>
              <w:rPr>
                <w:rFonts w:ascii="Times New Roman" w:eastAsia="Calibri" w:hAnsi="Times New Roman" w:cs="Times New Roman"/>
                <w:color w:val="000000"/>
                <w:sz w:val="28"/>
                <w:szCs w:val="28"/>
              </w:rPr>
            </w:pPr>
            <w:r w:rsidRPr="000802E9">
              <w:rPr>
                <w:rFonts w:ascii="Times New Roman" w:eastAsia="Calibri" w:hAnsi="Times New Roman" w:cs="Times New Roman"/>
                <w:color w:val="000000"/>
                <w:sz w:val="28"/>
                <w:szCs w:val="28"/>
              </w:rPr>
              <w:t xml:space="preserve">Подготовка ко сну, дневной сон </w:t>
            </w:r>
          </w:p>
        </w:tc>
        <w:tc>
          <w:tcPr>
            <w:tcW w:w="2126" w:type="dxa"/>
          </w:tcPr>
          <w:p w:rsidR="000802E9" w:rsidRPr="000802E9" w:rsidRDefault="000802E9" w:rsidP="004539E7">
            <w:pPr>
              <w:jc w:val="cente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12.20-15.00</w:t>
            </w:r>
          </w:p>
        </w:tc>
        <w:tc>
          <w:tcPr>
            <w:tcW w:w="2127" w:type="dxa"/>
          </w:tcPr>
          <w:p w:rsidR="000802E9" w:rsidRPr="000802E9" w:rsidRDefault="000802E9" w:rsidP="004539E7">
            <w:pPr>
              <w:jc w:val="center"/>
              <w:rPr>
                <w:rFonts w:ascii="Times New Roman" w:hAnsi="Times New Roman" w:cs="Times New Roman"/>
                <w:sz w:val="28"/>
                <w:szCs w:val="28"/>
              </w:rPr>
            </w:pPr>
            <w:r w:rsidRPr="000802E9">
              <w:rPr>
                <w:rFonts w:ascii="Times New Roman" w:hAnsi="Times New Roman" w:cs="Times New Roman"/>
                <w:sz w:val="28"/>
                <w:szCs w:val="28"/>
              </w:rPr>
              <w:t>12.30-15.00</w:t>
            </w:r>
          </w:p>
        </w:tc>
        <w:tc>
          <w:tcPr>
            <w:tcW w:w="1984" w:type="dxa"/>
          </w:tcPr>
          <w:p w:rsidR="000802E9" w:rsidRPr="000802E9" w:rsidRDefault="000802E9" w:rsidP="004539E7">
            <w:pPr>
              <w:jc w:val="center"/>
              <w:rPr>
                <w:rFonts w:ascii="Times New Roman" w:hAnsi="Times New Roman" w:cs="Times New Roman"/>
                <w:sz w:val="28"/>
                <w:szCs w:val="28"/>
              </w:rPr>
            </w:pPr>
            <w:r w:rsidRPr="000802E9">
              <w:rPr>
                <w:rFonts w:ascii="Times New Roman" w:hAnsi="Times New Roman" w:cs="Times New Roman"/>
                <w:sz w:val="28"/>
                <w:szCs w:val="28"/>
              </w:rPr>
              <w:t>13.00-15.00</w:t>
            </w:r>
          </w:p>
        </w:tc>
        <w:tc>
          <w:tcPr>
            <w:tcW w:w="2410" w:type="dxa"/>
            <w:tcBorders>
              <w:right w:val="single" w:sz="4" w:space="0" w:color="auto"/>
            </w:tcBorders>
          </w:tcPr>
          <w:p w:rsidR="000802E9" w:rsidRPr="000802E9" w:rsidRDefault="000802E9" w:rsidP="004539E7">
            <w:pPr>
              <w:rPr>
                <w:rFonts w:ascii="Times New Roman" w:hAnsi="Times New Roman" w:cs="Times New Roman"/>
                <w:sz w:val="28"/>
                <w:szCs w:val="28"/>
              </w:rPr>
            </w:pPr>
            <w:r w:rsidRPr="000802E9">
              <w:rPr>
                <w:rFonts w:ascii="Times New Roman" w:hAnsi="Times New Roman" w:cs="Times New Roman"/>
                <w:sz w:val="28"/>
                <w:szCs w:val="28"/>
              </w:rPr>
              <w:t>13.15-15.00</w:t>
            </w:r>
          </w:p>
        </w:tc>
      </w:tr>
      <w:tr w:rsidR="000802E9" w:rsidRPr="009964D1" w:rsidTr="000802E9">
        <w:tc>
          <w:tcPr>
            <w:tcW w:w="5812" w:type="dxa"/>
          </w:tcPr>
          <w:p w:rsidR="000802E9" w:rsidRPr="000802E9" w:rsidRDefault="000802E9" w:rsidP="004539E7">
            <w:pPr>
              <w:autoSpaceDE w:val="0"/>
              <w:autoSpaceDN w:val="0"/>
              <w:adjustRightInd w:val="0"/>
              <w:spacing w:before="100" w:beforeAutospacing="1" w:afterAutospacing="1"/>
              <w:rPr>
                <w:rFonts w:ascii="Times New Roman" w:eastAsia="Calibri" w:hAnsi="Times New Roman" w:cs="Times New Roman"/>
                <w:color w:val="000000"/>
                <w:sz w:val="28"/>
                <w:szCs w:val="28"/>
              </w:rPr>
            </w:pPr>
            <w:r w:rsidRPr="000802E9">
              <w:rPr>
                <w:rFonts w:ascii="Times New Roman" w:eastAsia="Calibri" w:hAnsi="Times New Roman" w:cs="Times New Roman"/>
                <w:color w:val="000000"/>
                <w:sz w:val="28"/>
                <w:szCs w:val="28"/>
              </w:rPr>
              <w:lastRenderedPageBreak/>
              <w:t xml:space="preserve">Подъем, воздушные процедуры </w:t>
            </w:r>
          </w:p>
        </w:tc>
        <w:tc>
          <w:tcPr>
            <w:tcW w:w="2126" w:type="dxa"/>
          </w:tcPr>
          <w:p w:rsidR="000802E9" w:rsidRPr="000802E9" w:rsidRDefault="000802E9" w:rsidP="004539E7">
            <w:pPr>
              <w:jc w:val="cente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15.00-15.20</w:t>
            </w:r>
          </w:p>
        </w:tc>
        <w:tc>
          <w:tcPr>
            <w:tcW w:w="2127" w:type="dxa"/>
          </w:tcPr>
          <w:p w:rsidR="000802E9" w:rsidRPr="000802E9" w:rsidRDefault="000802E9" w:rsidP="004539E7">
            <w:pPr>
              <w:jc w:val="center"/>
              <w:rPr>
                <w:rFonts w:ascii="Times New Roman" w:hAnsi="Times New Roman" w:cs="Times New Roman"/>
                <w:sz w:val="28"/>
                <w:szCs w:val="28"/>
              </w:rPr>
            </w:pPr>
            <w:r w:rsidRPr="000802E9">
              <w:rPr>
                <w:rFonts w:ascii="Times New Roman" w:hAnsi="Times New Roman" w:cs="Times New Roman"/>
                <w:sz w:val="28"/>
                <w:szCs w:val="28"/>
              </w:rPr>
              <w:t>15.00-15.20</w:t>
            </w:r>
          </w:p>
        </w:tc>
        <w:tc>
          <w:tcPr>
            <w:tcW w:w="1984" w:type="dxa"/>
          </w:tcPr>
          <w:p w:rsidR="000802E9" w:rsidRPr="000802E9" w:rsidRDefault="000802E9" w:rsidP="004539E7">
            <w:pPr>
              <w:jc w:val="center"/>
              <w:rPr>
                <w:rFonts w:ascii="Times New Roman" w:hAnsi="Times New Roman" w:cs="Times New Roman"/>
                <w:sz w:val="28"/>
                <w:szCs w:val="28"/>
              </w:rPr>
            </w:pPr>
            <w:r w:rsidRPr="000802E9">
              <w:rPr>
                <w:rFonts w:ascii="Times New Roman" w:hAnsi="Times New Roman" w:cs="Times New Roman"/>
                <w:sz w:val="28"/>
                <w:szCs w:val="28"/>
              </w:rPr>
              <w:t>15.00-15.20</w:t>
            </w:r>
          </w:p>
        </w:tc>
        <w:tc>
          <w:tcPr>
            <w:tcW w:w="2410" w:type="dxa"/>
            <w:tcBorders>
              <w:right w:val="single" w:sz="4" w:space="0" w:color="auto"/>
            </w:tcBorders>
          </w:tcPr>
          <w:p w:rsidR="000802E9" w:rsidRPr="000802E9" w:rsidRDefault="000802E9" w:rsidP="004539E7">
            <w:pPr>
              <w:rPr>
                <w:rFonts w:ascii="Times New Roman" w:hAnsi="Times New Roman" w:cs="Times New Roman"/>
                <w:sz w:val="28"/>
                <w:szCs w:val="28"/>
              </w:rPr>
            </w:pPr>
            <w:r w:rsidRPr="000802E9">
              <w:rPr>
                <w:rFonts w:ascii="Times New Roman" w:hAnsi="Times New Roman" w:cs="Times New Roman"/>
                <w:sz w:val="28"/>
                <w:szCs w:val="28"/>
              </w:rPr>
              <w:t>15.00-15.15</w:t>
            </w:r>
          </w:p>
        </w:tc>
      </w:tr>
      <w:tr w:rsidR="000802E9" w:rsidRPr="009964D1" w:rsidTr="000802E9">
        <w:tc>
          <w:tcPr>
            <w:tcW w:w="5812" w:type="dxa"/>
          </w:tcPr>
          <w:p w:rsidR="000802E9" w:rsidRPr="000802E9" w:rsidRDefault="000802E9" w:rsidP="004539E7">
            <w:pPr>
              <w:spacing w:before="100" w:beforeAutospacing="1" w:after="100" w:afterAutospacing="1"/>
              <w:jc w:val="both"/>
              <w:rPr>
                <w:rFonts w:ascii="Times New Roman" w:eastAsia="Batang" w:hAnsi="Times New Roman" w:cs="Times New Roman"/>
                <w:color w:val="000000"/>
                <w:sz w:val="28"/>
                <w:szCs w:val="28"/>
                <w:lang w:eastAsia="ko-KR"/>
              </w:rPr>
            </w:pPr>
            <w:r w:rsidRPr="000802E9">
              <w:rPr>
                <w:rFonts w:ascii="Times New Roman" w:eastAsia="Batang" w:hAnsi="Times New Roman" w:cs="Times New Roman"/>
                <w:color w:val="000000"/>
                <w:sz w:val="28"/>
                <w:szCs w:val="28"/>
                <w:lang w:eastAsia="ko-KR"/>
              </w:rPr>
              <w:t>Полдник</w:t>
            </w:r>
          </w:p>
        </w:tc>
        <w:tc>
          <w:tcPr>
            <w:tcW w:w="2126" w:type="dxa"/>
          </w:tcPr>
          <w:p w:rsidR="000802E9" w:rsidRPr="000802E9" w:rsidRDefault="000802E9" w:rsidP="004539E7">
            <w:pPr>
              <w:jc w:val="cente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15.20-15.45</w:t>
            </w:r>
          </w:p>
        </w:tc>
        <w:tc>
          <w:tcPr>
            <w:tcW w:w="2127" w:type="dxa"/>
          </w:tcPr>
          <w:p w:rsidR="000802E9" w:rsidRPr="000802E9" w:rsidRDefault="000802E9" w:rsidP="004539E7">
            <w:pPr>
              <w:jc w:val="center"/>
              <w:rPr>
                <w:rFonts w:ascii="Times New Roman" w:hAnsi="Times New Roman" w:cs="Times New Roman"/>
                <w:sz w:val="28"/>
                <w:szCs w:val="28"/>
              </w:rPr>
            </w:pPr>
            <w:r w:rsidRPr="000802E9">
              <w:rPr>
                <w:rFonts w:ascii="Times New Roman" w:hAnsi="Times New Roman" w:cs="Times New Roman"/>
                <w:sz w:val="28"/>
                <w:szCs w:val="28"/>
              </w:rPr>
              <w:t>15.20-15.40</w:t>
            </w:r>
          </w:p>
        </w:tc>
        <w:tc>
          <w:tcPr>
            <w:tcW w:w="1984" w:type="dxa"/>
          </w:tcPr>
          <w:p w:rsidR="000802E9" w:rsidRPr="000802E9" w:rsidRDefault="000802E9" w:rsidP="004539E7">
            <w:pPr>
              <w:jc w:val="center"/>
              <w:rPr>
                <w:rFonts w:ascii="Times New Roman" w:hAnsi="Times New Roman" w:cs="Times New Roman"/>
                <w:sz w:val="28"/>
                <w:szCs w:val="28"/>
              </w:rPr>
            </w:pPr>
            <w:r w:rsidRPr="000802E9">
              <w:rPr>
                <w:rFonts w:ascii="Times New Roman" w:hAnsi="Times New Roman" w:cs="Times New Roman"/>
                <w:sz w:val="28"/>
                <w:szCs w:val="28"/>
              </w:rPr>
              <w:t>15.20-15.40</w:t>
            </w:r>
          </w:p>
        </w:tc>
        <w:tc>
          <w:tcPr>
            <w:tcW w:w="2410" w:type="dxa"/>
            <w:tcBorders>
              <w:right w:val="single" w:sz="4" w:space="0" w:color="auto"/>
            </w:tcBorders>
          </w:tcPr>
          <w:p w:rsidR="000802E9" w:rsidRPr="000802E9" w:rsidRDefault="000802E9" w:rsidP="004539E7">
            <w:pPr>
              <w:rPr>
                <w:rFonts w:ascii="Times New Roman" w:hAnsi="Times New Roman" w:cs="Times New Roman"/>
                <w:sz w:val="28"/>
                <w:szCs w:val="28"/>
              </w:rPr>
            </w:pPr>
            <w:r w:rsidRPr="000802E9">
              <w:rPr>
                <w:rFonts w:ascii="Times New Roman" w:hAnsi="Times New Roman" w:cs="Times New Roman"/>
                <w:sz w:val="28"/>
                <w:szCs w:val="28"/>
              </w:rPr>
              <w:t>15.15-15.30</w:t>
            </w:r>
          </w:p>
        </w:tc>
      </w:tr>
      <w:tr w:rsidR="000802E9" w:rsidRPr="009964D1" w:rsidTr="000802E9">
        <w:tc>
          <w:tcPr>
            <w:tcW w:w="5812" w:type="dxa"/>
          </w:tcPr>
          <w:p w:rsidR="000802E9" w:rsidRPr="000802E9" w:rsidRDefault="000802E9" w:rsidP="004539E7">
            <w:pPr>
              <w:spacing w:before="100" w:beforeAutospacing="1" w:after="100" w:afterAutospacing="1"/>
              <w:jc w:val="both"/>
              <w:rPr>
                <w:rFonts w:ascii="Times New Roman" w:eastAsia="Batang" w:hAnsi="Times New Roman" w:cs="Times New Roman"/>
                <w:color w:val="000000"/>
                <w:sz w:val="28"/>
                <w:szCs w:val="28"/>
                <w:lang w:eastAsia="ko-KR"/>
              </w:rPr>
            </w:pPr>
            <w:r w:rsidRPr="000802E9">
              <w:rPr>
                <w:rFonts w:ascii="Times New Roman" w:eastAsia="Batang" w:hAnsi="Times New Roman" w:cs="Times New Roman"/>
                <w:color w:val="000000"/>
                <w:sz w:val="28"/>
                <w:szCs w:val="28"/>
                <w:lang w:eastAsia="ko-KR"/>
              </w:rPr>
              <w:t xml:space="preserve">Игры, самостоятельная деятельность                                                                                </w:t>
            </w:r>
          </w:p>
        </w:tc>
        <w:tc>
          <w:tcPr>
            <w:tcW w:w="2126" w:type="dxa"/>
          </w:tcPr>
          <w:p w:rsidR="000802E9" w:rsidRPr="000802E9" w:rsidRDefault="000802E9" w:rsidP="004539E7">
            <w:pPr>
              <w:jc w:val="cente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15.45-16.10</w:t>
            </w:r>
          </w:p>
        </w:tc>
        <w:tc>
          <w:tcPr>
            <w:tcW w:w="2127" w:type="dxa"/>
          </w:tcPr>
          <w:p w:rsidR="000802E9" w:rsidRPr="000802E9" w:rsidRDefault="000802E9" w:rsidP="004539E7">
            <w:pPr>
              <w:jc w:val="center"/>
              <w:rPr>
                <w:rFonts w:ascii="Times New Roman" w:hAnsi="Times New Roman" w:cs="Times New Roman"/>
                <w:sz w:val="28"/>
                <w:szCs w:val="28"/>
              </w:rPr>
            </w:pPr>
            <w:r w:rsidRPr="000802E9">
              <w:rPr>
                <w:rFonts w:ascii="Times New Roman" w:hAnsi="Times New Roman" w:cs="Times New Roman"/>
                <w:sz w:val="28"/>
                <w:szCs w:val="28"/>
              </w:rPr>
              <w:t>15.40-16.10</w:t>
            </w:r>
          </w:p>
        </w:tc>
        <w:tc>
          <w:tcPr>
            <w:tcW w:w="1984" w:type="dxa"/>
          </w:tcPr>
          <w:p w:rsidR="000802E9" w:rsidRPr="000802E9" w:rsidRDefault="000802E9" w:rsidP="004539E7">
            <w:pPr>
              <w:jc w:val="center"/>
              <w:rPr>
                <w:rFonts w:ascii="Times New Roman" w:hAnsi="Times New Roman" w:cs="Times New Roman"/>
                <w:sz w:val="28"/>
                <w:szCs w:val="28"/>
              </w:rPr>
            </w:pPr>
            <w:r w:rsidRPr="000802E9">
              <w:rPr>
                <w:rFonts w:ascii="Times New Roman" w:hAnsi="Times New Roman" w:cs="Times New Roman"/>
                <w:sz w:val="28"/>
                <w:szCs w:val="28"/>
              </w:rPr>
              <w:t>15.40-16.10</w:t>
            </w:r>
          </w:p>
        </w:tc>
        <w:tc>
          <w:tcPr>
            <w:tcW w:w="2410" w:type="dxa"/>
            <w:tcBorders>
              <w:right w:val="single" w:sz="4" w:space="0" w:color="auto"/>
            </w:tcBorders>
          </w:tcPr>
          <w:p w:rsidR="000802E9" w:rsidRPr="000802E9" w:rsidRDefault="000802E9" w:rsidP="004539E7">
            <w:pPr>
              <w:rPr>
                <w:rFonts w:ascii="Times New Roman" w:hAnsi="Times New Roman" w:cs="Times New Roman"/>
                <w:sz w:val="28"/>
                <w:szCs w:val="28"/>
              </w:rPr>
            </w:pPr>
            <w:r w:rsidRPr="000802E9">
              <w:rPr>
                <w:rFonts w:ascii="Times New Roman" w:hAnsi="Times New Roman" w:cs="Times New Roman"/>
                <w:sz w:val="28"/>
                <w:szCs w:val="28"/>
              </w:rPr>
              <w:t>15.30-16.00</w:t>
            </w:r>
          </w:p>
        </w:tc>
      </w:tr>
      <w:tr w:rsidR="000802E9" w:rsidRPr="009964D1" w:rsidTr="000802E9">
        <w:tc>
          <w:tcPr>
            <w:tcW w:w="5812" w:type="dxa"/>
          </w:tcPr>
          <w:p w:rsidR="000802E9" w:rsidRPr="000802E9" w:rsidRDefault="000802E9" w:rsidP="004539E7">
            <w:pPr>
              <w:spacing w:before="100" w:beforeAutospacing="1" w:after="100" w:afterAutospacing="1"/>
              <w:jc w:val="both"/>
              <w:rPr>
                <w:rFonts w:ascii="Times New Roman" w:eastAsia="Batang" w:hAnsi="Times New Roman" w:cs="Times New Roman"/>
                <w:color w:val="000000"/>
                <w:sz w:val="28"/>
                <w:szCs w:val="28"/>
                <w:lang w:eastAsia="ko-KR"/>
              </w:rPr>
            </w:pPr>
            <w:r w:rsidRPr="000802E9">
              <w:rPr>
                <w:rFonts w:ascii="Times New Roman" w:eastAsia="Batang" w:hAnsi="Times New Roman" w:cs="Times New Roman"/>
                <w:color w:val="000000"/>
                <w:sz w:val="28"/>
                <w:szCs w:val="28"/>
                <w:lang w:eastAsia="ko-KR"/>
              </w:rPr>
              <w:t xml:space="preserve">Чтение художественной литературы                                                                                  </w:t>
            </w:r>
          </w:p>
        </w:tc>
        <w:tc>
          <w:tcPr>
            <w:tcW w:w="2126" w:type="dxa"/>
          </w:tcPr>
          <w:p w:rsidR="000802E9" w:rsidRPr="000802E9" w:rsidRDefault="000802E9" w:rsidP="004539E7">
            <w:pPr>
              <w:jc w:val="cente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16.10-16.20</w:t>
            </w:r>
          </w:p>
        </w:tc>
        <w:tc>
          <w:tcPr>
            <w:tcW w:w="2127" w:type="dxa"/>
          </w:tcPr>
          <w:p w:rsidR="000802E9" w:rsidRPr="000802E9" w:rsidRDefault="000802E9" w:rsidP="004539E7">
            <w:pPr>
              <w:jc w:val="center"/>
              <w:rPr>
                <w:rFonts w:ascii="Times New Roman" w:hAnsi="Times New Roman" w:cs="Times New Roman"/>
                <w:sz w:val="28"/>
                <w:szCs w:val="28"/>
              </w:rPr>
            </w:pPr>
            <w:r w:rsidRPr="000802E9">
              <w:rPr>
                <w:rFonts w:ascii="Times New Roman" w:hAnsi="Times New Roman" w:cs="Times New Roman"/>
                <w:sz w:val="28"/>
                <w:szCs w:val="28"/>
              </w:rPr>
              <w:t>16.10-16.30</w:t>
            </w:r>
          </w:p>
        </w:tc>
        <w:tc>
          <w:tcPr>
            <w:tcW w:w="1984" w:type="dxa"/>
          </w:tcPr>
          <w:p w:rsidR="000802E9" w:rsidRPr="000802E9" w:rsidRDefault="000802E9" w:rsidP="004539E7">
            <w:pPr>
              <w:jc w:val="center"/>
              <w:rPr>
                <w:rFonts w:ascii="Times New Roman" w:hAnsi="Times New Roman" w:cs="Times New Roman"/>
                <w:sz w:val="28"/>
                <w:szCs w:val="28"/>
              </w:rPr>
            </w:pPr>
            <w:r w:rsidRPr="000802E9">
              <w:rPr>
                <w:rFonts w:ascii="Times New Roman" w:hAnsi="Times New Roman" w:cs="Times New Roman"/>
                <w:sz w:val="28"/>
                <w:szCs w:val="28"/>
              </w:rPr>
              <w:t>16.10-16.30</w:t>
            </w:r>
          </w:p>
        </w:tc>
        <w:tc>
          <w:tcPr>
            <w:tcW w:w="2410" w:type="dxa"/>
            <w:tcBorders>
              <w:right w:val="single" w:sz="4" w:space="0" w:color="auto"/>
            </w:tcBorders>
          </w:tcPr>
          <w:p w:rsidR="000802E9" w:rsidRPr="000802E9" w:rsidRDefault="000802E9" w:rsidP="004539E7">
            <w:pPr>
              <w:rPr>
                <w:rFonts w:ascii="Times New Roman" w:hAnsi="Times New Roman" w:cs="Times New Roman"/>
                <w:sz w:val="28"/>
                <w:szCs w:val="28"/>
              </w:rPr>
            </w:pPr>
            <w:r w:rsidRPr="000802E9">
              <w:rPr>
                <w:rFonts w:ascii="Times New Roman" w:hAnsi="Times New Roman" w:cs="Times New Roman"/>
                <w:sz w:val="28"/>
                <w:szCs w:val="28"/>
              </w:rPr>
              <w:t>16.00-16.20</w:t>
            </w:r>
          </w:p>
        </w:tc>
      </w:tr>
      <w:tr w:rsidR="000802E9" w:rsidRPr="009964D1" w:rsidTr="000802E9">
        <w:tc>
          <w:tcPr>
            <w:tcW w:w="5812" w:type="dxa"/>
          </w:tcPr>
          <w:p w:rsidR="000802E9" w:rsidRPr="000802E9" w:rsidRDefault="000802E9" w:rsidP="004539E7">
            <w:pPr>
              <w:spacing w:before="100" w:beforeAutospacing="1" w:after="100" w:afterAutospacing="1"/>
              <w:rPr>
                <w:rFonts w:ascii="Times New Roman" w:eastAsia="Batang" w:hAnsi="Times New Roman" w:cs="Times New Roman"/>
                <w:color w:val="000000"/>
                <w:sz w:val="28"/>
                <w:szCs w:val="28"/>
                <w:lang w:eastAsia="ko-KR"/>
              </w:rPr>
            </w:pPr>
            <w:r w:rsidRPr="000802E9">
              <w:rPr>
                <w:rFonts w:ascii="Times New Roman" w:eastAsia="Batang" w:hAnsi="Times New Roman" w:cs="Times New Roman"/>
                <w:color w:val="000000"/>
                <w:sz w:val="28"/>
                <w:szCs w:val="28"/>
                <w:lang w:eastAsia="ko-KR"/>
              </w:rPr>
              <w:t xml:space="preserve">Подготовка к прогулке, прогулка, возвращение с прогулки  </w:t>
            </w:r>
          </w:p>
        </w:tc>
        <w:tc>
          <w:tcPr>
            <w:tcW w:w="2126" w:type="dxa"/>
          </w:tcPr>
          <w:p w:rsidR="000802E9" w:rsidRPr="000802E9" w:rsidRDefault="000802E9" w:rsidP="004539E7">
            <w:pPr>
              <w:jc w:val="cente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16.20-17.30</w:t>
            </w:r>
          </w:p>
        </w:tc>
        <w:tc>
          <w:tcPr>
            <w:tcW w:w="2127" w:type="dxa"/>
          </w:tcPr>
          <w:p w:rsidR="000802E9" w:rsidRPr="000802E9" w:rsidRDefault="000802E9" w:rsidP="004539E7">
            <w:pPr>
              <w:jc w:val="cente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16.30-17.30</w:t>
            </w:r>
          </w:p>
        </w:tc>
        <w:tc>
          <w:tcPr>
            <w:tcW w:w="1984" w:type="dxa"/>
          </w:tcPr>
          <w:p w:rsidR="000802E9" w:rsidRPr="000802E9" w:rsidRDefault="000802E9" w:rsidP="004539E7">
            <w:pPr>
              <w:jc w:val="cente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16.30-17.30</w:t>
            </w:r>
          </w:p>
        </w:tc>
        <w:tc>
          <w:tcPr>
            <w:tcW w:w="2410" w:type="dxa"/>
            <w:tcBorders>
              <w:right w:val="single" w:sz="4" w:space="0" w:color="auto"/>
            </w:tcBorders>
          </w:tcPr>
          <w:p w:rsidR="000802E9" w:rsidRPr="000802E9" w:rsidRDefault="000802E9" w:rsidP="004539E7">
            <w:pP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16.20-17.30</w:t>
            </w:r>
          </w:p>
        </w:tc>
      </w:tr>
      <w:tr w:rsidR="000802E9" w:rsidRPr="009964D1" w:rsidTr="000802E9">
        <w:tc>
          <w:tcPr>
            <w:tcW w:w="5812" w:type="dxa"/>
          </w:tcPr>
          <w:p w:rsidR="000802E9" w:rsidRPr="000802E9" w:rsidRDefault="000802E9" w:rsidP="004539E7">
            <w:pPr>
              <w:spacing w:before="100" w:beforeAutospacing="1" w:after="100" w:afterAutospacing="1"/>
              <w:jc w:val="both"/>
              <w:rPr>
                <w:rFonts w:ascii="Times New Roman" w:eastAsia="Batang" w:hAnsi="Times New Roman" w:cs="Times New Roman"/>
                <w:color w:val="000000"/>
                <w:sz w:val="28"/>
                <w:szCs w:val="28"/>
                <w:lang w:eastAsia="ko-KR"/>
              </w:rPr>
            </w:pPr>
            <w:r w:rsidRPr="000802E9">
              <w:rPr>
                <w:rFonts w:ascii="Times New Roman" w:eastAsia="Batang" w:hAnsi="Times New Roman" w:cs="Times New Roman"/>
                <w:color w:val="000000"/>
                <w:sz w:val="28"/>
                <w:szCs w:val="28"/>
                <w:lang w:eastAsia="ko-KR"/>
              </w:rPr>
              <w:t>Уход детей домой.</w:t>
            </w:r>
          </w:p>
        </w:tc>
        <w:tc>
          <w:tcPr>
            <w:tcW w:w="2126" w:type="dxa"/>
          </w:tcPr>
          <w:p w:rsidR="000802E9" w:rsidRPr="000802E9" w:rsidRDefault="000802E9" w:rsidP="004539E7">
            <w:pPr>
              <w:rPr>
                <w:color w:val="000000" w:themeColor="text1"/>
                <w:sz w:val="28"/>
                <w:szCs w:val="28"/>
              </w:rPr>
            </w:pPr>
            <w:r w:rsidRPr="000802E9">
              <w:rPr>
                <w:rFonts w:ascii="Times New Roman" w:hAnsi="Times New Roman" w:cs="Times New Roman"/>
                <w:color w:val="000000" w:themeColor="text1"/>
                <w:sz w:val="28"/>
                <w:szCs w:val="28"/>
              </w:rPr>
              <w:t>17.15-19.00</w:t>
            </w:r>
          </w:p>
        </w:tc>
        <w:tc>
          <w:tcPr>
            <w:tcW w:w="2127" w:type="dxa"/>
          </w:tcPr>
          <w:p w:rsidR="000802E9" w:rsidRPr="000802E9" w:rsidRDefault="000802E9" w:rsidP="004539E7">
            <w:pP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17.15-19.00</w:t>
            </w:r>
          </w:p>
        </w:tc>
        <w:tc>
          <w:tcPr>
            <w:tcW w:w="1984" w:type="dxa"/>
          </w:tcPr>
          <w:p w:rsidR="000802E9" w:rsidRPr="000802E9" w:rsidRDefault="000802E9" w:rsidP="004539E7">
            <w:pP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17.15-19.00</w:t>
            </w:r>
          </w:p>
        </w:tc>
        <w:tc>
          <w:tcPr>
            <w:tcW w:w="2410" w:type="dxa"/>
            <w:tcBorders>
              <w:right w:val="single" w:sz="4" w:space="0" w:color="auto"/>
            </w:tcBorders>
          </w:tcPr>
          <w:p w:rsidR="000802E9" w:rsidRPr="000802E9" w:rsidRDefault="000802E9" w:rsidP="004539E7">
            <w:pPr>
              <w:rPr>
                <w:rFonts w:ascii="Times New Roman" w:hAnsi="Times New Roman" w:cs="Times New Roman"/>
                <w:color w:val="000000" w:themeColor="text1"/>
                <w:sz w:val="28"/>
                <w:szCs w:val="28"/>
              </w:rPr>
            </w:pPr>
            <w:r w:rsidRPr="000802E9">
              <w:rPr>
                <w:rFonts w:ascii="Times New Roman" w:hAnsi="Times New Roman" w:cs="Times New Roman"/>
                <w:color w:val="000000" w:themeColor="text1"/>
                <w:sz w:val="28"/>
                <w:szCs w:val="28"/>
              </w:rPr>
              <w:t>17.15-19.00</w:t>
            </w:r>
          </w:p>
        </w:tc>
      </w:tr>
    </w:tbl>
    <w:p w:rsidR="00293EFC" w:rsidRDefault="00293EFC" w:rsidP="00293EFC">
      <w:pPr>
        <w:widowControl w:val="0"/>
        <w:suppressAutoHyphens/>
        <w:spacing w:after="0" w:line="240" w:lineRule="auto"/>
        <w:rPr>
          <w:rFonts w:ascii="Times New Roman" w:eastAsia="Lucida Sans Unicode" w:hAnsi="Times New Roman" w:cs="Mangal"/>
          <w:b/>
          <w:color w:val="000000"/>
          <w:kern w:val="1"/>
          <w:sz w:val="32"/>
          <w:szCs w:val="32"/>
          <w:lang w:eastAsia="hi-IN" w:bidi="hi-IN"/>
        </w:rPr>
      </w:pPr>
    </w:p>
    <w:p w:rsidR="001F752B" w:rsidRDefault="001F752B" w:rsidP="00293EFC">
      <w:pPr>
        <w:widowControl w:val="0"/>
        <w:suppressAutoHyphens/>
        <w:spacing w:after="0" w:line="240" w:lineRule="auto"/>
        <w:rPr>
          <w:rFonts w:ascii="Times New Roman" w:eastAsia="Lucida Sans Unicode" w:hAnsi="Times New Roman" w:cs="Mangal"/>
          <w:b/>
          <w:color w:val="000000"/>
          <w:kern w:val="1"/>
          <w:sz w:val="32"/>
          <w:szCs w:val="32"/>
          <w:lang w:eastAsia="hi-IN" w:bidi="hi-IN"/>
        </w:rPr>
      </w:pPr>
    </w:p>
    <w:p w:rsidR="00293EFC" w:rsidRDefault="00DB78D6" w:rsidP="00293EFC">
      <w:pPr>
        <w:widowControl w:val="0"/>
        <w:suppressAutoHyphens/>
        <w:spacing w:after="0" w:line="240" w:lineRule="auto"/>
        <w:rPr>
          <w:rFonts w:ascii="Times New Roman" w:eastAsia="Lucida Sans Unicode" w:hAnsi="Times New Roman" w:cs="Mangal"/>
          <w:b/>
          <w:color w:val="000000"/>
          <w:kern w:val="1"/>
          <w:sz w:val="32"/>
          <w:szCs w:val="32"/>
          <w:lang w:eastAsia="hi-IN" w:bidi="hi-IN"/>
        </w:rPr>
      </w:pPr>
      <w:r>
        <w:rPr>
          <w:rFonts w:ascii="Times New Roman" w:eastAsia="Lucida Sans Unicode" w:hAnsi="Times New Roman" w:cs="Mangal"/>
          <w:b/>
          <w:color w:val="000000"/>
          <w:kern w:val="1"/>
          <w:sz w:val="32"/>
          <w:szCs w:val="32"/>
          <w:lang w:eastAsia="hi-IN" w:bidi="hi-IN"/>
        </w:rPr>
        <w:t>3.6.Особенности традиционных событий, праздников мероприятий, проводимых в МБДОУ</w:t>
      </w:r>
      <w:r w:rsidR="008D100F">
        <w:rPr>
          <w:rFonts w:ascii="Times New Roman" w:eastAsia="Lucida Sans Unicode" w:hAnsi="Times New Roman" w:cs="Mangal"/>
          <w:b/>
          <w:color w:val="000000"/>
          <w:kern w:val="1"/>
          <w:sz w:val="32"/>
          <w:szCs w:val="32"/>
          <w:lang w:eastAsia="hi-IN" w:bidi="hi-IN"/>
        </w:rPr>
        <w:t xml:space="preserve"> ЦРР «Детский сад №4 «Василек»</w:t>
      </w:r>
    </w:p>
    <w:p w:rsidR="00293EFC" w:rsidRPr="00774537" w:rsidRDefault="00774537" w:rsidP="00293EFC">
      <w:pPr>
        <w:widowControl w:val="0"/>
        <w:suppressAutoHyphens/>
        <w:spacing w:after="0" w:line="240" w:lineRule="auto"/>
        <w:rPr>
          <w:rFonts w:ascii="Times New Roman" w:eastAsia="Lucida Sans Unicode" w:hAnsi="Times New Roman" w:cs="Times New Roman"/>
          <w:b/>
          <w:color w:val="000000"/>
          <w:kern w:val="1"/>
          <w:sz w:val="28"/>
          <w:szCs w:val="28"/>
          <w:lang w:eastAsia="hi-IN" w:bidi="hi-IN"/>
        </w:rPr>
      </w:pPr>
      <w:r w:rsidRPr="00774537">
        <w:rPr>
          <w:rFonts w:ascii="Times New Roman" w:hAnsi="Times New Roman" w:cs="Times New Roman"/>
          <w:sz w:val="28"/>
          <w:szCs w:val="28"/>
        </w:rPr>
        <w:t xml:space="preserve"> Задача педагога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 </w:t>
      </w:r>
    </w:p>
    <w:p w:rsidR="008D100F" w:rsidRPr="008D100F" w:rsidRDefault="008D100F" w:rsidP="008D100F">
      <w:pPr>
        <w:rPr>
          <w:rFonts w:ascii="Times New Roman" w:hAnsi="Times New Roman" w:cs="Times New Roman"/>
          <w:sz w:val="28"/>
          <w:szCs w:val="28"/>
        </w:rPr>
      </w:pPr>
      <w:r w:rsidRPr="008D100F">
        <w:rPr>
          <w:rFonts w:ascii="Times New Roman" w:hAnsi="Times New Roman" w:cs="Times New Roman"/>
          <w:sz w:val="28"/>
          <w:szCs w:val="28"/>
        </w:rPr>
        <w:t xml:space="preserve"> В основе лежит комплексно-тематическое планирование воспитательно-образовательной работы в </w:t>
      </w:r>
      <w:r>
        <w:rPr>
          <w:rFonts w:ascii="Times New Roman" w:hAnsi="Times New Roman" w:cs="Times New Roman"/>
          <w:sz w:val="28"/>
          <w:szCs w:val="28"/>
        </w:rPr>
        <w:t>МБ</w:t>
      </w:r>
      <w:r w:rsidRPr="008D100F">
        <w:rPr>
          <w:rFonts w:ascii="Times New Roman" w:hAnsi="Times New Roman" w:cs="Times New Roman"/>
          <w:sz w:val="28"/>
          <w:szCs w:val="28"/>
        </w:rPr>
        <w:t>ДОУ</w:t>
      </w:r>
      <w:r w:rsidR="00560BC6">
        <w:rPr>
          <w:rFonts w:ascii="Times New Roman" w:hAnsi="Times New Roman" w:cs="Times New Roman"/>
          <w:sz w:val="28"/>
          <w:szCs w:val="28"/>
        </w:rPr>
        <w:t>.</w:t>
      </w:r>
      <w:r w:rsidRPr="008D10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D100F">
        <w:rPr>
          <w:rFonts w:ascii="Times New Roman" w:hAnsi="Times New Roman" w:cs="Times New Roman"/>
          <w:sz w:val="28"/>
          <w:szCs w:val="28"/>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r w:rsidR="00560BC6">
        <w:rPr>
          <w:rFonts w:ascii="Times New Roman" w:hAnsi="Times New Roman" w:cs="Times New Roman"/>
          <w:sz w:val="28"/>
          <w:szCs w:val="28"/>
        </w:rPr>
        <w:t xml:space="preserve">                                                                                                                </w:t>
      </w:r>
      <w:r w:rsidRPr="008D100F">
        <w:rPr>
          <w:rFonts w:ascii="Times New Roman" w:hAnsi="Times New Roman" w:cs="Times New Roman"/>
          <w:sz w:val="28"/>
          <w:szCs w:val="28"/>
        </w:rPr>
        <w:t xml:space="preserve"> 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r w:rsidR="00560BC6">
        <w:rPr>
          <w:rFonts w:ascii="Times New Roman" w:hAnsi="Times New Roman" w:cs="Times New Roman"/>
          <w:sz w:val="28"/>
          <w:szCs w:val="28"/>
        </w:rPr>
        <w:t xml:space="preserve">                                                                                                                                                                                                                </w:t>
      </w:r>
      <w:r w:rsidRPr="008D100F">
        <w:rPr>
          <w:rFonts w:ascii="Times New Roman" w:hAnsi="Times New Roman" w:cs="Times New Roman"/>
          <w:sz w:val="28"/>
          <w:szCs w:val="28"/>
        </w:rPr>
        <w:t xml:space="preserve"> • явлениям нравственной жизни ребенка</w:t>
      </w:r>
      <w:r w:rsidR="00560BC6">
        <w:rPr>
          <w:rFonts w:ascii="Times New Roman" w:hAnsi="Times New Roman" w:cs="Times New Roman"/>
          <w:sz w:val="28"/>
          <w:szCs w:val="28"/>
        </w:rPr>
        <w:t xml:space="preserve">                                                                                                                                                       </w:t>
      </w:r>
      <w:r w:rsidRPr="008D100F">
        <w:rPr>
          <w:rFonts w:ascii="Times New Roman" w:hAnsi="Times New Roman" w:cs="Times New Roman"/>
          <w:sz w:val="28"/>
          <w:szCs w:val="28"/>
        </w:rPr>
        <w:t xml:space="preserve"> • окружающей природе</w:t>
      </w:r>
      <w:r w:rsidR="00560BC6">
        <w:rPr>
          <w:rFonts w:ascii="Times New Roman" w:hAnsi="Times New Roman" w:cs="Times New Roman"/>
          <w:sz w:val="28"/>
          <w:szCs w:val="28"/>
        </w:rPr>
        <w:t xml:space="preserve">                                                                                                                                                                                      </w:t>
      </w:r>
      <w:r w:rsidRPr="008D100F">
        <w:rPr>
          <w:rFonts w:ascii="Times New Roman" w:hAnsi="Times New Roman" w:cs="Times New Roman"/>
          <w:sz w:val="28"/>
          <w:szCs w:val="28"/>
        </w:rPr>
        <w:t xml:space="preserve"> • миру искусства и литературы</w:t>
      </w:r>
      <w:r w:rsidR="00560BC6">
        <w:rPr>
          <w:rFonts w:ascii="Times New Roman" w:hAnsi="Times New Roman" w:cs="Times New Roman"/>
          <w:sz w:val="28"/>
          <w:szCs w:val="28"/>
        </w:rPr>
        <w:t xml:space="preserve">                                                                                                                                                                      </w:t>
      </w:r>
      <w:r w:rsidRPr="008D100F">
        <w:rPr>
          <w:rFonts w:ascii="Times New Roman" w:hAnsi="Times New Roman" w:cs="Times New Roman"/>
          <w:sz w:val="28"/>
          <w:szCs w:val="28"/>
        </w:rPr>
        <w:t xml:space="preserve"> • традиционным для семьи, общества и государства праздничным событиям</w:t>
      </w:r>
      <w:r w:rsidR="00560BC6">
        <w:rPr>
          <w:rFonts w:ascii="Times New Roman" w:hAnsi="Times New Roman" w:cs="Times New Roman"/>
          <w:sz w:val="28"/>
          <w:szCs w:val="28"/>
        </w:rPr>
        <w:t xml:space="preserve">                                                                                         </w:t>
      </w:r>
      <w:r w:rsidRPr="008D100F">
        <w:rPr>
          <w:rFonts w:ascii="Times New Roman" w:hAnsi="Times New Roman" w:cs="Times New Roman"/>
          <w:sz w:val="28"/>
          <w:szCs w:val="28"/>
        </w:rPr>
        <w:t xml:space="preserve"> • событиям, формирующим чувство гражданской принадлежности ребенка (родной город, День народного единства, День защитника Отечества и др.)</w:t>
      </w:r>
      <w:r w:rsidR="00560BC6">
        <w:rPr>
          <w:rFonts w:ascii="Times New Roman" w:hAnsi="Times New Roman" w:cs="Times New Roman"/>
          <w:sz w:val="28"/>
          <w:szCs w:val="28"/>
        </w:rPr>
        <w:t xml:space="preserve">                                                                                                                                                            </w:t>
      </w:r>
      <w:r w:rsidRPr="008D100F">
        <w:rPr>
          <w:rFonts w:ascii="Times New Roman" w:hAnsi="Times New Roman" w:cs="Times New Roman"/>
          <w:sz w:val="28"/>
          <w:szCs w:val="28"/>
        </w:rPr>
        <w:t xml:space="preserve"> • сезонным явлениям </w:t>
      </w:r>
      <w:r w:rsidR="00B9232B">
        <w:rPr>
          <w:rFonts w:ascii="Times New Roman" w:hAnsi="Times New Roman" w:cs="Times New Roman"/>
          <w:sz w:val="28"/>
          <w:szCs w:val="28"/>
        </w:rPr>
        <w:t xml:space="preserve">                                                                                                                                                                                           </w:t>
      </w:r>
      <w:r w:rsidRPr="008D100F">
        <w:rPr>
          <w:rFonts w:ascii="Times New Roman" w:hAnsi="Times New Roman" w:cs="Times New Roman"/>
          <w:sz w:val="28"/>
          <w:szCs w:val="28"/>
        </w:rPr>
        <w:lastRenderedPageBreak/>
        <w:t>• народной культуре и традициям.</w:t>
      </w:r>
      <w:r w:rsidR="00B9232B">
        <w:rPr>
          <w:rFonts w:ascii="Times New Roman" w:hAnsi="Times New Roman" w:cs="Times New Roman"/>
          <w:sz w:val="28"/>
          <w:szCs w:val="28"/>
        </w:rPr>
        <w:t xml:space="preserve">                                                                                                                                                  </w:t>
      </w:r>
      <w:r w:rsidRPr="008D100F">
        <w:rPr>
          <w:rFonts w:ascii="Times New Roman" w:hAnsi="Times New Roman" w:cs="Times New Roman"/>
          <w:sz w:val="28"/>
          <w:szCs w:val="28"/>
        </w:rPr>
        <w:t xml:space="preserve"> 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r w:rsidR="00B9232B">
        <w:rPr>
          <w:rFonts w:ascii="Times New Roman" w:hAnsi="Times New Roman" w:cs="Times New Roman"/>
          <w:sz w:val="28"/>
          <w:szCs w:val="28"/>
        </w:rPr>
        <w:t xml:space="preserve">                                                                                                  </w:t>
      </w:r>
      <w:r w:rsidRPr="008D100F">
        <w:rPr>
          <w:rFonts w:ascii="Times New Roman" w:hAnsi="Times New Roman" w:cs="Times New Roman"/>
          <w:sz w:val="28"/>
          <w:szCs w:val="28"/>
        </w:rPr>
        <w:t xml:space="preserve"> 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Введение похожих тем в различных возрастных подгруппах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В каждой возрастной подгруппе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r w:rsidR="00B9232B">
        <w:rPr>
          <w:rFonts w:ascii="Times New Roman" w:hAnsi="Times New Roman" w:cs="Times New Roman"/>
          <w:sz w:val="28"/>
          <w:szCs w:val="28"/>
        </w:rPr>
        <w:t xml:space="preserve">                                                                                                                                  </w:t>
      </w:r>
      <w:r w:rsidRPr="008D100F">
        <w:rPr>
          <w:rFonts w:ascii="Times New Roman" w:hAnsi="Times New Roman" w:cs="Times New Roman"/>
          <w:sz w:val="28"/>
          <w:szCs w:val="28"/>
        </w:rPr>
        <w:t xml:space="preserve">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8D100F" w:rsidRPr="00B9232B" w:rsidRDefault="008D100F" w:rsidP="00B9232B">
      <w:pPr>
        <w:widowControl w:val="0"/>
        <w:suppressAutoHyphens/>
        <w:spacing w:after="0" w:line="240" w:lineRule="auto"/>
        <w:jc w:val="center"/>
        <w:rPr>
          <w:rFonts w:ascii="Times New Roman" w:hAnsi="Times New Roman" w:cs="Times New Roman"/>
          <w:b/>
          <w:sz w:val="28"/>
          <w:szCs w:val="28"/>
        </w:rPr>
      </w:pPr>
      <w:r w:rsidRPr="00DE172F">
        <w:rPr>
          <w:rFonts w:ascii="Times New Roman" w:hAnsi="Times New Roman" w:cs="Times New Roman"/>
          <w:b/>
          <w:sz w:val="28"/>
          <w:szCs w:val="28"/>
        </w:rPr>
        <w:t>Мероприятия с детьми в течение учебного года</w:t>
      </w:r>
    </w:p>
    <w:tbl>
      <w:tblPr>
        <w:tblStyle w:val="a8"/>
        <w:tblW w:w="14885" w:type="dxa"/>
        <w:tblInd w:w="-318" w:type="dxa"/>
        <w:tblLook w:val="04A0"/>
      </w:tblPr>
      <w:tblGrid>
        <w:gridCol w:w="884"/>
        <w:gridCol w:w="1674"/>
        <w:gridCol w:w="2464"/>
        <w:gridCol w:w="2464"/>
        <w:gridCol w:w="2466"/>
        <w:gridCol w:w="1965"/>
        <w:gridCol w:w="501"/>
        <w:gridCol w:w="2467"/>
      </w:tblGrid>
      <w:tr w:rsidR="008D100F" w:rsidRPr="00B9232B" w:rsidTr="00B9232B">
        <w:tc>
          <w:tcPr>
            <w:tcW w:w="850" w:type="dxa"/>
          </w:tcPr>
          <w:p w:rsidR="008D100F" w:rsidRPr="00B9232B" w:rsidRDefault="008D100F" w:rsidP="00970503">
            <w:pPr>
              <w:rPr>
                <w:rFonts w:ascii="Times New Roman" w:hAnsi="Times New Roman" w:cs="Times New Roman"/>
                <w:sz w:val="28"/>
                <w:szCs w:val="28"/>
              </w:rPr>
            </w:pPr>
          </w:p>
        </w:tc>
        <w:tc>
          <w:tcPr>
            <w:tcW w:w="1674" w:type="dxa"/>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Блок</w:t>
            </w:r>
          </w:p>
        </w:tc>
        <w:tc>
          <w:tcPr>
            <w:tcW w:w="2472" w:type="dxa"/>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2 ранняя группа</w:t>
            </w:r>
          </w:p>
        </w:tc>
        <w:tc>
          <w:tcPr>
            <w:tcW w:w="2472" w:type="dxa"/>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2 младшая группа</w:t>
            </w:r>
          </w:p>
        </w:tc>
        <w:tc>
          <w:tcPr>
            <w:tcW w:w="2472" w:type="dxa"/>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Средняя группа</w:t>
            </w:r>
          </w:p>
        </w:tc>
        <w:tc>
          <w:tcPr>
            <w:tcW w:w="2472" w:type="dxa"/>
            <w:gridSpan w:val="2"/>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Старшая группа</w:t>
            </w:r>
          </w:p>
        </w:tc>
        <w:tc>
          <w:tcPr>
            <w:tcW w:w="2473" w:type="dxa"/>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праздники</w:t>
            </w:r>
          </w:p>
        </w:tc>
      </w:tr>
      <w:tr w:rsidR="008D100F" w:rsidRPr="00B9232B" w:rsidTr="00B9232B">
        <w:trPr>
          <w:cantSplit/>
          <w:trHeight w:val="270"/>
        </w:trPr>
        <w:tc>
          <w:tcPr>
            <w:tcW w:w="850" w:type="dxa"/>
            <w:vMerge w:val="restart"/>
            <w:textDirection w:val="btLr"/>
          </w:tcPr>
          <w:p w:rsidR="008D100F" w:rsidRPr="00B9232B" w:rsidRDefault="008D100F" w:rsidP="00970503">
            <w:pPr>
              <w:ind w:left="113" w:right="113"/>
              <w:rPr>
                <w:rFonts w:ascii="Times New Roman" w:hAnsi="Times New Roman" w:cs="Times New Roman"/>
                <w:sz w:val="28"/>
                <w:szCs w:val="28"/>
              </w:rPr>
            </w:pPr>
            <w:r w:rsidRPr="00B9232B">
              <w:rPr>
                <w:rFonts w:ascii="Times New Roman" w:hAnsi="Times New Roman" w:cs="Times New Roman"/>
                <w:sz w:val="28"/>
                <w:szCs w:val="28"/>
              </w:rPr>
              <w:t>сентябрь</w:t>
            </w:r>
          </w:p>
        </w:tc>
        <w:tc>
          <w:tcPr>
            <w:tcW w:w="1674" w:type="dxa"/>
            <w:vMerge w:val="restart"/>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Я и д/с</w:t>
            </w:r>
          </w:p>
          <w:p w:rsidR="008D100F" w:rsidRPr="00B9232B" w:rsidRDefault="008D100F" w:rsidP="00970503">
            <w:pPr>
              <w:rPr>
                <w:rFonts w:ascii="Times New Roman" w:hAnsi="Times New Roman" w:cs="Times New Roman"/>
                <w:sz w:val="28"/>
                <w:szCs w:val="28"/>
              </w:rPr>
            </w:pPr>
          </w:p>
        </w:tc>
        <w:tc>
          <w:tcPr>
            <w:tcW w:w="2472" w:type="dxa"/>
            <w:tcBorders>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Мы пришли в детский сад. Наша группа.</w:t>
            </w:r>
          </w:p>
        </w:tc>
        <w:tc>
          <w:tcPr>
            <w:tcW w:w="2472" w:type="dxa"/>
            <w:tcBorders>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Мы пришли в детский сад. Наша группа.</w:t>
            </w:r>
          </w:p>
        </w:tc>
        <w:tc>
          <w:tcPr>
            <w:tcW w:w="2472" w:type="dxa"/>
            <w:tcBorders>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Мы пришли в детский сад. Наша группа.</w:t>
            </w:r>
          </w:p>
        </w:tc>
        <w:tc>
          <w:tcPr>
            <w:tcW w:w="2472" w:type="dxa"/>
            <w:gridSpan w:val="2"/>
            <w:tcBorders>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Вот и лето прошло. День знаний</w:t>
            </w:r>
          </w:p>
        </w:tc>
        <w:tc>
          <w:tcPr>
            <w:tcW w:w="2473" w:type="dxa"/>
            <w:tcBorders>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День знаний</w:t>
            </w:r>
          </w:p>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День солидарности против террора</w:t>
            </w:r>
          </w:p>
        </w:tc>
      </w:tr>
      <w:tr w:rsidR="008D100F" w:rsidRPr="00B9232B" w:rsidTr="00B9232B">
        <w:trPr>
          <w:cantSplit/>
          <w:trHeight w:val="691"/>
        </w:trPr>
        <w:tc>
          <w:tcPr>
            <w:tcW w:w="850" w:type="dxa"/>
            <w:vMerge/>
            <w:tcBorders>
              <w:bottom w:val="single" w:sz="4" w:space="0" w:color="000000" w:themeColor="text1"/>
            </w:tcBorders>
            <w:textDirection w:val="btLr"/>
          </w:tcPr>
          <w:p w:rsidR="008D100F" w:rsidRPr="00B9232B" w:rsidRDefault="008D100F" w:rsidP="00970503">
            <w:pPr>
              <w:ind w:left="113" w:right="113"/>
              <w:rPr>
                <w:rFonts w:ascii="Times New Roman" w:hAnsi="Times New Roman" w:cs="Times New Roman"/>
                <w:sz w:val="28"/>
                <w:szCs w:val="28"/>
              </w:rPr>
            </w:pPr>
          </w:p>
        </w:tc>
        <w:tc>
          <w:tcPr>
            <w:tcW w:w="1674" w:type="dxa"/>
            <w:vMerge/>
            <w:tcBorders>
              <w:bottom w:val="single" w:sz="4" w:space="0" w:color="auto"/>
            </w:tcBorders>
          </w:tcPr>
          <w:p w:rsidR="008D100F" w:rsidRPr="00B9232B" w:rsidRDefault="008D100F" w:rsidP="00970503">
            <w:pPr>
              <w:rPr>
                <w:rFonts w:ascii="Times New Roman" w:hAnsi="Times New Roman" w:cs="Times New Roman"/>
                <w:sz w:val="28"/>
                <w:szCs w:val="28"/>
              </w:rPr>
            </w:pPr>
          </w:p>
        </w:tc>
        <w:tc>
          <w:tcPr>
            <w:tcW w:w="2472"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Мы дружные ребята. Мониторинг</w:t>
            </w:r>
          </w:p>
        </w:tc>
        <w:tc>
          <w:tcPr>
            <w:tcW w:w="2472"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мониторинг</w:t>
            </w:r>
          </w:p>
        </w:tc>
        <w:tc>
          <w:tcPr>
            <w:tcW w:w="2472"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мониторинг</w:t>
            </w:r>
          </w:p>
        </w:tc>
        <w:tc>
          <w:tcPr>
            <w:tcW w:w="2472" w:type="dxa"/>
            <w:gridSpan w:val="2"/>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мониторинг</w:t>
            </w:r>
          </w:p>
        </w:tc>
        <w:tc>
          <w:tcPr>
            <w:tcW w:w="2473"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p>
        </w:tc>
      </w:tr>
      <w:tr w:rsidR="008D100F" w:rsidRPr="00B9232B" w:rsidTr="00B9232B">
        <w:trPr>
          <w:cantSplit/>
          <w:trHeight w:val="300"/>
        </w:trPr>
        <w:tc>
          <w:tcPr>
            <w:tcW w:w="850" w:type="dxa"/>
            <w:vMerge/>
            <w:textDirection w:val="btLr"/>
          </w:tcPr>
          <w:p w:rsidR="008D100F" w:rsidRPr="00B9232B" w:rsidRDefault="008D100F" w:rsidP="00970503">
            <w:pPr>
              <w:ind w:left="113" w:right="113"/>
              <w:rPr>
                <w:rFonts w:ascii="Times New Roman" w:hAnsi="Times New Roman" w:cs="Times New Roman"/>
                <w:sz w:val="28"/>
                <w:szCs w:val="28"/>
              </w:rPr>
            </w:pPr>
          </w:p>
        </w:tc>
        <w:tc>
          <w:tcPr>
            <w:tcW w:w="1674" w:type="dxa"/>
            <w:vMerge w:val="restart"/>
            <w:tcBorders>
              <w:top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Краски осени</w:t>
            </w:r>
          </w:p>
        </w:tc>
        <w:tc>
          <w:tcPr>
            <w:tcW w:w="2472"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Мы встречаем осень золотую. Деревья, кустарники</w:t>
            </w:r>
          </w:p>
        </w:tc>
        <w:tc>
          <w:tcPr>
            <w:tcW w:w="2472"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Мы встречаем осень золотую. Деревья, кустарники</w:t>
            </w:r>
          </w:p>
        </w:tc>
        <w:tc>
          <w:tcPr>
            <w:tcW w:w="2472"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Краски осень</w:t>
            </w:r>
          </w:p>
        </w:tc>
        <w:tc>
          <w:tcPr>
            <w:tcW w:w="2472" w:type="dxa"/>
            <w:gridSpan w:val="2"/>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Краски осень</w:t>
            </w:r>
          </w:p>
        </w:tc>
        <w:tc>
          <w:tcPr>
            <w:tcW w:w="2473"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 xml:space="preserve">Осенины </w:t>
            </w:r>
          </w:p>
        </w:tc>
      </w:tr>
      <w:tr w:rsidR="008D100F" w:rsidRPr="00B9232B" w:rsidTr="00B9232B">
        <w:trPr>
          <w:cantSplit/>
          <w:trHeight w:val="331"/>
        </w:trPr>
        <w:tc>
          <w:tcPr>
            <w:tcW w:w="850" w:type="dxa"/>
            <w:vMerge/>
            <w:tcBorders>
              <w:bottom w:val="single" w:sz="4" w:space="0" w:color="auto"/>
            </w:tcBorders>
            <w:textDirection w:val="btLr"/>
          </w:tcPr>
          <w:p w:rsidR="008D100F" w:rsidRPr="00B9232B" w:rsidRDefault="008D100F" w:rsidP="00970503">
            <w:pPr>
              <w:ind w:left="113" w:right="113"/>
              <w:rPr>
                <w:rFonts w:ascii="Times New Roman" w:hAnsi="Times New Roman" w:cs="Times New Roman"/>
                <w:sz w:val="28"/>
                <w:szCs w:val="28"/>
              </w:rPr>
            </w:pPr>
          </w:p>
        </w:tc>
        <w:tc>
          <w:tcPr>
            <w:tcW w:w="1674" w:type="dxa"/>
            <w:vMerge/>
          </w:tcPr>
          <w:p w:rsidR="008D100F" w:rsidRPr="00B9232B" w:rsidRDefault="008D100F" w:rsidP="00970503">
            <w:pPr>
              <w:rPr>
                <w:rFonts w:ascii="Times New Roman" w:hAnsi="Times New Roman" w:cs="Times New Roman"/>
                <w:sz w:val="28"/>
                <w:szCs w:val="28"/>
              </w:rPr>
            </w:pPr>
          </w:p>
        </w:tc>
        <w:tc>
          <w:tcPr>
            <w:tcW w:w="2472" w:type="dxa"/>
            <w:vMerge w:val="restart"/>
            <w:tcBorders>
              <w:top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Фрукты и овощи</w:t>
            </w:r>
          </w:p>
        </w:tc>
        <w:tc>
          <w:tcPr>
            <w:tcW w:w="2472" w:type="dxa"/>
            <w:vMerge w:val="restart"/>
            <w:tcBorders>
              <w:top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Фрукты и овощи</w:t>
            </w:r>
          </w:p>
        </w:tc>
        <w:tc>
          <w:tcPr>
            <w:tcW w:w="2472" w:type="dxa"/>
            <w:vMerge w:val="restart"/>
            <w:tcBorders>
              <w:top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Витамины на грядке и на дереве.</w:t>
            </w:r>
          </w:p>
        </w:tc>
        <w:tc>
          <w:tcPr>
            <w:tcW w:w="2472" w:type="dxa"/>
            <w:gridSpan w:val="2"/>
            <w:vMerge w:val="restart"/>
            <w:tcBorders>
              <w:top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Путешествие в хлебную страну</w:t>
            </w:r>
          </w:p>
        </w:tc>
        <w:tc>
          <w:tcPr>
            <w:tcW w:w="2473" w:type="dxa"/>
            <w:vMerge w:val="restart"/>
            <w:tcBorders>
              <w:top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День дошкольного работника</w:t>
            </w:r>
          </w:p>
        </w:tc>
      </w:tr>
      <w:tr w:rsidR="008D100F" w:rsidRPr="00B9232B" w:rsidTr="00B9232B">
        <w:trPr>
          <w:cantSplit/>
          <w:trHeight w:val="331"/>
        </w:trPr>
        <w:tc>
          <w:tcPr>
            <w:tcW w:w="850" w:type="dxa"/>
            <w:vMerge w:val="restart"/>
            <w:tcBorders>
              <w:top w:val="single" w:sz="4" w:space="0" w:color="auto"/>
            </w:tcBorders>
            <w:textDirection w:val="btLr"/>
          </w:tcPr>
          <w:p w:rsidR="008D100F" w:rsidRPr="00B9232B" w:rsidRDefault="008D100F" w:rsidP="00970503">
            <w:pPr>
              <w:ind w:left="113" w:right="113"/>
              <w:rPr>
                <w:rFonts w:ascii="Times New Roman" w:hAnsi="Times New Roman" w:cs="Times New Roman"/>
                <w:sz w:val="28"/>
                <w:szCs w:val="28"/>
              </w:rPr>
            </w:pPr>
            <w:r w:rsidRPr="00B9232B">
              <w:rPr>
                <w:rFonts w:ascii="Times New Roman" w:hAnsi="Times New Roman" w:cs="Times New Roman"/>
                <w:sz w:val="28"/>
                <w:szCs w:val="28"/>
              </w:rPr>
              <w:t>октябрь</w:t>
            </w:r>
          </w:p>
        </w:tc>
        <w:tc>
          <w:tcPr>
            <w:tcW w:w="1674" w:type="dxa"/>
            <w:vMerge/>
          </w:tcPr>
          <w:p w:rsidR="008D100F" w:rsidRPr="00B9232B" w:rsidRDefault="008D100F" w:rsidP="00970503">
            <w:pPr>
              <w:rPr>
                <w:rFonts w:ascii="Times New Roman" w:hAnsi="Times New Roman" w:cs="Times New Roman"/>
                <w:sz w:val="28"/>
                <w:szCs w:val="28"/>
              </w:rPr>
            </w:pPr>
          </w:p>
        </w:tc>
        <w:tc>
          <w:tcPr>
            <w:tcW w:w="2472" w:type="dxa"/>
            <w:vMerge/>
            <w:tcBorders>
              <w:bottom w:val="single" w:sz="4" w:space="0" w:color="auto"/>
            </w:tcBorders>
          </w:tcPr>
          <w:p w:rsidR="008D100F" w:rsidRPr="00B9232B" w:rsidRDefault="008D100F" w:rsidP="00970503">
            <w:pPr>
              <w:rPr>
                <w:rFonts w:ascii="Times New Roman" w:hAnsi="Times New Roman" w:cs="Times New Roman"/>
                <w:sz w:val="28"/>
                <w:szCs w:val="28"/>
              </w:rPr>
            </w:pPr>
          </w:p>
        </w:tc>
        <w:tc>
          <w:tcPr>
            <w:tcW w:w="2472" w:type="dxa"/>
            <w:vMerge/>
            <w:tcBorders>
              <w:bottom w:val="single" w:sz="4" w:space="0" w:color="auto"/>
            </w:tcBorders>
          </w:tcPr>
          <w:p w:rsidR="008D100F" w:rsidRPr="00B9232B" w:rsidRDefault="008D100F" w:rsidP="00970503">
            <w:pPr>
              <w:rPr>
                <w:rFonts w:ascii="Times New Roman" w:hAnsi="Times New Roman" w:cs="Times New Roman"/>
                <w:sz w:val="28"/>
                <w:szCs w:val="28"/>
              </w:rPr>
            </w:pPr>
          </w:p>
        </w:tc>
        <w:tc>
          <w:tcPr>
            <w:tcW w:w="2472" w:type="dxa"/>
            <w:vMerge/>
            <w:tcBorders>
              <w:bottom w:val="single" w:sz="4" w:space="0" w:color="auto"/>
            </w:tcBorders>
          </w:tcPr>
          <w:p w:rsidR="008D100F" w:rsidRPr="00B9232B" w:rsidRDefault="008D100F" w:rsidP="00970503">
            <w:pPr>
              <w:rPr>
                <w:rFonts w:ascii="Times New Roman" w:hAnsi="Times New Roman" w:cs="Times New Roman"/>
                <w:sz w:val="28"/>
                <w:szCs w:val="28"/>
              </w:rPr>
            </w:pPr>
          </w:p>
        </w:tc>
        <w:tc>
          <w:tcPr>
            <w:tcW w:w="2472" w:type="dxa"/>
            <w:gridSpan w:val="2"/>
            <w:vMerge/>
            <w:tcBorders>
              <w:bottom w:val="single" w:sz="4" w:space="0" w:color="auto"/>
            </w:tcBorders>
          </w:tcPr>
          <w:p w:rsidR="008D100F" w:rsidRPr="00B9232B" w:rsidRDefault="008D100F" w:rsidP="00970503">
            <w:pPr>
              <w:rPr>
                <w:rFonts w:ascii="Times New Roman" w:hAnsi="Times New Roman" w:cs="Times New Roman"/>
                <w:sz w:val="28"/>
                <w:szCs w:val="28"/>
              </w:rPr>
            </w:pPr>
          </w:p>
        </w:tc>
        <w:tc>
          <w:tcPr>
            <w:tcW w:w="2473" w:type="dxa"/>
            <w:vMerge/>
            <w:tcBorders>
              <w:bottom w:val="single" w:sz="4" w:space="0" w:color="auto"/>
            </w:tcBorders>
          </w:tcPr>
          <w:p w:rsidR="008D100F" w:rsidRPr="00B9232B" w:rsidRDefault="008D100F" w:rsidP="00970503">
            <w:pPr>
              <w:rPr>
                <w:rFonts w:ascii="Times New Roman" w:hAnsi="Times New Roman" w:cs="Times New Roman"/>
                <w:sz w:val="28"/>
                <w:szCs w:val="28"/>
              </w:rPr>
            </w:pPr>
          </w:p>
        </w:tc>
      </w:tr>
      <w:tr w:rsidR="008D100F" w:rsidRPr="00B9232B" w:rsidTr="00B9232B">
        <w:trPr>
          <w:cantSplit/>
          <w:trHeight w:val="795"/>
        </w:trPr>
        <w:tc>
          <w:tcPr>
            <w:tcW w:w="850" w:type="dxa"/>
            <w:vMerge/>
            <w:textDirection w:val="btLr"/>
          </w:tcPr>
          <w:p w:rsidR="008D100F" w:rsidRPr="00B9232B" w:rsidRDefault="008D100F" w:rsidP="00970503">
            <w:pPr>
              <w:ind w:left="113" w:right="113"/>
              <w:rPr>
                <w:rFonts w:ascii="Times New Roman" w:hAnsi="Times New Roman" w:cs="Times New Roman"/>
                <w:sz w:val="28"/>
                <w:szCs w:val="28"/>
              </w:rPr>
            </w:pPr>
          </w:p>
        </w:tc>
        <w:tc>
          <w:tcPr>
            <w:tcW w:w="1674" w:type="dxa"/>
            <w:vMerge/>
          </w:tcPr>
          <w:p w:rsidR="008D100F" w:rsidRPr="00B9232B" w:rsidRDefault="008D100F" w:rsidP="00970503">
            <w:pPr>
              <w:rPr>
                <w:rFonts w:ascii="Times New Roman" w:hAnsi="Times New Roman" w:cs="Times New Roman"/>
                <w:sz w:val="28"/>
                <w:szCs w:val="28"/>
              </w:rPr>
            </w:pPr>
          </w:p>
        </w:tc>
        <w:tc>
          <w:tcPr>
            <w:tcW w:w="2472" w:type="dxa"/>
            <w:tcBorders>
              <w:top w:val="single" w:sz="4" w:space="0" w:color="auto"/>
              <w:bottom w:val="single" w:sz="4" w:space="0" w:color="auto"/>
            </w:tcBorders>
          </w:tcPr>
          <w:p w:rsidR="008D100F" w:rsidRPr="00B9232B" w:rsidRDefault="008D100F" w:rsidP="00970503">
            <w:pPr>
              <w:jc w:val="center"/>
              <w:rPr>
                <w:rFonts w:ascii="Times New Roman" w:hAnsi="Times New Roman" w:cs="Times New Roman"/>
                <w:sz w:val="28"/>
                <w:szCs w:val="28"/>
              </w:rPr>
            </w:pPr>
            <w:r w:rsidRPr="00B9232B">
              <w:rPr>
                <w:rFonts w:ascii="Times New Roman" w:hAnsi="Times New Roman" w:cs="Times New Roman"/>
                <w:sz w:val="28"/>
                <w:szCs w:val="28"/>
              </w:rPr>
              <w:t>Грибы и ягоды.</w:t>
            </w:r>
          </w:p>
        </w:tc>
        <w:tc>
          <w:tcPr>
            <w:tcW w:w="2472"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Грибы и ягоды.</w:t>
            </w:r>
          </w:p>
        </w:tc>
        <w:tc>
          <w:tcPr>
            <w:tcW w:w="2472"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Лесные ягоды и грибы.</w:t>
            </w:r>
          </w:p>
        </w:tc>
        <w:tc>
          <w:tcPr>
            <w:tcW w:w="2472" w:type="dxa"/>
            <w:gridSpan w:val="2"/>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Витамины из кладовой природы</w:t>
            </w:r>
          </w:p>
        </w:tc>
        <w:tc>
          <w:tcPr>
            <w:tcW w:w="2473"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Всемирный день пожилого человека День учителя</w:t>
            </w:r>
          </w:p>
        </w:tc>
      </w:tr>
      <w:tr w:rsidR="008D100F" w:rsidRPr="00B9232B" w:rsidTr="00B9232B">
        <w:trPr>
          <w:cantSplit/>
          <w:trHeight w:val="264"/>
        </w:trPr>
        <w:tc>
          <w:tcPr>
            <w:tcW w:w="850" w:type="dxa"/>
            <w:vMerge/>
            <w:textDirection w:val="btLr"/>
          </w:tcPr>
          <w:p w:rsidR="008D100F" w:rsidRPr="00B9232B" w:rsidRDefault="008D100F" w:rsidP="00970503">
            <w:pPr>
              <w:ind w:left="113" w:right="113"/>
              <w:rPr>
                <w:rFonts w:ascii="Times New Roman" w:hAnsi="Times New Roman" w:cs="Times New Roman"/>
                <w:sz w:val="28"/>
                <w:szCs w:val="28"/>
              </w:rPr>
            </w:pPr>
          </w:p>
        </w:tc>
        <w:tc>
          <w:tcPr>
            <w:tcW w:w="1674" w:type="dxa"/>
            <w:vMerge/>
          </w:tcPr>
          <w:p w:rsidR="008D100F" w:rsidRPr="00B9232B" w:rsidRDefault="008D100F" w:rsidP="00970503">
            <w:pPr>
              <w:rPr>
                <w:rFonts w:ascii="Times New Roman" w:hAnsi="Times New Roman" w:cs="Times New Roman"/>
                <w:sz w:val="28"/>
                <w:szCs w:val="28"/>
              </w:rPr>
            </w:pPr>
          </w:p>
        </w:tc>
        <w:tc>
          <w:tcPr>
            <w:tcW w:w="2472" w:type="dxa"/>
            <w:tcBorders>
              <w:top w:val="single" w:sz="4" w:space="0" w:color="auto"/>
            </w:tcBorders>
          </w:tcPr>
          <w:p w:rsidR="008D100F" w:rsidRPr="00B9232B" w:rsidRDefault="008D100F" w:rsidP="00970503">
            <w:pPr>
              <w:jc w:val="center"/>
              <w:rPr>
                <w:rFonts w:ascii="Times New Roman" w:hAnsi="Times New Roman" w:cs="Times New Roman"/>
                <w:sz w:val="28"/>
                <w:szCs w:val="28"/>
              </w:rPr>
            </w:pPr>
            <w:r w:rsidRPr="00B9232B">
              <w:rPr>
                <w:rFonts w:ascii="Times New Roman" w:hAnsi="Times New Roman" w:cs="Times New Roman"/>
                <w:sz w:val="28"/>
                <w:szCs w:val="28"/>
              </w:rPr>
              <w:t>Птицы и животные</w:t>
            </w:r>
          </w:p>
        </w:tc>
        <w:tc>
          <w:tcPr>
            <w:tcW w:w="2472" w:type="dxa"/>
            <w:tcBorders>
              <w:top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Птицы и животные</w:t>
            </w:r>
          </w:p>
        </w:tc>
        <w:tc>
          <w:tcPr>
            <w:tcW w:w="2472" w:type="dxa"/>
            <w:tcBorders>
              <w:top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Птицы и животные наших лесов.</w:t>
            </w:r>
          </w:p>
        </w:tc>
        <w:tc>
          <w:tcPr>
            <w:tcW w:w="2472" w:type="dxa"/>
            <w:gridSpan w:val="2"/>
            <w:tcBorders>
              <w:top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В осеннем лесу</w:t>
            </w:r>
          </w:p>
        </w:tc>
        <w:tc>
          <w:tcPr>
            <w:tcW w:w="2473" w:type="dxa"/>
            <w:tcBorders>
              <w:top w:val="single" w:sz="4" w:space="0" w:color="auto"/>
            </w:tcBorders>
          </w:tcPr>
          <w:p w:rsidR="008D100F" w:rsidRPr="00B9232B" w:rsidRDefault="008D100F" w:rsidP="00970503">
            <w:pPr>
              <w:rPr>
                <w:rFonts w:ascii="Times New Roman" w:hAnsi="Times New Roman" w:cs="Times New Roman"/>
                <w:sz w:val="28"/>
                <w:szCs w:val="28"/>
              </w:rPr>
            </w:pPr>
          </w:p>
        </w:tc>
      </w:tr>
      <w:tr w:rsidR="008D100F" w:rsidRPr="00B9232B" w:rsidTr="00B9232B">
        <w:trPr>
          <w:cantSplit/>
          <w:trHeight w:val="699"/>
        </w:trPr>
        <w:tc>
          <w:tcPr>
            <w:tcW w:w="850" w:type="dxa"/>
            <w:vMerge/>
            <w:textDirection w:val="btLr"/>
          </w:tcPr>
          <w:p w:rsidR="008D100F" w:rsidRPr="00B9232B" w:rsidRDefault="008D100F" w:rsidP="00970503">
            <w:pPr>
              <w:ind w:left="113" w:right="113"/>
              <w:rPr>
                <w:rFonts w:ascii="Times New Roman" w:hAnsi="Times New Roman" w:cs="Times New Roman"/>
                <w:sz w:val="28"/>
                <w:szCs w:val="28"/>
              </w:rPr>
            </w:pPr>
          </w:p>
        </w:tc>
        <w:tc>
          <w:tcPr>
            <w:tcW w:w="1674" w:type="dxa"/>
            <w:vMerge w:val="restart"/>
          </w:tcPr>
          <w:p w:rsidR="008D100F" w:rsidRPr="00B9232B" w:rsidRDefault="008D100F" w:rsidP="00970503">
            <w:pPr>
              <w:rPr>
                <w:rFonts w:ascii="Times New Roman" w:hAnsi="Times New Roman" w:cs="Times New Roman"/>
                <w:sz w:val="28"/>
                <w:szCs w:val="28"/>
              </w:rPr>
            </w:pPr>
          </w:p>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С чего начинается Родина</w:t>
            </w:r>
          </w:p>
        </w:tc>
        <w:tc>
          <w:tcPr>
            <w:tcW w:w="2472" w:type="dxa"/>
            <w:tcBorders>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Моя семья. Наши любимцы</w:t>
            </w:r>
          </w:p>
        </w:tc>
        <w:tc>
          <w:tcPr>
            <w:tcW w:w="2472" w:type="dxa"/>
            <w:tcBorders>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Моя семья. Наши любимцы</w:t>
            </w:r>
          </w:p>
        </w:tc>
        <w:tc>
          <w:tcPr>
            <w:tcW w:w="2472" w:type="dxa"/>
            <w:tcBorders>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Моя семья. Наши любимцы</w:t>
            </w:r>
          </w:p>
        </w:tc>
        <w:tc>
          <w:tcPr>
            <w:tcW w:w="2472" w:type="dxa"/>
            <w:gridSpan w:val="2"/>
            <w:tcBorders>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Моя дружная семья. Культура поведения.</w:t>
            </w:r>
          </w:p>
        </w:tc>
        <w:tc>
          <w:tcPr>
            <w:tcW w:w="2473" w:type="dxa"/>
            <w:tcBorders>
              <w:bottom w:val="single" w:sz="4" w:space="0" w:color="auto"/>
            </w:tcBorders>
          </w:tcPr>
          <w:p w:rsidR="008D100F" w:rsidRPr="00B9232B" w:rsidRDefault="008D100F" w:rsidP="00970503">
            <w:pPr>
              <w:rPr>
                <w:rFonts w:ascii="Times New Roman" w:hAnsi="Times New Roman" w:cs="Times New Roman"/>
                <w:sz w:val="28"/>
                <w:szCs w:val="28"/>
              </w:rPr>
            </w:pPr>
          </w:p>
        </w:tc>
      </w:tr>
      <w:tr w:rsidR="008D100F" w:rsidRPr="00B9232B" w:rsidTr="00B9232B">
        <w:trPr>
          <w:cantSplit/>
          <w:trHeight w:val="135"/>
        </w:trPr>
        <w:tc>
          <w:tcPr>
            <w:tcW w:w="850" w:type="dxa"/>
            <w:vMerge/>
            <w:textDirection w:val="btLr"/>
          </w:tcPr>
          <w:p w:rsidR="008D100F" w:rsidRPr="00B9232B" w:rsidRDefault="008D100F" w:rsidP="00970503">
            <w:pPr>
              <w:ind w:left="113" w:right="113"/>
              <w:rPr>
                <w:rFonts w:ascii="Times New Roman" w:hAnsi="Times New Roman" w:cs="Times New Roman"/>
                <w:sz w:val="28"/>
                <w:szCs w:val="28"/>
              </w:rPr>
            </w:pPr>
          </w:p>
        </w:tc>
        <w:tc>
          <w:tcPr>
            <w:tcW w:w="1674" w:type="dxa"/>
            <w:vMerge/>
          </w:tcPr>
          <w:p w:rsidR="008D100F" w:rsidRPr="00B9232B" w:rsidRDefault="008D100F" w:rsidP="00970503">
            <w:pPr>
              <w:rPr>
                <w:rFonts w:ascii="Times New Roman" w:hAnsi="Times New Roman" w:cs="Times New Roman"/>
                <w:sz w:val="28"/>
                <w:szCs w:val="28"/>
              </w:rPr>
            </w:pPr>
          </w:p>
        </w:tc>
        <w:tc>
          <w:tcPr>
            <w:tcW w:w="2472"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Мой дом</w:t>
            </w:r>
          </w:p>
        </w:tc>
        <w:tc>
          <w:tcPr>
            <w:tcW w:w="2472"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Мой дом</w:t>
            </w:r>
          </w:p>
        </w:tc>
        <w:tc>
          <w:tcPr>
            <w:tcW w:w="2472"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Мой дом</w:t>
            </w:r>
          </w:p>
        </w:tc>
        <w:tc>
          <w:tcPr>
            <w:tcW w:w="2472" w:type="dxa"/>
            <w:gridSpan w:val="2"/>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Мой город</w:t>
            </w:r>
          </w:p>
        </w:tc>
        <w:tc>
          <w:tcPr>
            <w:tcW w:w="2473"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p>
        </w:tc>
      </w:tr>
      <w:tr w:rsidR="008D100F" w:rsidRPr="00B9232B" w:rsidTr="00B9232B">
        <w:trPr>
          <w:cantSplit/>
          <w:trHeight w:val="600"/>
        </w:trPr>
        <w:tc>
          <w:tcPr>
            <w:tcW w:w="850" w:type="dxa"/>
            <w:vMerge/>
            <w:textDirection w:val="btLr"/>
          </w:tcPr>
          <w:p w:rsidR="008D100F" w:rsidRPr="00B9232B" w:rsidRDefault="008D100F" w:rsidP="00970503">
            <w:pPr>
              <w:ind w:left="113" w:right="113"/>
              <w:rPr>
                <w:rFonts w:ascii="Times New Roman" w:hAnsi="Times New Roman" w:cs="Times New Roman"/>
                <w:sz w:val="28"/>
                <w:szCs w:val="28"/>
              </w:rPr>
            </w:pPr>
          </w:p>
        </w:tc>
        <w:tc>
          <w:tcPr>
            <w:tcW w:w="1674" w:type="dxa"/>
            <w:vMerge/>
          </w:tcPr>
          <w:p w:rsidR="008D100F" w:rsidRPr="00B9232B" w:rsidRDefault="008D100F" w:rsidP="00970503">
            <w:pPr>
              <w:rPr>
                <w:rFonts w:ascii="Times New Roman" w:hAnsi="Times New Roman" w:cs="Times New Roman"/>
                <w:sz w:val="28"/>
                <w:szCs w:val="28"/>
              </w:rPr>
            </w:pPr>
          </w:p>
        </w:tc>
        <w:tc>
          <w:tcPr>
            <w:tcW w:w="2472"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Дружба</w:t>
            </w:r>
          </w:p>
        </w:tc>
        <w:tc>
          <w:tcPr>
            <w:tcW w:w="2472"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Дружба</w:t>
            </w:r>
          </w:p>
        </w:tc>
        <w:tc>
          <w:tcPr>
            <w:tcW w:w="2472"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Дружба</w:t>
            </w:r>
          </w:p>
        </w:tc>
        <w:tc>
          <w:tcPr>
            <w:tcW w:w="2472" w:type="dxa"/>
            <w:gridSpan w:val="2"/>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Путешествие по Дагестану</w:t>
            </w:r>
          </w:p>
        </w:tc>
        <w:tc>
          <w:tcPr>
            <w:tcW w:w="2473"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p>
        </w:tc>
      </w:tr>
      <w:tr w:rsidR="008D100F" w:rsidRPr="00B9232B" w:rsidTr="00B9232B">
        <w:trPr>
          <w:cantSplit/>
          <w:trHeight w:val="195"/>
        </w:trPr>
        <w:tc>
          <w:tcPr>
            <w:tcW w:w="850" w:type="dxa"/>
            <w:vMerge/>
            <w:textDirection w:val="btLr"/>
          </w:tcPr>
          <w:p w:rsidR="008D100F" w:rsidRPr="00B9232B" w:rsidRDefault="008D100F" w:rsidP="00970503">
            <w:pPr>
              <w:ind w:left="113" w:right="113"/>
              <w:rPr>
                <w:rFonts w:ascii="Times New Roman" w:hAnsi="Times New Roman" w:cs="Times New Roman"/>
                <w:sz w:val="28"/>
                <w:szCs w:val="28"/>
              </w:rPr>
            </w:pPr>
          </w:p>
        </w:tc>
        <w:tc>
          <w:tcPr>
            <w:tcW w:w="1674" w:type="dxa"/>
            <w:vMerge/>
          </w:tcPr>
          <w:p w:rsidR="008D100F" w:rsidRPr="00B9232B" w:rsidRDefault="008D100F" w:rsidP="00970503">
            <w:pPr>
              <w:rPr>
                <w:rFonts w:ascii="Times New Roman" w:hAnsi="Times New Roman" w:cs="Times New Roman"/>
                <w:sz w:val="28"/>
                <w:szCs w:val="28"/>
              </w:rPr>
            </w:pPr>
          </w:p>
        </w:tc>
        <w:tc>
          <w:tcPr>
            <w:tcW w:w="2472" w:type="dxa"/>
            <w:tcBorders>
              <w:top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Мой город</w:t>
            </w:r>
          </w:p>
        </w:tc>
        <w:tc>
          <w:tcPr>
            <w:tcW w:w="2472" w:type="dxa"/>
            <w:tcBorders>
              <w:top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Мой город</w:t>
            </w:r>
          </w:p>
        </w:tc>
        <w:tc>
          <w:tcPr>
            <w:tcW w:w="2472" w:type="dxa"/>
            <w:tcBorders>
              <w:top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Мой город</w:t>
            </w:r>
          </w:p>
        </w:tc>
        <w:tc>
          <w:tcPr>
            <w:tcW w:w="2472" w:type="dxa"/>
            <w:gridSpan w:val="2"/>
            <w:tcBorders>
              <w:top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Моя Родина Россия</w:t>
            </w:r>
          </w:p>
          <w:p w:rsidR="008D100F" w:rsidRPr="00B9232B" w:rsidRDefault="008D100F" w:rsidP="00970503">
            <w:pPr>
              <w:rPr>
                <w:rFonts w:ascii="Times New Roman" w:hAnsi="Times New Roman" w:cs="Times New Roman"/>
                <w:sz w:val="28"/>
                <w:szCs w:val="28"/>
              </w:rPr>
            </w:pPr>
          </w:p>
        </w:tc>
        <w:tc>
          <w:tcPr>
            <w:tcW w:w="2473" w:type="dxa"/>
            <w:tcBorders>
              <w:top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День народного единства.</w:t>
            </w:r>
          </w:p>
        </w:tc>
      </w:tr>
      <w:tr w:rsidR="008D100F" w:rsidRPr="00B9232B" w:rsidTr="00B9232B">
        <w:trPr>
          <w:cantSplit/>
          <w:trHeight w:val="1240"/>
        </w:trPr>
        <w:tc>
          <w:tcPr>
            <w:tcW w:w="850" w:type="dxa"/>
            <w:vMerge w:val="restart"/>
            <w:textDirection w:val="btLr"/>
          </w:tcPr>
          <w:p w:rsidR="008D100F" w:rsidRPr="00B9232B" w:rsidRDefault="008D100F" w:rsidP="00970503">
            <w:pPr>
              <w:ind w:left="113" w:right="113"/>
              <w:rPr>
                <w:rFonts w:ascii="Times New Roman" w:hAnsi="Times New Roman" w:cs="Times New Roman"/>
                <w:sz w:val="28"/>
                <w:szCs w:val="28"/>
              </w:rPr>
            </w:pPr>
            <w:r w:rsidRPr="00B9232B">
              <w:rPr>
                <w:rFonts w:ascii="Times New Roman" w:hAnsi="Times New Roman" w:cs="Times New Roman"/>
                <w:sz w:val="28"/>
                <w:szCs w:val="28"/>
              </w:rPr>
              <w:t>ноябрь</w:t>
            </w:r>
          </w:p>
        </w:tc>
        <w:tc>
          <w:tcPr>
            <w:tcW w:w="1674" w:type="dxa"/>
            <w:vMerge w:val="restart"/>
          </w:tcPr>
          <w:p w:rsidR="008D100F" w:rsidRPr="00B9232B" w:rsidRDefault="008D100F" w:rsidP="00970503">
            <w:pPr>
              <w:rPr>
                <w:rFonts w:ascii="Times New Roman" w:hAnsi="Times New Roman" w:cs="Times New Roman"/>
                <w:sz w:val="28"/>
                <w:szCs w:val="28"/>
              </w:rPr>
            </w:pPr>
          </w:p>
          <w:p w:rsidR="008D100F" w:rsidRPr="00B9232B" w:rsidRDefault="008D100F" w:rsidP="00970503">
            <w:pPr>
              <w:rPr>
                <w:rFonts w:ascii="Times New Roman" w:hAnsi="Times New Roman" w:cs="Times New Roman"/>
                <w:sz w:val="28"/>
                <w:szCs w:val="28"/>
              </w:rPr>
            </w:pPr>
          </w:p>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Мир вокруг нас</w:t>
            </w:r>
          </w:p>
        </w:tc>
        <w:tc>
          <w:tcPr>
            <w:tcW w:w="2472" w:type="dxa"/>
            <w:tcBorders>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Игрушки</w:t>
            </w:r>
          </w:p>
        </w:tc>
        <w:tc>
          <w:tcPr>
            <w:tcW w:w="2472" w:type="dxa"/>
            <w:tcBorders>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Игрушки</w:t>
            </w:r>
          </w:p>
        </w:tc>
        <w:tc>
          <w:tcPr>
            <w:tcW w:w="2472" w:type="dxa"/>
            <w:tcBorders>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Свойства воды и песка</w:t>
            </w:r>
          </w:p>
        </w:tc>
        <w:tc>
          <w:tcPr>
            <w:tcW w:w="2472" w:type="dxa"/>
            <w:gridSpan w:val="2"/>
            <w:tcBorders>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Что было до… В мире техники.</w:t>
            </w:r>
          </w:p>
        </w:tc>
        <w:tc>
          <w:tcPr>
            <w:tcW w:w="2473" w:type="dxa"/>
            <w:tcBorders>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День рождения деда мороза</w:t>
            </w:r>
          </w:p>
        </w:tc>
      </w:tr>
      <w:tr w:rsidR="008D100F" w:rsidRPr="00B9232B" w:rsidTr="00B9232B">
        <w:trPr>
          <w:cantSplit/>
          <w:trHeight w:val="562"/>
        </w:trPr>
        <w:tc>
          <w:tcPr>
            <w:tcW w:w="850" w:type="dxa"/>
            <w:vMerge/>
            <w:textDirection w:val="btLr"/>
          </w:tcPr>
          <w:p w:rsidR="008D100F" w:rsidRPr="00B9232B" w:rsidRDefault="008D100F" w:rsidP="00970503">
            <w:pPr>
              <w:ind w:left="113" w:right="113"/>
              <w:rPr>
                <w:rFonts w:ascii="Times New Roman" w:hAnsi="Times New Roman" w:cs="Times New Roman"/>
                <w:sz w:val="28"/>
                <w:szCs w:val="28"/>
              </w:rPr>
            </w:pPr>
          </w:p>
        </w:tc>
        <w:tc>
          <w:tcPr>
            <w:tcW w:w="1674" w:type="dxa"/>
            <w:vMerge/>
          </w:tcPr>
          <w:p w:rsidR="008D100F" w:rsidRPr="00B9232B" w:rsidRDefault="008D100F" w:rsidP="00970503">
            <w:pPr>
              <w:rPr>
                <w:rFonts w:ascii="Times New Roman" w:hAnsi="Times New Roman" w:cs="Times New Roman"/>
                <w:sz w:val="28"/>
                <w:szCs w:val="28"/>
              </w:rPr>
            </w:pPr>
          </w:p>
        </w:tc>
        <w:tc>
          <w:tcPr>
            <w:tcW w:w="2472"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Одежда</w:t>
            </w:r>
          </w:p>
        </w:tc>
        <w:tc>
          <w:tcPr>
            <w:tcW w:w="2472"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Одежда</w:t>
            </w:r>
          </w:p>
        </w:tc>
        <w:tc>
          <w:tcPr>
            <w:tcW w:w="2472"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Свойства бумаги и ткани. Коллекция</w:t>
            </w:r>
          </w:p>
        </w:tc>
        <w:tc>
          <w:tcPr>
            <w:tcW w:w="2472" w:type="dxa"/>
            <w:gridSpan w:val="2"/>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Мы исследователи</w:t>
            </w:r>
          </w:p>
        </w:tc>
        <w:tc>
          <w:tcPr>
            <w:tcW w:w="2473"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p>
        </w:tc>
      </w:tr>
      <w:tr w:rsidR="008D100F" w:rsidRPr="00B9232B" w:rsidTr="00B9232B">
        <w:trPr>
          <w:cantSplit/>
          <w:trHeight w:val="240"/>
        </w:trPr>
        <w:tc>
          <w:tcPr>
            <w:tcW w:w="850" w:type="dxa"/>
            <w:vMerge/>
            <w:textDirection w:val="btLr"/>
          </w:tcPr>
          <w:p w:rsidR="008D100F" w:rsidRPr="00B9232B" w:rsidRDefault="008D100F" w:rsidP="00970503">
            <w:pPr>
              <w:ind w:left="113" w:right="113"/>
              <w:rPr>
                <w:rFonts w:ascii="Times New Roman" w:hAnsi="Times New Roman" w:cs="Times New Roman"/>
                <w:sz w:val="28"/>
                <w:szCs w:val="28"/>
              </w:rPr>
            </w:pPr>
          </w:p>
        </w:tc>
        <w:tc>
          <w:tcPr>
            <w:tcW w:w="1674" w:type="dxa"/>
            <w:vMerge/>
          </w:tcPr>
          <w:p w:rsidR="008D100F" w:rsidRPr="00B9232B" w:rsidRDefault="008D100F" w:rsidP="00970503">
            <w:pPr>
              <w:rPr>
                <w:rFonts w:ascii="Times New Roman" w:hAnsi="Times New Roman" w:cs="Times New Roman"/>
                <w:sz w:val="28"/>
                <w:szCs w:val="28"/>
              </w:rPr>
            </w:pPr>
          </w:p>
        </w:tc>
        <w:tc>
          <w:tcPr>
            <w:tcW w:w="2472" w:type="dxa"/>
            <w:tcBorders>
              <w:top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Быть здоровыми хотим. Безопасность</w:t>
            </w:r>
          </w:p>
        </w:tc>
        <w:tc>
          <w:tcPr>
            <w:tcW w:w="2472" w:type="dxa"/>
            <w:tcBorders>
              <w:top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Быть здоровыми хотим. Безопасность</w:t>
            </w:r>
          </w:p>
        </w:tc>
        <w:tc>
          <w:tcPr>
            <w:tcW w:w="2472" w:type="dxa"/>
            <w:tcBorders>
              <w:top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Быть здоровыми хотим. Безопасность</w:t>
            </w:r>
          </w:p>
        </w:tc>
        <w:tc>
          <w:tcPr>
            <w:tcW w:w="2472" w:type="dxa"/>
            <w:gridSpan w:val="2"/>
            <w:tcBorders>
              <w:top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Быть здоровыми хотим. Безопасность</w:t>
            </w:r>
          </w:p>
        </w:tc>
        <w:tc>
          <w:tcPr>
            <w:tcW w:w="2473" w:type="dxa"/>
            <w:tcBorders>
              <w:top w:val="single" w:sz="4" w:space="0" w:color="auto"/>
            </w:tcBorders>
          </w:tcPr>
          <w:p w:rsidR="008D100F" w:rsidRPr="00B9232B" w:rsidRDefault="008D100F" w:rsidP="00970503">
            <w:pPr>
              <w:rPr>
                <w:rFonts w:ascii="Times New Roman" w:hAnsi="Times New Roman" w:cs="Times New Roman"/>
                <w:sz w:val="28"/>
                <w:szCs w:val="28"/>
              </w:rPr>
            </w:pPr>
          </w:p>
        </w:tc>
      </w:tr>
      <w:tr w:rsidR="00B9232B" w:rsidRPr="00B9232B" w:rsidTr="00970503">
        <w:trPr>
          <w:cantSplit/>
          <w:trHeight w:val="598"/>
        </w:trPr>
        <w:tc>
          <w:tcPr>
            <w:tcW w:w="850" w:type="dxa"/>
            <w:vMerge w:val="restart"/>
            <w:textDirection w:val="btLr"/>
          </w:tcPr>
          <w:p w:rsidR="00B9232B" w:rsidRPr="00B9232B" w:rsidRDefault="00B9232B" w:rsidP="00970503">
            <w:pPr>
              <w:ind w:left="113" w:right="113"/>
              <w:rPr>
                <w:rFonts w:ascii="Times New Roman" w:hAnsi="Times New Roman" w:cs="Times New Roman"/>
                <w:sz w:val="28"/>
                <w:szCs w:val="28"/>
              </w:rPr>
            </w:pPr>
            <w:r w:rsidRPr="00B9232B">
              <w:rPr>
                <w:rFonts w:ascii="Times New Roman" w:hAnsi="Times New Roman" w:cs="Times New Roman"/>
                <w:sz w:val="28"/>
                <w:szCs w:val="28"/>
              </w:rPr>
              <w:t>декабрь</w:t>
            </w:r>
          </w:p>
        </w:tc>
        <w:tc>
          <w:tcPr>
            <w:tcW w:w="1674" w:type="dxa"/>
            <w:vMerge w:val="restart"/>
          </w:tcPr>
          <w:p w:rsidR="00B9232B" w:rsidRPr="00B9232B" w:rsidRDefault="00B9232B" w:rsidP="00970503">
            <w:pPr>
              <w:rPr>
                <w:rFonts w:ascii="Times New Roman" w:hAnsi="Times New Roman" w:cs="Times New Roman"/>
                <w:sz w:val="28"/>
                <w:szCs w:val="28"/>
              </w:rPr>
            </w:pPr>
            <w:r w:rsidRPr="00B9232B">
              <w:rPr>
                <w:rFonts w:ascii="Times New Roman" w:hAnsi="Times New Roman" w:cs="Times New Roman"/>
                <w:sz w:val="28"/>
                <w:szCs w:val="28"/>
              </w:rPr>
              <w:t>Зима Новогодние каникулы</w:t>
            </w:r>
          </w:p>
        </w:tc>
        <w:tc>
          <w:tcPr>
            <w:tcW w:w="2472" w:type="dxa"/>
            <w:tcBorders>
              <w:bottom w:val="single" w:sz="4" w:space="0" w:color="auto"/>
            </w:tcBorders>
          </w:tcPr>
          <w:p w:rsidR="00B9232B" w:rsidRPr="00B9232B" w:rsidRDefault="00B9232B" w:rsidP="00970503">
            <w:pPr>
              <w:rPr>
                <w:rFonts w:ascii="Times New Roman" w:hAnsi="Times New Roman" w:cs="Times New Roman"/>
                <w:sz w:val="28"/>
                <w:szCs w:val="28"/>
              </w:rPr>
            </w:pPr>
            <w:r w:rsidRPr="00B9232B">
              <w:rPr>
                <w:rFonts w:ascii="Times New Roman" w:hAnsi="Times New Roman" w:cs="Times New Roman"/>
                <w:sz w:val="28"/>
                <w:szCs w:val="28"/>
              </w:rPr>
              <w:t>Здравствуй, зимушка зима</w:t>
            </w:r>
          </w:p>
        </w:tc>
        <w:tc>
          <w:tcPr>
            <w:tcW w:w="2472" w:type="dxa"/>
            <w:tcBorders>
              <w:bottom w:val="single" w:sz="4" w:space="0" w:color="auto"/>
            </w:tcBorders>
          </w:tcPr>
          <w:p w:rsidR="00B9232B" w:rsidRPr="00B9232B" w:rsidRDefault="00B9232B" w:rsidP="00970503">
            <w:pPr>
              <w:rPr>
                <w:rFonts w:ascii="Times New Roman" w:hAnsi="Times New Roman" w:cs="Times New Roman"/>
                <w:sz w:val="28"/>
                <w:szCs w:val="28"/>
              </w:rPr>
            </w:pPr>
            <w:r w:rsidRPr="00B9232B">
              <w:rPr>
                <w:rFonts w:ascii="Times New Roman" w:hAnsi="Times New Roman" w:cs="Times New Roman"/>
                <w:sz w:val="28"/>
                <w:szCs w:val="28"/>
              </w:rPr>
              <w:t>Здравствуй, зимушка зима</w:t>
            </w:r>
          </w:p>
        </w:tc>
        <w:tc>
          <w:tcPr>
            <w:tcW w:w="2472" w:type="dxa"/>
            <w:tcBorders>
              <w:bottom w:val="single" w:sz="4" w:space="0" w:color="auto"/>
            </w:tcBorders>
          </w:tcPr>
          <w:p w:rsidR="00B9232B" w:rsidRPr="00B9232B" w:rsidRDefault="00B9232B" w:rsidP="00970503">
            <w:pPr>
              <w:rPr>
                <w:rFonts w:ascii="Times New Roman" w:hAnsi="Times New Roman" w:cs="Times New Roman"/>
                <w:sz w:val="28"/>
                <w:szCs w:val="28"/>
              </w:rPr>
            </w:pPr>
            <w:r w:rsidRPr="00B9232B">
              <w:rPr>
                <w:rFonts w:ascii="Times New Roman" w:hAnsi="Times New Roman" w:cs="Times New Roman"/>
                <w:sz w:val="28"/>
                <w:szCs w:val="28"/>
              </w:rPr>
              <w:t>Здравствуй, зимушка зима</w:t>
            </w:r>
          </w:p>
        </w:tc>
        <w:tc>
          <w:tcPr>
            <w:tcW w:w="2472" w:type="dxa"/>
            <w:gridSpan w:val="2"/>
            <w:tcBorders>
              <w:bottom w:val="single" w:sz="4" w:space="0" w:color="auto"/>
            </w:tcBorders>
          </w:tcPr>
          <w:p w:rsidR="00B9232B" w:rsidRPr="00B9232B" w:rsidRDefault="00B9232B" w:rsidP="00970503">
            <w:pPr>
              <w:rPr>
                <w:rFonts w:ascii="Times New Roman" w:hAnsi="Times New Roman" w:cs="Times New Roman"/>
                <w:sz w:val="28"/>
                <w:szCs w:val="28"/>
              </w:rPr>
            </w:pPr>
            <w:r w:rsidRPr="00B9232B">
              <w:rPr>
                <w:rFonts w:ascii="Times New Roman" w:hAnsi="Times New Roman" w:cs="Times New Roman"/>
                <w:sz w:val="28"/>
                <w:szCs w:val="28"/>
              </w:rPr>
              <w:t>Здравствуй, зимушка зима</w:t>
            </w:r>
          </w:p>
        </w:tc>
        <w:tc>
          <w:tcPr>
            <w:tcW w:w="2473" w:type="dxa"/>
            <w:vMerge w:val="restart"/>
          </w:tcPr>
          <w:p w:rsidR="00B9232B" w:rsidRPr="00B9232B" w:rsidRDefault="00B9232B" w:rsidP="00970503">
            <w:pPr>
              <w:rPr>
                <w:rFonts w:ascii="Times New Roman" w:hAnsi="Times New Roman" w:cs="Times New Roman"/>
                <w:sz w:val="28"/>
                <w:szCs w:val="28"/>
              </w:rPr>
            </w:pPr>
            <w:r w:rsidRPr="00B9232B">
              <w:rPr>
                <w:rFonts w:ascii="Times New Roman" w:hAnsi="Times New Roman" w:cs="Times New Roman"/>
                <w:sz w:val="28"/>
                <w:szCs w:val="28"/>
              </w:rPr>
              <w:t xml:space="preserve"> </w:t>
            </w:r>
          </w:p>
          <w:p w:rsidR="00B9232B" w:rsidRPr="00B9232B" w:rsidRDefault="00B9232B" w:rsidP="00970503">
            <w:pPr>
              <w:rPr>
                <w:rFonts w:ascii="Times New Roman" w:hAnsi="Times New Roman" w:cs="Times New Roman"/>
                <w:sz w:val="28"/>
                <w:szCs w:val="28"/>
              </w:rPr>
            </w:pPr>
            <w:r w:rsidRPr="00B9232B">
              <w:rPr>
                <w:rFonts w:ascii="Times New Roman" w:hAnsi="Times New Roman" w:cs="Times New Roman"/>
                <w:sz w:val="28"/>
                <w:szCs w:val="28"/>
              </w:rPr>
              <w:t>Встреча Нового года</w:t>
            </w:r>
          </w:p>
        </w:tc>
      </w:tr>
      <w:tr w:rsidR="00B9232B" w:rsidRPr="00B9232B" w:rsidTr="00970503">
        <w:trPr>
          <w:cantSplit/>
          <w:trHeight w:val="195"/>
        </w:trPr>
        <w:tc>
          <w:tcPr>
            <w:tcW w:w="850" w:type="dxa"/>
            <w:vMerge/>
            <w:textDirection w:val="btLr"/>
          </w:tcPr>
          <w:p w:rsidR="00B9232B" w:rsidRPr="00B9232B" w:rsidRDefault="00B9232B" w:rsidP="00970503">
            <w:pPr>
              <w:ind w:left="113" w:right="113"/>
              <w:rPr>
                <w:rFonts w:ascii="Times New Roman" w:hAnsi="Times New Roman" w:cs="Times New Roman"/>
                <w:sz w:val="28"/>
                <w:szCs w:val="28"/>
              </w:rPr>
            </w:pPr>
          </w:p>
        </w:tc>
        <w:tc>
          <w:tcPr>
            <w:tcW w:w="1674" w:type="dxa"/>
            <w:vMerge/>
          </w:tcPr>
          <w:p w:rsidR="00B9232B" w:rsidRPr="00B9232B" w:rsidRDefault="00B9232B" w:rsidP="00970503">
            <w:pPr>
              <w:rPr>
                <w:rFonts w:ascii="Times New Roman" w:hAnsi="Times New Roman" w:cs="Times New Roman"/>
                <w:sz w:val="28"/>
                <w:szCs w:val="28"/>
              </w:rPr>
            </w:pPr>
          </w:p>
        </w:tc>
        <w:tc>
          <w:tcPr>
            <w:tcW w:w="2472" w:type="dxa"/>
            <w:tcBorders>
              <w:top w:val="single" w:sz="4" w:space="0" w:color="auto"/>
              <w:bottom w:val="single" w:sz="4" w:space="0" w:color="auto"/>
            </w:tcBorders>
          </w:tcPr>
          <w:p w:rsidR="00B9232B" w:rsidRPr="00B9232B" w:rsidRDefault="00B9232B" w:rsidP="00970503">
            <w:pPr>
              <w:rPr>
                <w:rFonts w:ascii="Times New Roman" w:hAnsi="Times New Roman" w:cs="Times New Roman"/>
                <w:sz w:val="28"/>
                <w:szCs w:val="28"/>
              </w:rPr>
            </w:pPr>
            <w:r w:rsidRPr="00B9232B">
              <w:rPr>
                <w:rFonts w:ascii="Times New Roman" w:hAnsi="Times New Roman" w:cs="Times New Roman"/>
                <w:sz w:val="28"/>
                <w:szCs w:val="28"/>
              </w:rPr>
              <w:t>Дикие животные</w:t>
            </w:r>
          </w:p>
        </w:tc>
        <w:tc>
          <w:tcPr>
            <w:tcW w:w="2472" w:type="dxa"/>
            <w:tcBorders>
              <w:top w:val="single" w:sz="4" w:space="0" w:color="auto"/>
              <w:bottom w:val="single" w:sz="4" w:space="0" w:color="auto"/>
            </w:tcBorders>
          </w:tcPr>
          <w:p w:rsidR="00B9232B" w:rsidRPr="00B9232B" w:rsidRDefault="00B9232B" w:rsidP="00970503">
            <w:pPr>
              <w:rPr>
                <w:rFonts w:ascii="Times New Roman" w:hAnsi="Times New Roman" w:cs="Times New Roman"/>
                <w:sz w:val="28"/>
                <w:szCs w:val="28"/>
              </w:rPr>
            </w:pPr>
            <w:r w:rsidRPr="00B9232B">
              <w:rPr>
                <w:rFonts w:ascii="Times New Roman" w:hAnsi="Times New Roman" w:cs="Times New Roman"/>
                <w:sz w:val="28"/>
                <w:szCs w:val="28"/>
              </w:rPr>
              <w:t>Дикие животные</w:t>
            </w:r>
          </w:p>
        </w:tc>
        <w:tc>
          <w:tcPr>
            <w:tcW w:w="2472" w:type="dxa"/>
            <w:tcBorders>
              <w:top w:val="single" w:sz="4" w:space="0" w:color="auto"/>
              <w:bottom w:val="single" w:sz="4" w:space="0" w:color="auto"/>
            </w:tcBorders>
          </w:tcPr>
          <w:p w:rsidR="00B9232B" w:rsidRPr="00B9232B" w:rsidRDefault="00B9232B" w:rsidP="00970503">
            <w:pPr>
              <w:rPr>
                <w:rFonts w:ascii="Times New Roman" w:hAnsi="Times New Roman" w:cs="Times New Roman"/>
                <w:sz w:val="28"/>
                <w:szCs w:val="28"/>
              </w:rPr>
            </w:pPr>
            <w:r w:rsidRPr="00B9232B">
              <w:rPr>
                <w:rFonts w:ascii="Times New Roman" w:hAnsi="Times New Roman" w:cs="Times New Roman"/>
                <w:sz w:val="28"/>
                <w:szCs w:val="28"/>
              </w:rPr>
              <w:t>Животные и птицы зимой</w:t>
            </w:r>
          </w:p>
        </w:tc>
        <w:tc>
          <w:tcPr>
            <w:tcW w:w="2472" w:type="dxa"/>
            <w:gridSpan w:val="2"/>
            <w:tcBorders>
              <w:top w:val="single" w:sz="4" w:space="0" w:color="auto"/>
              <w:bottom w:val="single" w:sz="4" w:space="0" w:color="auto"/>
            </w:tcBorders>
          </w:tcPr>
          <w:p w:rsidR="00B9232B" w:rsidRPr="00B9232B" w:rsidRDefault="00B9232B" w:rsidP="00970503">
            <w:pPr>
              <w:rPr>
                <w:rFonts w:ascii="Times New Roman" w:hAnsi="Times New Roman" w:cs="Times New Roman"/>
                <w:sz w:val="28"/>
                <w:szCs w:val="28"/>
              </w:rPr>
            </w:pPr>
            <w:r w:rsidRPr="00B9232B">
              <w:rPr>
                <w:rFonts w:ascii="Times New Roman" w:hAnsi="Times New Roman" w:cs="Times New Roman"/>
                <w:sz w:val="28"/>
                <w:szCs w:val="28"/>
              </w:rPr>
              <w:t>Птицы зимой</w:t>
            </w:r>
          </w:p>
        </w:tc>
        <w:tc>
          <w:tcPr>
            <w:tcW w:w="2473" w:type="dxa"/>
            <w:vMerge/>
          </w:tcPr>
          <w:p w:rsidR="00B9232B" w:rsidRPr="00B9232B" w:rsidRDefault="00B9232B" w:rsidP="00970503">
            <w:pPr>
              <w:rPr>
                <w:rFonts w:ascii="Times New Roman" w:hAnsi="Times New Roman" w:cs="Times New Roman"/>
                <w:sz w:val="28"/>
                <w:szCs w:val="28"/>
              </w:rPr>
            </w:pPr>
          </w:p>
        </w:tc>
      </w:tr>
      <w:tr w:rsidR="00B9232B" w:rsidRPr="00B9232B" w:rsidTr="00970503">
        <w:trPr>
          <w:cantSplit/>
          <w:trHeight w:val="585"/>
        </w:trPr>
        <w:tc>
          <w:tcPr>
            <w:tcW w:w="850" w:type="dxa"/>
            <w:vMerge/>
            <w:textDirection w:val="btLr"/>
          </w:tcPr>
          <w:p w:rsidR="00B9232B" w:rsidRPr="00B9232B" w:rsidRDefault="00B9232B" w:rsidP="00970503">
            <w:pPr>
              <w:ind w:left="113" w:right="113"/>
              <w:rPr>
                <w:rFonts w:ascii="Times New Roman" w:hAnsi="Times New Roman" w:cs="Times New Roman"/>
                <w:sz w:val="28"/>
                <w:szCs w:val="28"/>
              </w:rPr>
            </w:pPr>
          </w:p>
        </w:tc>
        <w:tc>
          <w:tcPr>
            <w:tcW w:w="1674" w:type="dxa"/>
            <w:vMerge/>
          </w:tcPr>
          <w:p w:rsidR="00B9232B" w:rsidRPr="00B9232B" w:rsidRDefault="00B9232B" w:rsidP="00970503">
            <w:pPr>
              <w:rPr>
                <w:rFonts w:ascii="Times New Roman" w:hAnsi="Times New Roman" w:cs="Times New Roman"/>
                <w:sz w:val="28"/>
                <w:szCs w:val="28"/>
              </w:rPr>
            </w:pPr>
          </w:p>
        </w:tc>
        <w:tc>
          <w:tcPr>
            <w:tcW w:w="2472" w:type="dxa"/>
            <w:tcBorders>
              <w:top w:val="single" w:sz="4" w:space="0" w:color="auto"/>
              <w:bottom w:val="single" w:sz="4" w:space="0" w:color="auto"/>
            </w:tcBorders>
          </w:tcPr>
          <w:p w:rsidR="00B9232B" w:rsidRPr="00B9232B" w:rsidRDefault="00B9232B" w:rsidP="00970503">
            <w:pPr>
              <w:rPr>
                <w:rFonts w:ascii="Times New Roman" w:hAnsi="Times New Roman" w:cs="Times New Roman"/>
                <w:sz w:val="28"/>
                <w:szCs w:val="28"/>
              </w:rPr>
            </w:pPr>
            <w:r w:rsidRPr="00B9232B">
              <w:rPr>
                <w:rFonts w:ascii="Times New Roman" w:hAnsi="Times New Roman" w:cs="Times New Roman"/>
                <w:sz w:val="28"/>
                <w:szCs w:val="28"/>
              </w:rPr>
              <w:t>Встреча Нового года</w:t>
            </w:r>
          </w:p>
        </w:tc>
        <w:tc>
          <w:tcPr>
            <w:tcW w:w="2472" w:type="dxa"/>
            <w:tcBorders>
              <w:top w:val="single" w:sz="4" w:space="0" w:color="auto"/>
              <w:bottom w:val="single" w:sz="4" w:space="0" w:color="auto"/>
            </w:tcBorders>
          </w:tcPr>
          <w:p w:rsidR="00B9232B" w:rsidRPr="00B9232B" w:rsidRDefault="00B9232B" w:rsidP="00970503">
            <w:pPr>
              <w:rPr>
                <w:rFonts w:ascii="Times New Roman" w:hAnsi="Times New Roman" w:cs="Times New Roman"/>
                <w:sz w:val="28"/>
                <w:szCs w:val="28"/>
              </w:rPr>
            </w:pPr>
            <w:r w:rsidRPr="00B9232B">
              <w:rPr>
                <w:rFonts w:ascii="Times New Roman" w:hAnsi="Times New Roman" w:cs="Times New Roman"/>
                <w:sz w:val="28"/>
                <w:szCs w:val="28"/>
              </w:rPr>
              <w:t>Встреча Нового года</w:t>
            </w:r>
          </w:p>
        </w:tc>
        <w:tc>
          <w:tcPr>
            <w:tcW w:w="2472" w:type="dxa"/>
            <w:tcBorders>
              <w:top w:val="single" w:sz="4" w:space="0" w:color="auto"/>
              <w:bottom w:val="single" w:sz="4" w:space="0" w:color="auto"/>
            </w:tcBorders>
          </w:tcPr>
          <w:p w:rsidR="00B9232B" w:rsidRPr="00B9232B" w:rsidRDefault="00B9232B" w:rsidP="00970503">
            <w:pPr>
              <w:rPr>
                <w:rFonts w:ascii="Times New Roman" w:hAnsi="Times New Roman" w:cs="Times New Roman"/>
                <w:sz w:val="28"/>
                <w:szCs w:val="28"/>
              </w:rPr>
            </w:pPr>
            <w:r w:rsidRPr="00B9232B">
              <w:rPr>
                <w:rFonts w:ascii="Times New Roman" w:hAnsi="Times New Roman" w:cs="Times New Roman"/>
                <w:sz w:val="28"/>
                <w:szCs w:val="28"/>
              </w:rPr>
              <w:t>Встреча Нового года</w:t>
            </w:r>
          </w:p>
        </w:tc>
        <w:tc>
          <w:tcPr>
            <w:tcW w:w="2472" w:type="dxa"/>
            <w:gridSpan w:val="2"/>
            <w:tcBorders>
              <w:top w:val="single" w:sz="4" w:space="0" w:color="auto"/>
              <w:bottom w:val="single" w:sz="4" w:space="0" w:color="auto"/>
            </w:tcBorders>
          </w:tcPr>
          <w:p w:rsidR="00B9232B" w:rsidRPr="00B9232B" w:rsidRDefault="00B9232B" w:rsidP="00970503">
            <w:pPr>
              <w:rPr>
                <w:rFonts w:ascii="Times New Roman" w:hAnsi="Times New Roman" w:cs="Times New Roman"/>
                <w:sz w:val="28"/>
                <w:szCs w:val="28"/>
              </w:rPr>
            </w:pPr>
            <w:r w:rsidRPr="00B9232B">
              <w:rPr>
                <w:rFonts w:ascii="Times New Roman" w:hAnsi="Times New Roman" w:cs="Times New Roman"/>
                <w:sz w:val="28"/>
                <w:szCs w:val="28"/>
              </w:rPr>
              <w:t>Встреча Нового года</w:t>
            </w:r>
          </w:p>
        </w:tc>
        <w:tc>
          <w:tcPr>
            <w:tcW w:w="2473" w:type="dxa"/>
            <w:vMerge/>
          </w:tcPr>
          <w:p w:rsidR="00B9232B" w:rsidRPr="00B9232B" w:rsidRDefault="00B9232B" w:rsidP="00970503">
            <w:pPr>
              <w:rPr>
                <w:rFonts w:ascii="Times New Roman" w:hAnsi="Times New Roman" w:cs="Times New Roman"/>
                <w:sz w:val="28"/>
                <w:szCs w:val="28"/>
              </w:rPr>
            </w:pPr>
          </w:p>
        </w:tc>
      </w:tr>
      <w:tr w:rsidR="00B9232B" w:rsidRPr="00B9232B" w:rsidTr="00970503">
        <w:trPr>
          <w:cantSplit/>
          <w:trHeight w:val="600"/>
        </w:trPr>
        <w:tc>
          <w:tcPr>
            <w:tcW w:w="850" w:type="dxa"/>
            <w:vMerge/>
            <w:textDirection w:val="btLr"/>
          </w:tcPr>
          <w:p w:rsidR="00B9232B" w:rsidRPr="00B9232B" w:rsidRDefault="00B9232B" w:rsidP="00970503">
            <w:pPr>
              <w:ind w:left="113" w:right="113"/>
              <w:rPr>
                <w:rFonts w:ascii="Times New Roman" w:hAnsi="Times New Roman" w:cs="Times New Roman"/>
                <w:sz w:val="28"/>
                <w:szCs w:val="28"/>
              </w:rPr>
            </w:pPr>
          </w:p>
        </w:tc>
        <w:tc>
          <w:tcPr>
            <w:tcW w:w="1674" w:type="dxa"/>
            <w:vMerge/>
          </w:tcPr>
          <w:p w:rsidR="00B9232B" w:rsidRPr="00B9232B" w:rsidRDefault="00B9232B" w:rsidP="00970503">
            <w:pPr>
              <w:rPr>
                <w:rFonts w:ascii="Times New Roman" w:hAnsi="Times New Roman" w:cs="Times New Roman"/>
                <w:sz w:val="28"/>
                <w:szCs w:val="28"/>
              </w:rPr>
            </w:pPr>
          </w:p>
        </w:tc>
        <w:tc>
          <w:tcPr>
            <w:tcW w:w="2472" w:type="dxa"/>
            <w:tcBorders>
              <w:top w:val="single" w:sz="4" w:space="0" w:color="auto"/>
              <w:bottom w:val="single" w:sz="4" w:space="0" w:color="auto"/>
            </w:tcBorders>
          </w:tcPr>
          <w:p w:rsidR="00B9232B" w:rsidRPr="00B9232B" w:rsidRDefault="00B9232B" w:rsidP="00970503">
            <w:pPr>
              <w:rPr>
                <w:rFonts w:ascii="Times New Roman" w:hAnsi="Times New Roman" w:cs="Times New Roman"/>
                <w:sz w:val="28"/>
                <w:szCs w:val="28"/>
              </w:rPr>
            </w:pPr>
            <w:r w:rsidRPr="00B9232B">
              <w:rPr>
                <w:rFonts w:ascii="Times New Roman" w:hAnsi="Times New Roman" w:cs="Times New Roman"/>
                <w:sz w:val="28"/>
                <w:szCs w:val="28"/>
              </w:rPr>
              <w:t>Зимние забавы</w:t>
            </w:r>
          </w:p>
        </w:tc>
        <w:tc>
          <w:tcPr>
            <w:tcW w:w="2472" w:type="dxa"/>
            <w:tcBorders>
              <w:top w:val="single" w:sz="4" w:space="0" w:color="auto"/>
              <w:bottom w:val="single" w:sz="4" w:space="0" w:color="auto"/>
            </w:tcBorders>
          </w:tcPr>
          <w:p w:rsidR="00B9232B" w:rsidRPr="00B9232B" w:rsidRDefault="00B9232B" w:rsidP="00970503">
            <w:pPr>
              <w:rPr>
                <w:rFonts w:ascii="Times New Roman" w:hAnsi="Times New Roman" w:cs="Times New Roman"/>
                <w:sz w:val="28"/>
                <w:szCs w:val="28"/>
              </w:rPr>
            </w:pPr>
            <w:r w:rsidRPr="00B9232B">
              <w:rPr>
                <w:rFonts w:ascii="Times New Roman" w:hAnsi="Times New Roman" w:cs="Times New Roman"/>
                <w:sz w:val="28"/>
                <w:szCs w:val="28"/>
              </w:rPr>
              <w:t>Зимние забавы</w:t>
            </w:r>
          </w:p>
        </w:tc>
        <w:tc>
          <w:tcPr>
            <w:tcW w:w="2472" w:type="dxa"/>
            <w:tcBorders>
              <w:top w:val="single" w:sz="4" w:space="0" w:color="auto"/>
              <w:bottom w:val="single" w:sz="4" w:space="0" w:color="auto"/>
            </w:tcBorders>
          </w:tcPr>
          <w:p w:rsidR="00B9232B" w:rsidRPr="00B9232B" w:rsidRDefault="00B9232B" w:rsidP="00970503">
            <w:pPr>
              <w:rPr>
                <w:rFonts w:ascii="Times New Roman" w:hAnsi="Times New Roman" w:cs="Times New Roman"/>
                <w:sz w:val="28"/>
                <w:szCs w:val="28"/>
              </w:rPr>
            </w:pPr>
            <w:r w:rsidRPr="00B9232B">
              <w:rPr>
                <w:rFonts w:ascii="Times New Roman" w:hAnsi="Times New Roman" w:cs="Times New Roman"/>
                <w:sz w:val="28"/>
                <w:szCs w:val="28"/>
              </w:rPr>
              <w:t>Зимние забавы</w:t>
            </w:r>
          </w:p>
        </w:tc>
        <w:tc>
          <w:tcPr>
            <w:tcW w:w="2472" w:type="dxa"/>
            <w:gridSpan w:val="2"/>
            <w:tcBorders>
              <w:top w:val="single" w:sz="4" w:space="0" w:color="auto"/>
              <w:bottom w:val="single" w:sz="4" w:space="0" w:color="auto"/>
            </w:tcBorders>
          </w:tcPr>
          <w:p w:rsidR="00B9232B" w:rsidRPr="00B9232B" w:rsidRDefault="00B9232B" w:rsidP="00970503">
            <w:pPr>
              <w:rPr>
                <w:rFonts w:ascii="Times New Roman" w:hAnsi="Times New Roman" w:cs="Times New Roman"/>
                <w:sz w:val="28"/>
                <w:szCs w:val="28"/>
              </w:rPr>
            </w:pPr>
            <w:r w:rsidRPr="00B9232B">
              <w:rPr>
                <w:rFonts w:ascii="Times New Roman" w:hAnsi="Times New Roman" w:cs="Times New Roman"/>
                <w:sz w:val="28"/>
                <w:szCs w:val="28"/>
              </w:rPr>
              <w:t>Зимние забавы</w:t>
            </w:r>
          </w:p>
        </w:tc>
        <w:tc>
          <w:tcPr>
            <w:tcW w:w="2473" w:type="dxa"/>
            <w:vMerge/>
          </w:tcPr>
          <w:p w:rsidR="00B9232B" w:rsidRPr="00B9232B" w:rsidRDefault="00B9232B" w:rsidP="00970503">
            <w:pPr>
              <w:rPr>
                <w:rFonts w:ascii="Times New Roman" w:hAnsi="Times New Roman" w:cs="Times New Roman"/>
                <w:sz w:val="28"/>
                <w:szCs w:val="28"/>
              </w:rPr>
            </w:pPr>
          </w:p>
        </w:tc>
      </w:tr>
      <w:tr w:rsidR="00B9232B" w:rsidRPr="00B9232B" w:rsidTr="00970503">
        <w:trPr>
          <w:cantSplit/>
          <w:trHeight w:val="195"/>
        </w:trPr>
        <w:tc>
          <w:tcPr>
            <w:tcW w:w="850" w:type="dxa"/>
            <w:vMerge/>
            <w:textDirection w:val="btLr"/>
          </w:tcPr>
          <w:p w:rsidR="00B9232B" w:rsidRPr="00B9232B" w:rsidRDefault="00B9232B" w:rsidP="00970503">
            <w:pPr>
              <w:ind w:left="113" w:right="113"/>
              <w:rPr>
                <w:rFonts w:ascii="Times New Roman" w:hAnsi="Times New Roman" w:cs="Times New Roman"/>
                <w:sz w:val="28"/>
                <w:szCs w:val="28"/>
              </w:rPr>
            </w:pPr>
          </w:p>
        </w:tc>
        <w:tc>
          <w:tcPr>
            <w:tcW w:w="1674" w:type="dxa"/>
            <w:vMerge/>
          </w:tcPr>
          <w:p w:rsidR="00B9232B" w:rsidRPr="00B9232B" w:rsidRDefault="00B9232B" w:rsidP="00970503">
            <w:pPr>
              <w:rPr>
                <w:rFonts w:ascii="Times New Roman" w:hAnsi="Times New Roman" w:cs="Times New Roman"/>
                <w:sz w:val="28"/>
                <w:szCs w:val="28"/>
              </w:rPr>
            </w:pPr>
          </w:p>
        </w:tc>
        <w:tc>
          <w:tcPr>
            <w:tcW w:w="2472" w:type="dxa"/>
            <w:tcBorders>
              <w:top w:val="single" w:sz="4" w:space="0" w:color="auto"/>
            </w:tcBorders>
          </w:tcPr>
          <w:p w:rsidR="00B9232B" w:rsidRPr="00B9232B" w:rsidRDefault="00B9232B" w:rsidP="00970503">
            <w:pPr>
              <w:rPr>
                <w:rFonts w:ascii="Times New Roman" w:hAnsi="Times New Roman" w:cs="Times New Roman"/>
                <w:sz w:val="28"/>
                <w:szCs w:val="28"/>
              </w:rPr>
            </w:pPr>
            <w:r w:rsidRPr="00B9232B">
              <w:rPr>
                <w:rFonts w:ascii="Times New Roman" w:hAnsi="Times New Roman" w:cs="Times New Roman"/>
                <w:sz w:val="28"/>
                <w:szCs w:val="28"/>
              </w:rPr>
              <w:t>Встречаем сказку</w:t>
            </w:r>
          </w:p>
        </w:tc>
        <w:tc>
          <w:tcPr>
            <w:tcW w:w="2472" w:type="dxa"/>
            <w:tcBorders>
              <w:top w:val="single" w:sz="4" w:space="0" w:color="auto"/>
            </w:tcBorders>
          </w:tcPr>
          <w:p w:rsidR="00B9232B" w:rsidRPr="00B9232B" w:rsidRDefault="00B9232B" w:rsidP="00970503">
            <w:pPr>
              <w:rPr>
                <w:rFonts w:ascii="Times New Roman" w:hAnsi="Times New Roman" w:cs="Times New Roman"/>
                <w:sz w:val="28"/>
                <w:szCs w:val="28"/>
              </w:rPr>
            </w:pPr>
            <w:r w:rsidRPr="00B9232B">
              <w:rPr>
                <w:rFonts w:ascii="Times New Roman" w:hAnsi="Times New Roman" w:cs="Times New Roman"/>
                <w:sz w:val="28"/>
                <w:szCs w:val="28"/>
              </w:rPr>
              <w:t>Встречаем сказку</w:t>
            </w:r>
          </w:p>
        </w:tc>
        <w:tc>
          <w:tcPr>
            <w:tcW w:w="2472" w:type="dxa"/>
            <w:tcBorders>
              <w:top w:val="single" w:sz="4" w:space="0" w:color="auto"/>
            </w:tcBorders>
          </w:tcPr>
          <w:p w:rsidR="00B9232B" w:rsidRPr="00B9232B" w:rsidRDefault="00B9232B" w:rsidP="00970503">
            <w:pPr>
              <w:rPr>
                <w:rFonts w:ascii="Times New Roman" w:hAnsi="Times New Roman" w:cs="Times New Roman"/>
                <w:sz w:val="28"/>
                <w:szCs w:val="28"/>
              </w:rPr>
            </w:pPr>
            <w:r w:rsidRPr="00B9232B">
              <w:rPr>
                <w:rFonts w:ascii="Times New Roman" w:hAnsi="Times New Roman" w:cs="Times New Roman"/>
                <w:sz w:val="28"/>
                <w:szCs w:val="28"/>
              </w:rPr>
              <w:t>Встречаем сказку</w:t>
            </w:r>
          </w:p>
        </w:tc>
        <w:tc>
          <w:tcPr>
            <w:tcW w:w="2472" w:type="dxa"/>
            <w:gridSpan w:val="2"/>
            <w:tcBorders>
              <w:top w:val="single" w:sz="4" w:space="0" w:color="auto"/>
            </w:tcBorders>
          </w:tcPr>
          <w:p w:rsidR="00B9232B" w:rsidRPr="00B9232B" w:rsidRDefault="00B9232B" w:rsidP="00970503">
            <w:pPr>
              <w:rPr>
                <w:rFonts w:ascii="Times New Roman" w:hAnsi="Times New Roman" w:cs="Times New Roman"/>
                <w:sz w:val="28"/>
                <w:szCs w:val="28"/>
              </w:rPr>
            </w:pPr>
            <w:r w:rsidRPr="00B9232B">
              <w:rPr>
                <w:rFonts w:ascii="Times New Roman" w:hAnsi="Times New Roman" w:cs="Times New Roman"/>
                <w:sz w:val="28"/>
                <w:szCs w:val="28"/>
              </w:rPr>
              <w:t>Встречаем сказку</w:t>
            </w:r>
          </w:p>
        </w:tc>
        <w:tc>
          <w:tcPr>
            <w:tcW w:w="2473" w:type="dxa"/>
            <w:vMerge/>
          </w:tcPr>
          <w:p w:rsidR="00B9232B" w:rsidRPr="00B9232B" w:rsidRDefault="00B9232B" w:rsidP="00970503">
            <w:pPr>
              <w:rPr>
                <w:rFonts w:ascii="Times New Roman" w:hAnsi="Times New Roman" w:cs="Times New Roman"/>
                <w:sz w:val="28"/>
                <w:szCs w:val="28"/>
              </w:rPr>
            </w:pPr>
          </w:p>
        </w:tc>
      </w:tr>
      <w:tr w:rsidR="008D100F" w:rsidRPr="00B9232B" w:rsidTr="00B9232B">
        <w:trPr>
          <w:cantSplit/>
          <w:trHeight w:val="1143"/>
        </w:trPr>
        <w:tc>
          <w:tcPr>
            <w:tcW w:w="850" w:type="dxa"/>
            <w:vMerge w:val="restart"/>
            <w:textDirection w:val="btLr"/>
          </w:tcPr>
          <w:p w:rsidR="008D100F" w:rsidRPr="00B9232B" w:rsidRDefault="008D100F" w:rsidP="00970503">
            <w:pPr>
              <w:ind w:left="113" w:right="113"/>
              <w:rPr>
                <w:rFonts w:ascii="Times New Roman" w:hAnsi="Times New Roman" w:cs="Times New Roman"/>
                <w:sz w:val="28"/>
                <w:szCs w:val="28"/>
              </w:rPr>
            </w:pPr>
            <w:r w:rsidRPr="00B9232B">
              <w:rPr>
                <w:rFonts w:ascii="Times New Roman" w:hAnsi="Times New Roman" w:cs="Times New Roman"/>
                <w:sz w:val="28"/>
                <w:szCs w:val="28"/>
              </w:rPr>
              <w:t>январь</w:t>
            </w:r>
          </w:p>
        </w:tc>
        <w:tc>
          <w:tcPr>
            <w:tcW w:w="1674" w:type="dxa"/>
            <w:vMerge w:val="restart"/>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В мире искусства</w:t>
            </w:r>
          </w:p>
        </w:tc>
        <w:tc>
          <w:tcPr>
            <w:tcW w:w="2472" w:type="dxa"/>
            <w:tcBorders>
              <w:bottom w:val="single" w:sz="4" w:space="0" w:color="auto"/>
            </w:tcBorders>
          </w:tcPr>
          <w:p w:rsidR="008D100F" w:rsidRPr="00B9232B" w:rsidRDefault="008D100F" w:rsidP="00970503">
            <w:pPr>
              <w:rPr>
                <w:rFonts w:ascii="Times New Roman" w:hAnsi="Times New Roman" w:cs="Times New Roman"/>
                <w:sz w:val="28"/>
                <w:szCs w:val="28"/>
              </w:rPr>
            </w:pPr>
          </w:p>
        </w:tc>
        <w:tc>
          <w:tcPr>
            <w:tcW w:w="2472" w:type="dxa"/>
            <w:tcBorders>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Народная игрушка</w:t>
            </w:r>
          </w:p>
        </w:tc>
        <w:tc>
          <w:tcPr>
            <w:tcW w:w="2472" w:type="dxa"/>
            <w:tcBorders>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Народная игрушка</w:t>
            </w:r>
          </w:p>
        </w:tc>
        <w:tc>
          <w:tcPr>
            <w:tcW w:w="2472" w:type="dxa"/>
            <w:gridSpan w:val="2"/>
            <w:tcBorders>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В гостях у художника</w:t>
            </w:r>
          </w:p>
        </w:tc>
        <w:tc>
          <w:tcPr>
            <w:tcW w:w="2473" w:type="dxa"/>
            <w:tcBorders>
              <w:bottom w:val="single" w:sz="4" w:space="0" w:color="auto"/>
            </w:tcBorders>
          </w:tcPr>
          <w:p w:rsidR="008D100F" w:rsidRPr="00B9232B" w:rsidRDefault="008D100F" w:rsidP="00970503">
            <w:pPr>
              <w:rPr>
                <w:rFonts w:ascii="Times New Roman" w:hAnsi="Times New Roman" w:cs="Times New Roman"/>
                <w:sz w:val="28"/>
                <w:szCs w:val="28"/>
              </w:rPr>
            </w:pPr>
          </w:p>
        </w:tc>
      </w:tr>
      <w:tr w:rsidR="008D100F" w:rsidRPr="00B9232B" w:rsidTr="00B9232B">
        <w:trPr>
          <w:cantSplit/>
          <w:trHeight w:val="225"/>
        </w:trPr>
        <w:tc>
          <w:tcPr>
            <w:tcW w:w="850" w:type="dxa"/>
            <w:vMerge/>
            <w:textDirection w:val="btLr"/>
          </w:tcPr>
          <w:p w:rsidR="008D100F" w:rsidRPr="00B9232B" w:rsidRDefault="008D100F" w:rsidP="00970503">
            <w:pPr>
              <w:ind w:left="113" w:right="113"/>
              <w:rPr>
                <w:rFonts w:ascii="Times New Roman" w:hAnsi="Times New Roman" w:cs="Times New Roman"/>
                <w:sz w:val="28"/>
                <w:szCs w:val="28"/>
              </w:rPr>
            </w:pPr>
          </w:p>
        </w:tc>
        <w:tc>
          <w:tcPr>
            <w:tcW w:w="1674" w:type="dxa"/>
            <w:vMerge/>
          </w:tcPr>
          <w:p w:rsidR="008D100F" w:rsidRPr="00B9232B" w:rsidRDefault="008D100F" w:rsidP="00970503">
            <w:pPr>
              <w:rPr>
                <w:rFonts w:ascii="Times New Roman" w:hAnsi="Times New Roman" w:cs="Times New Roman"/>
                <w:sz w:val="28"/>
                <w:szCs w:val="28"/>
              </w:rPr>
            </w:pPr>
          </w:p>
        </w:tc>
        <w:tc>
          <w:tcPr>
            <w:tcW w:w="2472"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фольклор</w:t>
            </w:r>
          </w:p>
        </w:tc>
        <w:tc>
          <w:tcPr>
            <w:tcW w:w="2472"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фольклор</w:t>
            </w:r>
          </w:p>
        </w:tc>
        <w:tc>
          <w:tcPr>
            <w:tcW w:w="2472"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фольклор</w:t>
            </w:r>
          </w:p>
        </w:tc>
        <w:tc>
          <w:tcPr>
            <w:tcW w:w="2472" w:type="dxa"/>
            <w:gridSpan w:val="2"/>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Декоративно-прикладное искусство. Искусство родного края</w:t>
            </w:r>
          </w:p>
        </w:tc>
        <w:tc>
          <w:tcPr>
            <w:tcW w:w="2473"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p>
        </w:tc>
      </w:tr>
      <w:tr w:rsidR="008D100F" w:rsidRPr="00B9232B" w:rsidTr="00B9232B">
        <w:trPr>
          <w:cantSplit/>
          <w:trHeight w:val="926"/>
        </w:trPr>
        <w:tc>
          <w:tcPr>
            <w:tcW w:w="850" w:type="dxa"/>
            <w:vMerge w:val="restart"/>
            <w:textDirection w:val="btLr"/>
          </w:tcPr>
          <w:p w:rsidR="008D100F" w:rsidRPr="00B9232B" w:rsidRDefault="008D100F" w:rsidP="00970503">
            <w:pPr>
              <w:ind w:left="113" w:right="113"/>
              <w:rPr>
                <w:rFonts w:ascii="Times New Roman" w:hAnsi="Times New Roman" w:cs="Times New Roman"/>
                <w:sz w:val="28"/>
                <w:szCs w:val="28"/>
              </w:rPr>
            </w:pPr>
            <w:r w:rsidRPr="00B9232B">
              <w:rPr>
                <w:rFonts w:ascii="Times New Roman" w:hAnsi="Times New Roman" w:cs="Times New Roman"/>
                <w:sz w:val="28"/>
                <w:szCs w:val="28"/>
              </w:rPr>
              <w:t>февраль</w:t>
            </w:r>
          </w:p>
        </w:tc>
        <w:tc>
          <w:tcPr>
            <w:tcW w:w="1674" w:type="dxa"/>
            <w:vMerge w:val="restart"/>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Я в мире человек. Профессии Здоровье и спорт.</w:t>
            </w:r>
          </w:p>
        </w:tc>
        <w:tc>
          <w:tcPr>
            <w:tcW w:w="2472" w:type="dxa"/>
            <w:tcBorders>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Транспорт</w:t>
            </w:r>
          </w:p>
        </w:tc>
        <w:tc>
          <w:tcPr>
            <w:tcW w:w="2472" w:type="dxa"/>
            <w:tcBorders>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Транспорт</w:t>
            </w:r>
          </w:p>
        </w:tc>
        <w:tc>
          <w:tcPr>
            <w:tcW w:w="2472" w:type="dxa"/>
            <w:tcBorders>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Все работы хороши</w:t>
            </w:r>
          </w:p>
        </w:tc>
        <w:tc>
          <w:tcPr>
            <w:tcW w:w="2472" w:type="dxa"/>
            <w:gridSpan w:val="2"/>
            <w:tcBorders>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Путешествуем вокруг света (едем, плывем, летим – транспорт)</w:t>
            </w:r>
          </w:p>
        </w:tc>
        <w:tc>
          <w:tcPr>
            <w:tcW w:w="2473" w:type="dxa"/>
            <w:tcBorders>
              <w:bottom w:val="single" w:sz="4" w:space="0" w:color="auto"/>
            </w:tcBorders>
          </w:tcPr>
          <w:p w:rsidR="008D100F" w:rsidRPr="00B9232B" w:rsidRDefault="008D100F" w:rsidP="00970503">
            <w:pPr>
              <w:rPr>
                <w:rFonts w:ascii="Times New Roman" w:hAnsi="Times New Roman" w:cs="Times New Roman"/>
                <w:sz w:val="28"/>
                <w:szCs w:val="28"/>
              </w:rPr>
            </w:pPr>
          </w:p>
        </w:tc>
      </w:tr>
      <w:tr w:rsidR="008D100F" w:rsidRPr="00B9232B" w:rsidTr="00B9232B">
        <w:trPr>
          <w:cantSplit/>
          <w:trHeight w:val="150"/>
        </w:trPr>
        <w:tc>
          <w:tcPr>
            <w:tcW w:w="850" w:type="dxa"/>
            <w:vMerge/>
            <w:textDirection w:val="btLr"/>
          </w:tcPr>
          <w:p w:rsidR="008D100F" w:rsidRPr="00B9232B" w:rsidRDefault="008D100F" w:rsidP="00970503">
            <w:pPr>
              <w:ind w:left="113" w:right="113"/>
              <w:rPr>
                <w:rFonts w:ascii="Times New Roman" w:hAnsi="Times New Roman" w:cs="Times New Roman"/>
                <w:sz w:val="28"/>
                <w:szCs w:val="28"/>
              </w:rPr>
            </w:pPr>
          </w:p>
        </w:tc>
        <w:tc>
          <w:tcPr>
            <w:tcW w:w="1674" w:type="dxa"/>
            <w:vMerge/>
          </w:tcPr>
          <w:p w:rsidR="008D100F" w:rsidRPr="00B9232B" w:rsidRDefault="008D100F" w:rsidP="00970503">
            <w:pPr>
              <w:rPr>
                <w:rFonts w:ascii="Times New Roman" w:hAnsi="Times New Roman" w:cs="Times New Roman"/>
                <w:sz w:val="28"/>
                <w:szCs w:val="28"/>
              </w:rPr>
            </w:pPr>
          </w:p>
        </w:tc>
        <w:tc>
          <w:tcPr>
            <w:tcW w:w="2472"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Инструменты</w:t>
            </w:r>
          </w:p>
        </w:tc>
        <w:tc>
          <w:tcPr>
            <w:tcW w:w="2472"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Инструменты</w:t>
            </w:r>
          </w:p>
        </w:tc>
        <w:tc>
          <w:tcPr>
            <w:tcW w:w="2472"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Свойства  бумаги и ткани</w:t>
            </w:r>
          </w:p>
        </w:tc>
        <w:tc>
          <w:tcPr>
            <w:tcW w:w="2472" w:type="dxa"/>
            <w:gridSpan w:val="2"/>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Чем пахнут ремесла.</w:t>
            </w:r>
          </w:p>
        </w:tc>
        <w:tc>
          <w:tcPr>
            <w:tcW w:w="2473"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p>
        </w:tc>
      </w:tr>
      <w:tr w:rsidR="008D100F" w:rsidRPr="00B9232B" w:rsidTr="00B9232B">
        <w:trPr>
          <w:cantSplit/>
          <w:trHeight w:val="111"/>
        </w:trPr>
        <w:tc>
          <w:tcPr>
            <w:tcW w:w="850" w:type="dxa"/>
            <w:vMerge/>
            <w:textDirection w:val="btLr"/>
          </w:tcPr>
          <w:p w:rsidR="008D100F" w:rsidRPr="00B9232B" w:rsidRDefault="008D100F" w:rsidP="00970503">
            <w:pPr>
              <w:ind w:left="113" w:right="113"/>
              <w:rPr>
                <w:rFonts w:ascii="Times New Roman" w:hAnsi="Times New Roman" w:cs="Times New Roman"/>
                <w:sz w:val="28"/>
                <w:szCs w:val="28"/>
              </w:rPr>
            </w:pPr>
          </w:p>
        </w:tc>
        <w:tc>
          <w:tcPr>
            <w:tcW w:w="1674" w:type="dxa"/>
            <w:vMerge/>
          </w:tcPr>
          <w:p w:rsidR="008D100F" w:rsidRPr="00B9232B" w:rsidRDefault="008D100F" w:rsidP="00970503">
            <w:pPr>
              <w:rPr>
                <w:rFonts w:ascii="Times New Roman" w:hAnsi="Times New Roman" w:cs="Times New Roman"/>
                <w:sz w:val="28"/>
                <w:szCs w:val="28"/>
              </w:rPr>
            </w:pPr>
          </w:p>
        </w:tc>
        <w:tc>
          <w:tcPr>
            <w:tcW w:w="2472" w:type="dxa"/>
            <w:tcBorders>
              <w:top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 xml:space="preserve">Быть здоровыми хотим </w:t>
            </w:r>
          </w:p>
        </w:tc>
        <w:tc>
          <w:tcPr>
            <w:tcW w:w="2472" w:type="dxa"/>
            <w:tcBorders>
              <w:top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 xml:space="preserve">Быть здоровыми хотим </w:t>
            </w:r>
          </w:p>
        </w:tc>
        <w:tc>
          <w:tcPr>
            <w:tcW w:w="2472" w:type="dxa"/>
            <w:tcBorders>
              <w:top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Быть здоровыми хотим Б</w:t>
            </w:r>
          </w:p>
        </w:tc>
        <w:tc>
          <w:tcPr>
            <w:tcW w:w="2472" w:type="dxa"/>
            <w:gridSpan w:val="2"/>
            <w:tcBorders>
              <w:top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 xml:space="preserve">Быть здоровыми хотим </w:t>
            </w:r>
          </w:p>
        </w:tc>
        <w:tc>
          <w:tcPr>
            <w:tcW w:w="2473" w:type="dxa"/>
            <w:tcBorders>
              <w:top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День здоровья</w:t>
            </w:r>
          </w:p>
        </w:tc>
      </w:tr>
      <w:tr w:rsidR="008D100F" w:rsidRPr="00B9232B" w:rsidTr="00B9232B">
        <w:trPr>
          <w:cantSplit/>
          <w:trHeight w:val="735"/>
        </w:trPr>
        <w:tc>
          <w:tcPr>
            <w:tcW w:w="850" w:type="dxa"/>
            <w:vMerge w:val="restart"/>
            <w:textDirection w:val="btLr"/>
          </w:tcPr>
          <w:p w:rsidR="008D100F" w:rsidRPr="00B9232B" w:rsidRDefault="008D100F" w:rsidP="00970503">
            <w:pPr>
              <w:ind w:right="113"/>
              <w:rPr>
                <w:rFonts w:ascii="Times New Roman" w:hAnsi="Times New Roman" w:cs="Times New Roman"/>
                <w:sz w:val="28"/>
                <w:szCs w:val="28"/>
              </w:rPr>
            </w:pPr>
            <w:r w:rsidRPr="00B9232B">
              <w:rPr>
                <w:rFonts w:ascii="Times New Roman" w:hAnsi="Times New Roman" w:cs="Times New Roman"/>
                <w:sz w:val="28"/>
                <w:szCs w:val="28"/>
              </w:rPr>
              <w:t xml:space="preserve">Март </w:t>
            </w:r>
          </w:p>
          <w:p w:rsidR="008D100F" w:rsidRPr="00B9232B" w:rsidRDefault="008D100F" w:rsidP="00970503">
            <w:pPr>
              <w:ind w:left="113" w:right="113"/>
              <w:rPr>
                <w:rFonts w:ascii="Times New Roman" w:hAnsi="Times New Roman" w:cs="Times New Roman"/>
                <w:sz w:val="28"/>
                <w:szCs w:val="28"/>
              </w:rPr>
            </w:pPr>
          </w:p>
          <w:p w:rsidR="008D100F" w:rsidRPr="00B9232B" w:rsidRDefault="008D100F" w:rsidP="00970503">
            <w:pPr>
              <w:rPr>
                <w:rFonts w:ascii="Times New Roman" w:hAnsi="Times New Roman" w:cs="Times New Roman"/>
                <w:sz w:val="28"/>
                <w:szCs w:val="28"/>
              </w:rPr>
            </w:pPr>
          </w:p>
        </w:tc>
        <w:tc>
          <w:tcPr>
            <w:tcW w:w="1674" w:type="dxa"/>
            <w:vMerge w:val="restart"/>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Наши папы, наши мамы</w:t>
            </w:r>
          </w:p>
        </w:tc>
        <w:tc>
          <w:tcPr>
            <w:tcW w:w="2472" w:type="dxa"/>
            <w:tcBorders>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Я и мой папа</w:t>
            </w:r>
          </w:p>
        </w:tc>
        <w:tc>
          <w:tcPr>
            <w:tcW w:w="2472" w:type="dxa"/>
            <w:tcBorders>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Я и мой папа</w:t>
            </w:r>
          </w:p>
        </w:tc>
        <w:tc>
          <w:tcPr>
            <w:tcW w:w="2472" w:type="dxa"/>
            <w:tcBorders>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Люди смелых профессий</w:t>
            </w:r>
          </w:p>
        </w:tc>
        <w:tc>
          <w:tcPr>
            <w:tcW w:w="2472" w:type="dxa"/>
            <w:gridSpan w:val="2"/>
            <w:tcBorders>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День защитника Отечества</w:t>
            </w:r>
          </w:p>
        </w:tc>
        <w:tc>
          <w:tcPr>
            <w:tcW w:w="2473" w:type="dxa"/>
            <w:tcBorders>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День защитника Отечества</w:t>
            </w:r>
          </w:p>
        </w:tc>
      </w:tr>
      <w:tr w:rsidR="008D100F" w:rsidRPr="00B9232B" w:rsidTr="00B9232B">
        <w:trPr>
          <w:cantSplit/>
          <w:trHeight w:val="195"/>
        </w:trPr>
        <w:tc>
          <w:tcPr>
            <w:tcW w:w="850" w:type="dxa"/>
            <w:vMerge/>
            <w:textDirection w:val="btLr"/>
          </w:tcPr>
          <w:p w:rsidR="008D100F" w:rsidRPr="00B9232B" w:rsidRDefault="008D100F" w:rsidP="00970503">
            <w:pPr>
              <w:rPr>
                <w:rFonts w:ascii="Times New Roman" w:hAnsi="Times New Roman" w:cs="Times New Roman"/>
                <w:sz w:val="28"/>
                <w:szCs w:val="28"/>
              </w:rPr>
            </w:pPr>
          </w:p>
        </w:tc>
        <w:tc>
          <w:tcPr>
            <w:tcW w:w="1674" w:type="dxa"/>
            <w:vMerge/>
            <w:tcBorders>
              <w:bottom w:val="single" w:sz="4" w:space="0" w:color="auto"/>
            </w:tcBorders>
          </w:tcPr>
          <w:p w:rsidR="008D100F" w:rsidRPr="00B9232B" w:rsidRDefault="008D100F" w:rsidP="00970503">
            <w:pPr>
              <w:rPr>
                <w:rFonts w:ascii="Times New Roman" w:hAnsi="Times New Roman" w:cs="Times New Roman"/>
                <w:sz w:val="28"/>
                <w:szCs w:val="28"/>
              </w:rPr>
            </w:pPr>
          </w:p>
        </w:tc>
        <w:tc>
          <w:tcPr>
            <w:tcW w:w="2472"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Маму я свою люблю</w:t>
            </w:r>
          </w:p>
        </w:tc>
        <w:tc>
          <w:tcPr>
            <w:tcW w:w="2472"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Маму я свою люблю</w:t>
            </w:r>
          </w:p>
        </w:tc>
        <w:tc>
          <w:tcPr>
            <w:tcW w:w="2472"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День 8 марта</w:t>
            </w:r>
          </w:p>
        </w:tc>
        <w:tc>
          <w:tcPr>
            <w:tcW w:w="2472" w:type="dxa"/>
            <w:gridSpan w:val="2"/>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День 8 марта</w:t>
            </w:r>
          </w:p>
        </w:tc>
        <w:tc>
          <w:tcPr>
            <w:tcW w:w="2473"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День 8 марта</w:t>
            </w:r>
          </w:p>
        </w:tc>
      </w:tr>
      <w:tr w:rsidR="008D100F" w:rsidRPr="00B9232B" w:rsidTr="00B9232B">
        <w:trPr>
          <w:cantSplit/>
          <w:trHeight w:val="405"/>
        </w:trPr>
        <w:tc>
          <w:tcPr>
            <w:tcW w:w="850" w:type="dxa"/>
            <w:vMerge/>
            <w:tcBorders>
              <w:bottom w:val="single" w:sz="4" w:space="0" w:color="auto"/>
            </w:tcBorders>
            <w:textDirection w:val="btLr"/>
          </w:tcPr>
          <w:p w:rsidR="008D100F" w:rsidRPr="00B9232B" w:rsidRDefault="008D100F" w:rsidP="00970503">
            <w:pPr>
              <w:rPr>
                <w:rFonts w:ascii="Times New Roman" w:hAnsi="Times New Roman" w:cs="Times New Roman"/>
                <w:sz w:val="28"/>
                <w:szCs w:val="28"/>
              </w:rPr>
            </w:pPr>
          </w:p>
        </w:tc>
        <w:tc>
          <w:tcPr>
            <w:tcW w:w="1674" w:type="dxa"/>
            <w:vMerge w:val="restart"/>
            <w:tcBorders>
              <w:top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Встречаем весну</w:t>
            </w:r>
          </w:p>
        </w:tc>
        <w:tc>
          <w:tcPr>
            <w:tcW w:w="2472" w:type="dxa"/>
            <w:vMerge w:val="restart"/>
            <w:tcBorders>
              <w:top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Весна пришла</w:t>
            </w:r>
          </w:p>
        </w:tc>
        <w:tc>
          <w:tcPr>
            <w:tcW w:w="2472" w:type="dxa"/>
            <w:vMerge w:val="restart"/>
            <w:tcBorders>
              <w:top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Весна пришла</w:t>
            </w:r>
          </w:p>
        </w:tc>
        <w:tc>
          <w:tcPr>
            <w:tcW w:w="2472" w:type="dxa"/>
            <w:vMerge w:val="restart"/>
            <w:tcBorders>
              <w:top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Весна пришла</w:t>
            </w:r>
          </w:p>
        </w:tc>
        <w:tc>
          <w:tcPr>
            <w:tcW w:w="2472" w:type="dxa"/>
            <w:gridSpan w:val="2"/>
            <w:vMerge w:val="restart"/>
            <w:tcBorders>
              <w:top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Весна пришла</w:t>
            </w:r>
          </w:p>
        </w:tc>
        <w:tc>
          <w:tcPr>
            <w:tcW w:w="2473" w:type="dxa"/>
            <w:vMerge w:val="restart"/>
            <w:tcBorders>
              <w:top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Новруз байрам</w:t>
            </w:r>
          </w:p>
        </w:tc>
      </w:tr>
      <w:tr w:rsidR="008D100F" w:rsidRPr="00B9232B" w:rsidTr="00B9232B">
        <w:trPr>
          <w:cantSplit/>
          <w:trHeight w:val="1246"/>
        </w:trPr>
        <w:tc>
          <w:tcPr>
            <w:tcW w:w="850" w:type="dxa"/>
            <w:vMerge w:val="restart"/>
            <w:tcBorders>
              <w:top w:val="single" w:sz="4" w:space="0" w:color="auto"/>
            </w:tcBorders>
            <w:textDirection w:val="btLr"/>
          </w:tcPr>
          <w:p w:rsidR="008D100F" w:rsidRPr="00B9232B" w:rsidRDefault="008D100F" w:rsidP="00970503">
            <w:pPr>
              <w:ind w:left="113" w:right="113"/>
              <w:rPr>
                <w:rFonts w:ascii="Times New Roman" w:hAnsi="Times New Roman" w:cs="Times New Roman"/>
                <w:sz w:val="28"/>
                <w:szCs w:val="28"/>
              </w:rPr>
            </w:pPr>
            <w:r w:rsidRPr="00B9232B">
              <w:rPr>
                <w:rFonts w:ascii="Times New Roman" w:hAnsi="Times New Roman" w:cs="Times New Roman"/>
                <w:sz w:val="28"/>
                <w:szCs w:val="28"/>
              </w:rPr>
              <w:t xml:space="preserve">Апрель </w:t>
            </w:r>
          </w:p>
          <w:p w:rsidR="008D100F" w:rsidRPr="00B9232B" w:rsidRDefault="008D100F" w:rsidP="00970503">
            <w:pPr>
              <w:ind w:left="113" w:right="113"/>
              <w:rPr>
                <w:rFonts w:ascii="Times New Roman" w:hAnsi="Times New Roman" w:cs="Times New Roman"/>
                <w:sz w:val="28"/>
                <w:szCs w:val="28"/>
              </w:rPr>
            </w:pPr>
          </w:p>
        </w:tc>
        <w:tc>
          <w:tcPr>
            <w:tcW w:w="1674" w:type="dxa"/>
            <w:vMerge/>
            <w:tcBorders>
              <w:top w:val="single" w:sz="4" w:space="0" w:color="auto"/>
            </w:tcBorders>
          </w:tcPr>
          <w:p w:rsidR="008D100F" w:rsidRPr="00B9232B" w:rsidRDefault="008D100F" w:rsidP="00970503">
            <w:pPr>
              <w:rPr>
                <w:rFonts w:ascii="Times New Roman" w:hAnsi="Times New Roman" w:cs="Times New Roman"/>
                <w:sz w:val="28"/>
                <w:szCs w:val="28"/>
              </w:rPr>
            </w:pPr>
          </w:p>
        </w:tc>
        <w:tc>
          <w:tcPr>
            <w:tcW w:w="2472" w:type="dxa"/>
            <w:vMerge/>
            <w:tcBorders>
              <w:bottom w:val="single" w:sz="4" w:space="0" w:color="auto"/>
            </w:tcBorders>
          </w:tcPr>
          <w:p w:rsidR="008D100F" w:rsidRPr="00B9232B" w:rsidRDefault="008D100F" w:rsidP="00970503">
            <w:pPr>
              <w:rPr>
                <w:rFonts w:ascii="Times New Roman" w:hAnsi="Times New Roman" w:cs="Times New Roman"/>
                <w:sz w:val="28"/>
                <w:szCs w:val="28"/>
              </w:rPr>
            </w:pPr>
          </w:p>
        </w:tc>
        <w:tc>
          <w:tcPr>
            <w:tcW w:w="2472" w:type="dxa"/>
            <w:vMerge/>
            <w:tcBorders>
              <w:bottom w:val="single" w:sz="4" w:space="0" w:color="auto"/>
            </w:tcBorders>
          </w:tcPr>
          <w:p w:rsidR="008D100F" w:rsidRPr="00B9232B" w:rsidRDefault="008D100F" w:rsidP="00970503">
            <w:pPr>
              <w:rPr>
                <w:rFonts w:ascii="Times New Roman" w:hAnsi="Times New Roman" w:cs="Times New Roman"/>
                <w:sz w:val="28"/>
                <w:szCs w:val="28"/>
              </w:rPr>
            </w:pPr>
          </w:p>
        </w:tc>
        <w:tc>
          <w:tcPr>
            <w:tcW w:w="2472" w:type="dxa"/>
            <w:vMerge/>
            <w:tcBorders>
              <w:bottom w:val="single" w:sz="4" w:space="0" w:color="auto"/>
            </w:tcBorders>
          </w:tcPr>
          <w:p w:rsidR="008D100F" w:rsidRPr="00B9232B" w:rsidRDefault="008D100F" w:rsidP="00970503">
            <w:pPr>
              <w:rPr>
                <w:rFonts w:ascii="Times New Roman" w:hAnsi="Times New Roman" w:cs="Times New Roman"/>
                <w:sz w:val="28"/>
                <w:szCs w:val="28"/>
              </w:rPr>
            </w:pPr>
          </w:p>
        </w:tc>
        <w:tc>
          <w:tcPr>
            <w:tcW w:w="2472" w:type="dxa"/>
            <w:gridSpan w:val="2"/>
            <w:vMerge/>
            <w:tcBorders>
              <w:bottom w:val="single" w:sz="4" w:space="0" w:color="auto"/>
            </w:tcBorders>
          </w:tcPr>
          <w:p w:rsidR="008D100F" w:rsidRPr="00B9232B" w:rsidRDefault="008D100F" w:rsidP="00970503">
            <w:pPr>
              <w:rPr>
                <w:rFonts w:ascii="Times New Roman" w:hAnsi="Times New Roman" w:cs="Times New Roman"/>
                <w:sz w:val="28"/>
                <w:szCs w:val="28"/>
              </w:rPr>
            </w:pPr>
          </w:p>
        </w:tc>
        <w:tc>
          <w:tcPr>
            <w:tcW w:w="2473" w:type="dxa"/>
            <w:vMerge/>
            <w:tcBorders>
              <w:bottom w:val="single" w:sz="4" w:space="0" w:color="auto"/>
            </w:tcBorders>
          </w:tcPr>
          <w:p w:rsidR="008D100F" w:rsidRPr="00B9232B" w:rsidRDefault="008D100F" w:rsidP="00970503">
            <w:pPr>
              <w:rPr>
                <w:rFonts w:ascii="Times New Roman" w:hAnsi="Times New Roman" w:cs="Times New Roman"/>
                <w:sz w:val="28"/>
                <w:szCs w:val="28"/>
              </w:rPr>
            </w:pPr>
          </w:p>
        </w:tc>
      </w:tr>
      <w:tr w:rsidR="008D100F" w:rsidRPr="00B9232B" w:rsidTr="00B9232B">
        <w:trPr>
          <w:cantSplit/>
          <w:trHeight w:val="360"/>
        </w:trPr>
        <w:tc>
          <w:tcPr>
            <w:tcW w:w="850" w:type="dxa"/>
            <w:vMerge/>
            <w:textDirection w:val="btLr"/>
          </w:tcPr>
          <w:p w:rsidR="008D100F" w:rsidRPr="00B9232B" w:rsidRDefault="008D100F" w:rsidP="00970503">
            <w:pPr>
              <w:ind w:left="113" w:right="113"/>
              <w:rPr>
                <w:rFonts w:ascii="Times New Roman" w:hAnsi="Times New Roman" w:cs="Times New Roman"/>
                <w:sz w:val="28"/>
                <w:szCs w:val="28"/>
              </w:rPr>
            </w:pPr>
          </w:p>
        </w:tc>
        <w:tc>
          <w:tcPr>
            <w:tcW w:w="1674" w:type="dxa"/>
            <w:vMerge/>
            <w:tcBorders>
              <w:bottom w:val="single" w:sz="4" w:space="0" w:color="auto"/>
            </w:tcBorders>
          </w:tcPr>
          <w:p w:rsidR="008D100F" w:rsidRPr="00B9232B" w:rsidRDefault="008D100F" w:rsidP="00970503">
            <w:pPr>
              <w:rPr>
                <w:rFonts w:ascii="Times New Roman" w:hAnsi="Times New Roman" w:cs="Times New Roman"/>
                <w:sz w:val="28"/>
                <w:szCs w:val="28"/>
              </w:rPr>
            </w:pPr>
          </w:p>
        </w:tc>
        <w:tc>
          <w:tcPr>
            <w:tcW w:w="2472"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Встречаем гостей</w:t>
            </w:r>
          </w:p>
        </w:tc>
        <w:tc>
          <w:tcPr>
            <w:tcW w:w="2472"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Встречаем гостей</w:t>
            </w:r>
          </w:p>
        </w:tc>
        <w:tc>
          <w:tcPr>
            <w:tcW w:w="2472"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О хороших привычках и нормах поведения</w:t>
            </w:r>
          </w:p>
        </w:tc>
        <w:tc>
          <w:tcPr>
            <w:tcW w:w="2472" w:type="dxa"/>
            <w:gridSpan w:val="2"/>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Правила поведения в обществе</w:t>
            </w:r>
          </w:p>
        </w:tc>
        <w:tc>
          <w:tcPr>
            <w:tcW w:w="2473"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p>
        </w:tc>
      </w:tr>
      <w:tr w:rsidR="008D100F" w:rsidRPr="00B9232B" w:rsidTr="00B9232B">
        <w:trPr>
          <w:cantSplit/>
          <w:trHeight w:val="465"/>
        </w:trPr>
        <w:tc>
          <w:tcPr>
            <w:tcW w:w="850" w:type="dxa"/>
            <w:vMerge/>
            <w:tcBorders>
              <w:bottom w:val="single" w:sz="4" w:space="0" w:color="auto"/>
            </w:tcBorders>
            <w:textDirection w:val="btLr"/>
          </w:tcPr>
          <w:p w:rsidR="008D100F" w:rsidRPr="00B9232B" w:rsidRDefault="008D100F" w:rsidP="00970503">
            <w:pPr>
              <w:ind w:left="113" w:right="113"/>
              <w:rPr>
                <w:rFonts w:ascii="Times New Roman" w:hAnsi="Times New Roman" w:cs="Times New Roman"/>
                <w:sz w:val="28"/>
                <w:szCs w:val="28"/>
              </w:rPr>
            </w:pPr>
          </w:p>
        </w:tc>
        <w:tc>
          <w:tcPr>
            <w:tcW w:w="1674"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p>
        </w:tc>
        <w:tc>
          <w:tcPr>
            <w:tcW w:w="2472"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деревья</w:t>
            </w:r>
          </w:p>
        </w:tc>
        <w:tc>
          <w:tcPr>
            <w:tcW w:w="2472"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деревья</w:t>
            </w:r>
          </w:p>
        </w:tc>
        <w:tc>
          <w:tcPr>
            <w:tcW w:w="2472"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p>
        </w:tc>
        <w:tc>
          <w:tcPr>
            <w:tcW w:w="2472" w:type="dxa"/>
            <w:gridSpan w:val="2"/>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Книги и библиотека. Мир театра</w:t>
            </w:r>
          </w:p>
        </w:tc>
        <w:tc>
          <w:tcPr>
            <w:tcW w:w="2473"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День смеха</w:t>
            </w:r>
          </w:p>
        </w:tc>
      </w:tr>
      <w:tr w:rsidR="008D100F" w:rsidRPr="00B9232B" w:rsidTr="00B9232B">
        <w:trPr>
          <w:cantSplit/>
          <w:trHeight w:val="540"/>
        </w:trPr>
        <w:tc>
          <w:tcPr>
            <w:tcW w:w="850" w:type="dxa"/>
            <w:vMerge w:val="restart"/>
            <w:tcBorders>
              <w:top w:val="nil"/>
            </w:tcBorders>
            <w:textDirection w:val="btLr"/>
          </w:tcPr>
          <w:p w:rsidR="008D100F" w:rsidRPr="00B9232B" w:rsidRDefault="008D100F" w:rsidP="00970503">
            <w:pPr>
              <w:rPr>
                <w:rFonts w:ascii="Times New Roman" w:hAnsi="Times New Roman" w:cs="Times New Roman"/>
                <w:sz w:val="28"/>
                <w:szCs w:val="28"/>
              </w:rPr>
            </w:pPr>
          </w:p>
        </w:tc>
        <w:tc>
          <w:tcPr>
            <w:tcW w:w="1674" w:type="dxa"/>
            <w:vMerge w:val="restart"/>
            <w:tcBorders>
              <w:top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Земля – наш общий дом</w:t>
            </w:r>
          </w:p>
          <w:p w:rsidR="008D100F" w:rsidRPr="00B9232B" w:rsidRDefault="008D100F" w:rsidP="00970503">
            <w:pPr>
              <w:rPr>
                <w:rFonts w:ascii="Times New Roman" w:hAnsi="Times New Roman" w:cs="Times New Roman"/>
                <w:sz w:val="28"/>
                <w:szCs w:val="28"/>
              </w:rPr>
            </w:pPr>
          </w:p>
        </w:tc>
        <w:tc>
          <w:tcPr>
            <w:tcW w:w="2472"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Птицы</w:t>
            </w:r>
          </w:p>
        </w:tc>
        <w:tc>
          <w:tcPr>
            <w:tcW w:w="2472"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p>
        </w:tc>
        <w:tc>
          <w:tcPr>
            <w:tcW w:w="2472"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p>
        </w:tc>
        <w:tc>
          <w:tcPr>
            <w:tcW w:w="2472" w:type="dxa"/>
            <w:gridSpan w:val="2"/>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Путешествие в космос</w:t>
            </w:r>
          </w:p>
        </w:tc>
        <w:tc>
          <w:tcPr>
            <w:tcW w:w="2473"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День космонавтики</w:t>
            </w:r>
          </w:p>
        </w:tc>
      </w:tr>
      <w:tr w:rsidR="008D100F" w:rsidRPr="00B9232B" w:rsidTr="00B9232B">
        <w:trPr>
          <w:cantSplit/>
          <w:trHeight w:val="120"/>
        </w:trPr>
        <w:tc>
          <w:tcPr>
            <w:tcW w:w="850" w:type="dxa"/>
            <w:vMerge/>
            <w:tcBorders>
              <w:top w:val="nil"/>
            </w:tcBorders>
            <w:textDirection w:val="btLr"/>
          </w:tcPr>
          <w:p w:rsidR="008D100F" w:rsidRPr="00B9232B" w:rsidRDefault="008D100F" w:rsidP="00970503">
            <w:pPr>
              <w:rPr>
                <w:rFonts w:ascii="Times New Roman" w:hAnsi="Times New Roman" w:cs="Times New Roman"/>
                <w:sz w:val="28"/>
                <w:szCs w:val="28"/>
              </w:rPr>
            </w:pPr>
          </w:p>
        </w:tc>
        <w:tc>
          <w:tcPr>
            <w:tcW w:w="1674" w:type="dxa"/>
            <w:vMerge/>
          </w:tcPr>
          <w:p w:rsidR="008D100F" w:rsidRPr="00B9232B" w:rsidRDefault="008D100F" w:rsidP="00970503">
            <w:pPr>
              <w:rPr>
                <w:rFonts w:ascii="Times New Roman" w:hAnsi="Times New Roman" w:cs="Times New Roman"/>
                <w:sz w:val="28"/>
                <w:szCs w:val="28"/>
              </w:rPr>
            </w:pPr>
          </w:p>
        </w:tc>
        <w:tc>
          <w:tcPr>
            <w:tcW w:w="2472"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Помоги зеленым друзьям</w:t>
            </w:r>
          </w:p>
        </w:tc>
        <w:tc>
          <w:tcPr>
            <w:tcW w:w="2472"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Помоги зеленым друзьям</w:t>
            </w:r>
          </w:p>
        </w:tc>
        <w:tc>
          <w:tcPr>
            <w:tcW w:w="2472"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Дети друзья природы</w:t>
            </w:r>
          </w:p>
        </w:tc>
        <w:tc>
          <w:tcPr>
            <w:tcW w:w="2472" w:type="dxa"/>
            <w:gridSpan w:val="2"/>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Мы – друзья природы</w:t>
            </w:r>
          </w:p>
        </w:tc>
        <w:tc>
          <w:tcPr>
            <w:tcW w:w="2473"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День воды</w:t>
            </w:r>
          </w:p>
        </w:tc>
      </w:tr>
      <w:tr w:rsidR="008D100F" w:rsidRPr="00B9232B" w:rsidTr="00B9232B">
        <w:trPr>
          <w:cantSplit/>
          <w:trHeight w:val="150"/>
        </w:trPr>
        <w:tc>
          <w:tcPr>
            <w:tcW w:w="850" w:type="dxa"/>
            <w:vMerge/>
            <w:tcBorders>
              <w:top w:val="nil"/>
              <w:bottom w:val="single" w:sz="4" w:space="0" w:color="auto"/>
            </w:tcBorders>
            <w:textDirection w:val="btLr"/>
          </w:tcPr>
          <w:p w:rsidR="008D100F" w:rsidRPr="00B9232B" w:rsidRDefault="008D100F" w:rsidP="00970503">
            <w:pPr>
              <w:rPr>
                <w:rFonts w:ascii="Times New Roman" w:hAnsi="Times New Roman" w:cs="Times New Roman"/>
                <w:sz w:val="28"/>
                <w:szCs w:val="28"/>
              </w:rPr>
            </w:pPr>
          </w:p>
        </w:tc>
        <w:tc>
          <w:tcPr>
            <w:tcW w:w="1674" w:type="dxa"/>
            <w:vMerge/>
            <w:tcBorders>
              <w:bottom w:val="single" w:sz="4" w:space="0" w:color="auto"/>
            </w:tcBorders>
          </w:tcPr>
          <w:p w:rsidR="008D100F" w:rsidRPr="00B9232B" w:rsidRDefault="008D100F" w:rsidP="00970503">
            <w:pPr>
              <w:rPr>
                <w:rFonts w:ascii="Times New Roman" w:hAnsi="Times New Roman" w:cs="Times New Roman"/>
                <w:sz w:val="28"/>
                <w:szCs w:val="28"/>
              </w:rPr>
            </w:pPr>
          </w:p>
        </w:tc>
        <w:tc>
          <w:tcPr>
            <w:tcW w:w="2472"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Игры – забавы с песком и водой</w:t>
            </w:r>
          </w:p>
        </w:tc>
        <w:tc>
          <w:tcPr>
            <w:tcW w:w="2472"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Игры – забавы с песком и водой</w:t>
            </w:r>
          </w:p>
        </w:tc>
        <w:tc>
          <w:tcPr>
            <w:tcW w:w="2472"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Азбука экологической безопасности</w:t>
            </w:r>
          </w:p>
        </w:tc>
        <w:tc>
          <w:tcPr>
            <w:tcW w:w="2472" w:type="dxa"/>
            <w:gridSpan w:val="2"/>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Азбука экологической безопасности</w:t>
            </w:r>
          </w:p>
        </w:tc>
        <w:tc>
          <w:tcPr>
            <w:tcW w:w="2473"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Азбука экологической безопасности</w:t>
            </w:r>
          </w:p>
        </w:tc>
      </w:tr>
      <w:tr w:rsidR="008D100F" w:rsidRPr="00B9232B" w:rsidTr="00B9232B">
        <w:trPr>
          <w:cantSplit/>
          <w:trHeight w:val="480"/>
        </w:trPr>
        <w:tc>
          <w:tcPr>
            <w:tcW w:w="850" w:type="dxa"/>
            <w:vMerge w:val="restart"/>
            <w:tcBorders>
              <w:top w:val="single" w:sz="4" w:space="0" w:color="auto"/>
            </w:tcBorders>
            <w:textDirection w:val="btLr"/>
          </w:tcPr>
          <w:p w:rsidR="008D100F" w:rsidRPr="00B9232B" w:rsidRDefault="008D100F" w:rsidP="00970503">
            <w:pPr>
              <w:ind w:left="113" w:right="113"/>
              <w:rPr>
                <w:rFonts w:ascii="Times New Roman" w:hAnsi="Times New Roman" w:cs="Times New Roman"/>
                <w:sz w:val="28"/>
                <w:szCs w:val="28"/>
              </w:rPr>
            </w:pPr>
            <w:r w:rsidRPr="00B9232B">
              <w:rPr>
                <w:rFonts w:ascii="Times New Roman" w:hAnsi="Times New Roman" w:cs="Times New Roman"/>
                <w:sz w:val="28"/>
                <w:szCs w:val="28"/>
              </w:rPr>
              <w:t xml:space="preserve">Май </w:t>
            </w:r>
          </w:p>
        </w:tc>
        <w:tc>
          <w:tcPr>
            <w:tcW w:w="1674" w:type="dxa"/>
            <w:tcBorders>
              <w:top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Мы любим трудиться. Праздник весны и труда</w:t>
            </w:r>
          </w:p>
        </w:tc>
        <w:tc>
          <w:tcPr>
            <w:tcW w:w="2472"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Профессии родителей</w:t>
            </w:r>
          </w:p>
        </w:tc>
        <w:tc>
          <w:tcPr>
            <w:tcW w:w="2472"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Профессии родителей</w:t>
            </w:r>
          </w:p>
        </w:tc>
        <w:tc>
          <w:tcPr>
            <w:tcW w:w="2472"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День Победы. Давайте уважать старших</w:t>
            </w:r>
          </w:p>
        </w:tc>
        <w:tc>
          <w:tcPr>
            <w:tcW w:w="2472" w:type="dxa"/>
            <w:gridSpan w:val="2"/>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День Победы. Давайте уважать старших</w:t>
            </w:r>
          </w:p>
        </w:tc>
        <w:tc>
          <w:tcPr>
            <w:tcW w:w="2473"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День Победы</w:t>
            </w:r>
          </w:p>
        </w:tc>
      </w:tr>
      <w:tr w:rsidR="008D100F" w:rsidRPr="00B9232B" w:rsidTr="00B9232B">
        <w:trPr>
          <w:cantSplit/>
          <w:trHeight w:val="1080"/>
        </w:trPr>
        <w:tc>
          <w:tcPr>
            <w:tcW w:w="850" w:type="dxa"/>
            <w:vMerge/>
            <w:textDirection w:val="btLr"/>
          </w:tcPr>
          <w:p w:rsidR="008D100F" w:rsidRPr="00B9232B" w:rsidRDefault="008D100F" w:rsidP="00970503">
            <w:pPr>
              <w:ind w:left="113" w:right="113"/>
              <w:rPr>
                <w:rFonts w:ascii="Times New Roman" w:hAnsi="Times New Roman" w:cs="Times New Roman"/>
                <w:sz w:val="28"/>
                <w:szCs w:val="28"/>
              </w:rPr>
            </w:pPr>
          </w:p>
        </w:tc>
        <w:tc>
          <w:tcPr>
            <w:tcW w:w="1674" w:type="dxa"/>
            <w:vMerge w:val="restart"/>
            <w:tcBorders>
              <w:top w:val="single" w:sz="4" w:space="0" w:color="auto"/>
            </w:tcBorders>
          </w:tcPr>
          <w:p w:rsidR="008D100F" w:rsidRPr="00B9232B" w:rsidRDefault="008D100F" w:rsidP="00970503">
            <w:pPr>
              <w:rPr>
                <w:rFonts w:ascii="Times New Roman" w:hAnsi="Times New Roman" w:cs="Times New Roman"/>
                <w:sz w:val="28"/>
                <w:szCs w:val="28"/>
              </w:rPr>
            </w:pPr>
          </w:p>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Человек и мир природы</w:t>
            </w:r>
          </w:p>
        </w:tc>
        <w:tc>
          <w:tcPr>
            <w:tcW w:w="2472"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Подводный мир. Аквариум</w:t>
            </w:r>
          </w:p>
        </w:tc>
        <w:tc>
          <w:tcPr>
            <w:tcW w:w="2472"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Подводный мир. Аквариум</w:t>
            </w:r>
          </w:p>
        </w:tc>
        <w:tc>
          <w:tcPr>
            <w:tcW w:w="2472"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О труде в саду и огороде</w:t>
            </w:r>
          </w:p>
        </w:tc>
        <w:tc>
          <w:tcPr>
            <w:tcW w:w="2472" w:type="dxa"/>
            <w:gridSpan w:val="2"/>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Полевые и садовые цветы. Насекомые</w:t>
            </w:r>
          </w:p>
        </w:tc>
        <w:tc>
          <w:tcPr>
            <w:tcW w:w="2473"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p>
        </w:tc>
      </w:tr>
      <w:tr w:rsidR="008D100F" w:rsidRPr="00B9232B" w:rsidTr="00B9232B">
        <w:trPr>
          <w:cantSplit/>
          <w:trHeight w:val="525"/>
        </w:trPr>
        <w:tc>
          <w:tcPr>
            <w:tcW w:w="850" w:type="dxa"/>
            <w:vMerge/>
            <w:textDirection w:val="btLr"/>
          </w:tcPr>
          <w:p w:rsidR="008D100F" w:rsidRPr="00B9232B" w:rsidRDefault="008D100F" w:rsidP="00970503">
            <w:pPr>
              <w:ind w:left="113" w:right="113"/>
              <w:rPr>
                <w:rFonts w:ascii="Times New Roman" w:hAnsi="Times New Roman" w:cs="Times New Roman"/>
                <w:sz w:val="28"/>
                <w:szCs w:val="28"/>
              </w:rPr>
            </w:pPr>
          </w:p>
        </w:tc>
        <w:tc>
          <w:tcPr>
            <w:tcW w:w="1674" w:type="dxa"/>
            <w:vMerge/>
          </w:tcPr>
          <w:p w:rsidR="008D100F" w:rsidRPr="00B9232B" w:rsidRDefault="008D100F" w:rsidP="00970503">
            <w:pPr>
              <w:rPr>
                <w:rFonts w:ascii="Times New Roman" w:hAnsi="Times New Roman" w:cs="Times New Roman"/>
                <w:sz w:val="28"/>
                <w:szCs w:val="28"/>
              </w:rPr>
            </w:pPr>
          </w:p>
        </w:tc>
        <w:tc>
          <w:tcPr>
            <w:tcW w:w="2472"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Неделя безопасности</w:t>
            </w:r>
          </w:p>
        </w:tc>
        <w:tc>
          <w:tcPr>
            <w:tcW w:w="2472"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Неделя безопасности</w:t>
            </w:r>
          </w:p>
        </w:tc>
        <w:tc>
          <w:tcPr>
            <w:tcW w:w="2472"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Неделя безопасности</w:t>
            </w:r>
          </w:p>
        </w:tc>
        <w:tc>
          <w:tcPr>
            <w:tcW w:w="2472" w:type="dxa"/>
            <w:gridSpan w:val="2"/>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Неделя безопасности</w:t>
            </w:r>
          </w:p>
        </w:tc>
        <w:tc>
          <w:tcPr>
            <w:tcW w:w="2473" w:type="dxa"/>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День семьи</w:t>
            </w:r>
          </w:p>
        </w:tc>
      </w:tr>
      <w:tr w:rsidR="008D100F" w:rsidRPr="00B9232B" w:rsidTr="00B9232B">
        <w:trPr>
          <w:cantSplit/>
          <w:trHeight w:val="266"/>
        </w:trPr>
        <w:tc>
          <w:tcPr>
            <w:tcW w:w="850" w:type="dxa"/>
            <w:vMerge/>
            <w:tcBorders>
              <w:bottom w:val="single" w:sz="4" w:space="0" w:color="auto"/>
            </w:tcBorders>
            <w:textDirection w:val="btLr"/>
          </w:tcPr>
          <w:p w:rsidR="008D100F" w:rsidRPr="00B9232B" w:rsidRDefault="008D100F" w:rsidP="00970503">
            <w:pPr>
              <w:ind w:left="113" w:right="113"/>
              <w:rPr>
                <w:rFonts w:ascii="Times New Roman" w:hAnsi="Times New Roman" w:cs="Times New Roman"/>
                <w:sz w:val="28"/>
                <w:szCs w:val="28"/>
              </w:rPr>
            </w:pPr>
          </w:p>
        </w:tc>
        <w:tc>
          <w:tcPr>
            <w:tcW w:w="1674" w:type="dxa"/>
            <w:vMerge/>
            <w:tcBorders>
              <w:bottom w:val="single" w:sz="4" w:space="0" w:color="auto"/>
            </w:tcBorders>
          </w:tcPr>
          <w:p w:rsidR="008D100F" w:rsidRPr="00B9232B" w:rsidRDefault="008D100F" w:rsidP="00970503">
            <w:pPr>
              <w:rPr>
                <w:rFonts w:ascii="Times New Roman" w:hAnsi="Times New Roman" w:cs="Times New Roman"/>
                <w:sz w:val="28"/>
                <w:szCs w:val="28"/>
              </w:rPr>
            </w:pPr>
          </w:p>
        </w:tc>
        <w:tc>
          <w:tcPr>
            <w:tcW w:w="9384" w:type="dxa"/>
            <w:gridSpan w:val="4"/>
            <w:tcBorders>
              <w:top w:val="single" w:sz="4" w:space="0" w:color="auto"/>
              <w:bottom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Мы немного подросли. Мониторинг</w:t>
            </w:r>
          </w:p>
        </w:tc>
        <w:tc>
          <w:tcPr>
            <w:tcW w:w="2977" w:type="dxa"/>
            <w:gridSpan w:val="2"/>
            <w:tcBorders>
              <w:top w:val="single" w:sz="4" w:space="0" w:color="auto"/>
            </w:tcBorders>
          </w:tcPr>
          <w:p w:rsidR="008D100F" w:rsidRPr="00B9232B" w:rsidRDefault="008D100F" w:rsidP="00970503">
            <w:pPr>
              <w:rPr>
                <w:rFonts w:ascii="Times New Roman" w:hAnsi="Times New Roman" w:cs="Times New Roman"/>
                <w:sz w:val="28"/>
                <w:szCs w:val="28"/>
              </w:rPr>
            </w:pPr>
            <w:r w:rsidRPr="00B9232B">
              <w:rPr>
                <w:rFonts w:ascii="Times New Roman" w:hAnsi="Times New Roman" w:cs="Times New Roman"/>
                <w:sz w:val="28"/>
                <w:szCs w:val="28"/>
              </w:rPr>
              <w:t>До свиданья детский сад</w:t>
            </w:r>
          </w:p>
        </w:tc>
      </w:tr>
    </w:tbl>
    <w:p w:rsidR="00B9232B" w:rsidRDefault="00B9232B" w:rsidP="00293EFC">
      <w:pPr>
        <w:widowControl w:val="0"/>
        <w:suppressAutoHyphens/>
        <w:spacing w:after="0" w:line="240" w:lineRule="auto"/>
        <w:rPr>
          <w:rFonts w:ascii="Times New Roman" w:eastAsia="Lucida Sans Unicode" w:hAnsi="Times New Roman" w:cs="Mangal"/>
          <w:b/>
          <w:color w:val="000000"/>
          <w:kern w:val="1"/>
          <w:sz w:val="32"/>
          <w:szCs w:val="32"/>
          <w:lang w:eastAsia="hi-IN" w:bidi="hi-IN"/>
        </w:rPr>
      </w:pPr>
    </w:p>
    <w:p w:rsidR="00DE172F" w:rsidRDefault="00DE172F" w:rsidP="00293EFC">
      <w:pPr>
        <w:widowControl w:val="0"/>
        <w:suppressAutoHyphens/>
        <w:spacing w:after="0" w:line="240" w:lineRule="auto"/>
        <w:rPr>
          <w:rFonts w:ascii="Times New Roman" w:eastAsia="Lucida Sans Unicode" w:hAnsi="Times New Roman" w:cs="Mangal"/>
          <w:b/>
          <w:color w:val="000000"/>
          <w:kern w:val="1"/>
          <w:sz w:val="32"/>
          <w:szCs w:val="32"/>
          <w:lang w:eastAsia="hi-IN" w:bidi="hi-IN"/>
        </w:rPr>
      </w:pPr>
    </w:p>
    <w:p w:rsidR="00DB78D6" w:rsidRDefault="00DB78D6" w:rsidP="00DB78D6">
      <w:pPr>
        <w:widowControl w:val="0"/>
        <w:suppressAutoHyphens/>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Часть, формируемая участниками образовательных отношений</w:t>
      </w:r>
    </w:p>
    <w:p w:rsidR="00DB78D6" w:rsidRDefault="00DB78D6" w:rsidP="00293EFC">
      <w:pPr>
        <w:widowControl w:val="0"/>
        <w:suppressAutoHyphens/>
        <w:spacing w:after="0" w:line="240" w:lineRule="auto"/>
        <w:rPr>
          <w:rFonts w:ascii="Times New Roman" w:eastAsia="Times New Roman" w:hAnsi="Times New Roman" w:cs="Times New Roman"/>
          <w:b/>
          <w:bCs/>
          <w:color w:val="000000"/>
          <w:sz w:val="28"/>
          <w:szCs w:val="28"/>
          <w:lang w:eastAsia="ru-RU"/>
        </w:rPr>
      </w:pPr>
    </w:p>
    <w:p w:rsidR="004539E7" w:rsidRPr="00293EFC" w:rsidRDefault="004539E7" w:rsidP="00293EFC">
      <w:pPr>
        <w:widowControl w:val="0"/>
        <w:suppressAutoHyphens/>
        <w:spacing w:after="0" w:line="240" w:lineRule="auto"/>
        <w:rPr>
          <w:rFonts w:ascii="Times New Roman" w:eastAsia="Lucida Sans Unicode" w:hAnsi="Times New Roman" w:cs="Mangal"/>
          <w:b/>
          <w:color w:val="000000"/>
          <w:kern w:val="1"/>
          <w:sz w:val="32"/>
          <w:szCs w:val="32"/>
          <w:lang w:eastAsia="hi-IN" w:bidi="hi-IN"/>
        </w:rPr>
      </w:pPr>
      <w:r w:rsidRPr="00B86366">
        <w:rPr>
          <w:rFonts w:ascii="Times New Roman" w:eastAsia="Times New Roman" w:hAnsi="Times New Roman" w:cs="Times New Roman"/>
          <w:b/>
          <w:bCs/>
          <w:color w:val="000000"/>
          <w:sz w:val="28"/>
          <w:szCs w:val="28"/>
          <w:lang w:eastAsia="ru-RU"/>
        </w:rPr>
        <w:t>Проектирование воспитательно-образовательного процесса</w:t>
      </w:r>
    </w:p>
    <w:p w:rsidR="004539E7" w:rsidRPr="00B86366" w:rsidRDefault="004539E7" w:rsidP="004539E7">
      <w:pPr>
        <w:spacing w:before="100" w:beforeAutospacing="1" w:after="100" w:afterAutospacing="1"/>
        <w:ind w:firstLine="709"/>
        <w:jc w:val="both"/>
        <w:rPr>
          <w:rFonts w:ascii="Times New Roman" w:eastAsia="Times New Roman" w:hAnsi="Times New Roman" w:cs="Times New Roman"/>
          <w:color w:val="000000"/>
          <w:sz w:val="28"/>
          <w:szCs w:val="28"/>
          <w:lang w:eastAsia="ru-RU"/>
        </w:rPr>
      </w:pPr>
      <w:r w:rsidRPr="00B86366">
        <w:rPr>
          <w:rFonts w:ascii="Times New Roman" w:eastAsia="Times New Roman" w:hAnsi="Times New Roman" w:cs="Times New Roman"/>
          <w:color w:val="000000"/>
          <w:sz w:val="28"/>
          <w:szCs w:val="28"/>
          <w:lang w:eastAsia="ru-RU"/>
        </w:rPr>
        <w:t>Построение образовательного процесса основывается на адекватных возрасту формах работы с детьми: 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 В старшем дошкольном возрасте (старшая и подготовительная к школе группы) используется занятие как дидактическая форма учебной деятельности.</w:t>
      </w:r>
    </w:p>
    <w:p w:rsidR="004539E7" w:rsidRPr="00B86366" w:rsidRDefault="004539E7" w:rsidP="004539E7">
      <w:pPr>
        <w:spacing w:before="100" w:beforeAutospacing="1" w:after="100" w:afterAutospacing="1"/>
        <w:ind w:firstLine="709"/>
        <w:jc w:val="both"/>
        <w:rPr>
          <w:rFonts w:ascii="Times New Roman" w:eastAsia="Times New Roman" w:hAnsi="Times New Roman" w:cs="Times New Roman"/>
          <w:color w:val="000000"/>
          <w:sz w:val="28"/>
          <w:szCs w:val="28"/>
          <w:lang w:eastAsia="ru-RU"/>
        </w:rPr>
      </w:pPr>
      <w:r w:rsidRPr="00B86366">
        <w:rPr>
          <w:rFonts w:ascii="Times New Roman" w:eastAsia="Times New Roman" w:hAnsi="Times New Roman" w:cs="Times New Roman"/>
          <w:color w:val="000000"/>
          <w:sz w:val="28"/>
          <w:szCs w:val="28"/>
          <w:lang w:eastAsia="ru-RU"/>
        </w:rPr>
        <w:t>Структура организованных форм обучения дошкольного обра</w:t>
      </w:r>
      <w:r w:rsidR="00DB78D6">
        <w:rPr>
          <w:rFonts w:ascii="Times New Roman" w:eastAsia="Times New Roman" w:hAnsi="Times New Roman" w:cs="Times New Roman"/>
          <w:color w:val="000000"/>
          <w:sz w:val="28"/>
          <w:szCs w:val="28"/>
          <w:lang w:eastAsia="ru-RU"/>
        </w:rPr>
        <w:t xml:space="preserve">зовательного учреждения (сетка организованной </w:t>
      </w:r>
      <w:r w:rsidRPr="00B86366">
        <w:rPr>
          <w:rFonts w:ascii="Times New Roman" w:eastAsia="Times New Roman" w:hAnsi="Times New Roman" w:cs="Times New Roman"/>
          <w:color w:val="000000"/>
          <w:sz w:val="28"/>
          <w:szCs w:val="28"/>
          <w:lang w:eastAsia="ru-RU"/>
        </w:rPr>
        <w:t>образовательной деятельности) каждой возрастной группы определяет максимальную нагрузку на детей в организованных формах обучения и определяет то минимальное содержание, которое педагог реализует именно в этих формах работы с детьми, по конкретным занятиям, с учетом индивидуальных особенностей детей. Гигиенические регламенты образовательной нагрузки соблюдены в соот</w:t>
      </w:r>
      <w:r>
        <w:rPr>
          <w:rFonts w:ascii="Times New Roman" w:eastAsia="Times New Roman" w:hAnsi="Times New Roman" w:cs="Times New Roman"/>
          <w:color w:val="000000"/>
          <w:sz w:val="28"/>
          <w:szCs w:val="28"/>
          <w:lang w:eastAsia="ru-RU"/>
        </w:rPr>
        <w:t>ветствии с СанПин 2.4.1.3049-13.</w:t>
      </w:r>
    </w:p>
    <w:p w:rsidR="004539E7" w:rsidRDefault="004539E7" w:rsidP="004539E7">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86366">
        <w:rPr>
          <w:rFonts w:ascii="Times New Roman" w:eastAsia="Times New Roman" w:hAnsi="Times New Roman" w:cs="Times New Roman"/>
          <w:b/>
          <w:bCs/>
          <w:color w:val="000000"/>
          <w:sz w:val="28"/>
          <w:szCs w:val="28"/>
          <w:lang w:eastAsia="ru-RU"/>
        </w:rPr>
        <w:t>Формы организации непосредственно образовательной деятельности детей</w:t>
      </w:r>
    </w:p>
    <w:tbl>
      <w:tblPr>
        <w:tblStyle w:val="a8"/>
        <w:tblW w:w="14601" w:type="dxa"/>
        <w:tblInd w:w="-318" w:type="dxa"/>
        <w:tblLayout w:type="fixed"/>
        <w:tblLook w:val="04A0"/>
      </w:tblPr>
      <w:tblGrid>
        <w:gridCol w:w="6663"/>
        <w:gridCol w:w="4395"/>
        <w:gridCol w:w="3543"/>
      </w:tblGrid>
      <w:tr w:rsidR="004539E7" w:rsidRPr="0040412F" w:rsidTr="00293EFC">
        <w:tc>
          <w:tcPr>
            <w:tcW w:w="6663" w:type="dxa"/>
          </w:tcPr>
          <w:p w:rsidR="004539E7" w:rsidRPr="0040412F" w:rsidRDefault="004539E7" w:rsidP="004539E7">
            <w:pPr>
              <w:pStyle w:val="Default"/>
              <w:jc w:val="center"/>
              <w:rPr>
                <w:b/>
                <w:sz w:val="28"/>
                <w:szCs w:val="28"/>
              </w:rPr>
            </w:pPr>
            <w:r w:rsidRPr="0040412F">
              <w:rPr>
                <w:b/>
                <w:sz w:val="28"/>
                <w:szCs w:val="28"/>
              </w:rPr>
              <w:t>Совместная деятельность</w:t>
            </w:r>
          </w:p>
          <w:p w:rsidR="004539E7" w:rsidRPr="0040412F" w:rsidRDefault="004539E7" w:rsidP="004539E7">
            <w:pPr>
              <w:pStyle w:val="Default"/>
              <w:jc w:val="center"/>
              <w:rPr>
                <w:b/>
                <w:sz w:val="28"/>
                <w:szCs w:val="28"/>
              </w:rPr>
            </w:pPr>
            <w:r w:rsidRPr="0040412F">
              <w:rPr>
                <w:b/>
                <w:sz w:val="28"/>
                <w:szCs w:val="28"/>
              </w:rPr>
              <w:t>взрослого и детей</w:t>
            </w:r>
          </w:p>
        </w:tc>
        <w:tc>
          <w:tcPr>
            <w:tcW w:w="4395" w:type="dxa"/>
          </w:tcPr>
          <w:p w:rsidR="004539E7" w:rsidRPr="0040412F" w:rsidRDefault="004539E7" w:rsidP="004539E7">
            <w:pPr>
              <w:pStyle w:val="Default"/>
              <w:jc w:val="center"/>
              <w:rPr>
                <w:b/>
                <w:sz w:val="28"/>
                <w:szCs w:val="28"/>
              </w:rPr>
            </w:pPr>
            <w:r w:rsidRPr="0040412F">
              <w:rPr>
                <w:b/>
                <w:sz w:val="28"/>
                <w:szCs w:val="28"/>
              </w:rPr>
              <w:t>Самостоятельная деятельность</w:t>
            </w:r>
          </w:p>
          <w:p w:rsidR="004539E7" w:rsidRPr="0040412F" w:rsidRDefault="004539E7" w:rsidP="004539E7">
            <w:pPr>
              <w:pStyle w:val="Default"/>
              <w:jc w:val="center"/>
              <w:rPr>
                <w:b/>
                <w:sz w:val="28"/>
                <w:szCs w:val="28"/>
              </w:rPr>
            </w:pPr>
            <w:r w:rsidRPr="0040412F">
              <w:rPr>
                <w:b/>
                <w:sz w:val="28"/>
                <w:szCs w:val="28"/>
              </w:rPr>
              <w:t>детей</w:t>
            </w:r>
          </w:p>
        </w:tc>
        <w:tc>
          <w:tcPr>
            <w:tcW w:w="3543" w:type="dxa"/>
          </w:tcPr>
          <w:p w:rsidR="004539E7" w:rsidRPr="0040412F" w:rsidRDefault="004539E7" w:rsidP="004539E7">
            <w:pPr>
              <w:pStyle w:val="Default"/>
              <w:jc w:val="center"/>
              <w:rPr>
                <w:b/>
                <w:sz w:val="28"/>
                <w:szCs w:val="28"/>
              </w:rPr>
            </w:pPr>
            <w:r w:rsidRPr="0040412F">
              <w:rPr>
                <w:b/>
                <w:sz w:val="28"/>
                <w:szCs w:val="28"/>
              </w:rPr>
              <w:t>Взаимодействие</w:t>
            </w:r>
          </w:p>
          <w:p w:rsidR="004539E7" w:rsidRPr="0040412F" w:rsidRDefault="004539E7" w:rsidP="004539E7">
            <w:pPr>
              <w:pStyle w:val="Default"/>
              <w:jc w:val="center"/>
              <w:rPr>
                <w:b/>
                <w:sz w:val="28"/>
                <w:szCs w:val="28"/>
              </w:rPr>
            </w:pPr>
            <w:r w:rsidRPr="0040412F">
              <w:rPr>
                <w:b/>
                <w:sz w:val="28"/>
                <w:szCs w:val="28"/>
              </w:rPr>
              <w:t>с семьями</w:t>
            </w:r>
          </w:p>
        </w:tc>
      </w:tr>
      <w:tr w:rsidR="004539E7" w:rsidRPr="0040412F" w:rsidTr="00293EFC">
        <w:tc>
          <w:tcPr>
            <w:tcW w:w="6663" w:type="dxa"/>
          </w:tcPr>
          <w:p w:rsidR="004539E7" w:rsidRPr="0040412F" w:rsidRDefault="004539E7" w:rsidP="004539E7">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Двигательные подвижные дидактические игры, подвижные игры с правилами, игровые упражнения, соревнования. </w:t>
            </w:r>
          </w:p>
          <w:p w:rsidR="004539E7" w:rsidRPr="0040412F" w:rsidRDefault="004539E7" w:rsidP="004539E7">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Игровая: сюжетные игры, игры с правилами. </w:t>
            </w:r>
          </w:p>
          <w:p w:rsidR="004539E7" w:rsidRPr="0040412F" w:rsidRDefault="004539E7" w:rsidP="004539E7">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Продуктивная мастерская по изготовлению продуктов детского творчества, реализация проектов </w:t>
            </w:r>
          </w:p>
          <w:p w:rsidR="004539E7" w:rsidRPr="0040412F" w:rsidRDefault="004539E7" w:rsidP="004539E7">
            <w:pPr>
              <w:pStyle w:val="Default"/>
              <w:rPr>
                <w:sz w:val="28"/>
                <w:szCs w:val="28"/>
              </w:rPr>
            </w:pPr>
            <w:r w:rsidRPr="0040412F">
              <w:rPr>
                <w:rFonts w:ascii="Wingdings" w:hAnsi="Wingdings" w:cs="Wingdings"/>
                <w:sz w:val="28"/>
                <w:szCs w:val="28"/>
              </w:rPr>
              <w:lastRenderedPageBreak/>
              <w:t></w:t>
            </w:r>
            <w:r w:rsidRPr="0040412F">
              <w:rPr>
                <w:rFonts w:ascii="Wingdings" w:hAnsi="Wingdings" w:cs="Wingdings"/>
                <w:sz w:val="28"/>
                <w:szCs w:val="28"/>
              </w:rPr>
              <w:t></w:t>
            </w:r>
            <w:r w:rsidRPr="0040412F">
              <w:rPr>
                <w:sz w:val="28"/>
                <w:szCs w:val="28"/>
              </w:rPr>
              <w:t xml:space="preserve">Коммуникативная беседа, ситуативный разговор, речевая ситуация, составление и отгадывание загадок, сюжетные игры, игры с правилами. </w:t>
            </w:r>
          </w:p>
          <w:p w:rsidR="004539E7" w:rsidRPr="0040412F" w:rsidRDefault="004539E7" w:rsidP="004539E7">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Трудовая: совместные действия, дежурство, поручение, задание, реализация проекта.</w:t>
            </w:r>
          </w:p>
          <w:p w:rsidR="004539E7" w:rsidRPr="0040412F" w:rsidRDefault="004539E7" w:rsidP="004539E7">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 </w:t>
            </w:r>
          </w:p>
          <w:p w:rsidR="004539E7" w:rsidRPr="0040412F" w:rsidRDefault="004539E7" w:rsidP="004539E7">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Музыкально-художественная: слушание, исполнение, импровизация, экспериментировани</w:t>
            </w:r>
            <w:r>
              <w:rPr>
                <w:sz w:val="28"/>
                <w:szCs w:val="28"/>
              </w:rPr>
              <w:t>е, подвижные игры (с муз.</w:t>
            </w:r>
            <w:r w:rsidRPr="0040412F">
              <w:rPr>
                <w:sz w:val="28"/>
                <w:szCs w:val="28"/>
              </w:rPr>
              <w:t xml:space="preserve"> сопровождением) </w:t>
            </w:r>
          </w:p>
          <w:p w:rsidR="004539E7" w:rsidRPr="0040412F" w:rsidRDefault="004539E7" w:rsidP="004539E7">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Чтение художественной литературы: чтение, обсуждение, разучивание </w:t>
            </w:r>
          </w:p>
        </w:tc>
        <w:tc>
          <w:tcPr>
            <w:tcW w:w="4395" w:type="dxa"/>
          </w:tcPr>
          <w:p w:rsidR="004539E7" w:rsidRPr="0040412F" w:rsidRDefault="004539E7" w:rsidP="004539E7">
            <w:pPr>
              <w:pStyle w:val="Default"/>
              <w:rPr>
                <w:sz w:val="28"/>
                <w:szCs w:val="28"/>
              </w:rPr>
            </w:pPr>
            <w:r w:rsidRPr="0040412F">
              <w:rPr>
                <w:rFonts w:ascii="Wingdings" w:hAnsi="Wingdings" w:cs="Wingdings"/>
                <w:sz w:val="28"/>
                <w:szCs w:val="28"/>
              </w:rPr>
              <w:lastRenderedPageBreak/>
              <w:t></w:t>
            </w:r>
            <w:r>
              <w:rPr>
                <w:rFonts w:ascii="Wingdings" w:hAnsi="Wingdings" w:cs="Wingdings"/>
                <w:sz w:val="28"/>
                <w:szCs w:val="28"/>
              </w:rPr>
              <w:t></w:t>
            </w:r>
            <w:r w:rsidRPr="0040412F">
              <w:rPr>
                <w:sz w:val="28"/>
                <w:szCs w:val="28"/>
              </w:rPr>
              <w:t xml:space="preserve">Организация развивающей среды для самостоятельной деятельности детей: двигательной, игровой, продуктивной, трудовой, познавательно-исследовательской </w:t>
            </w:r>
          </w:p>
        </w:tc>
        <w:tc>
          <w:tcPr>
            <w:tcW w:w="3543" w:type="dxa"/>
          </w:tcPr>
          <w:p w:rsidR="004539E7" w:rsidRPr="0040412F" w:rsidRDefault="004539E7" w:rsidP="004539E7">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Диагностирование </w:t>
            </w:r>
          </w:p>
          <w:p w:rsidR="004539E7" w:rsidRPr="0040412F" w:rsidRDefault="004539E7" w:rsidP="004539E7">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Педагогическое просвещение родителей, обмен опытом. </w:t>
            </w:r>
          </w:p>
          <w:p w:rsidR="004539E7" w:rsidRPr="0040412F" w:rsidRDefault="004539E7" w:rsidP="004539E7">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Совместное творчество детей и взрослых. </w:t>
            </w:r>
          </w:p>
        </w:tc>
      </w:tr>
    </w:tbl>
    <w:p w:rsidR="004539E7" w:rsidRDefault="004539E7" w:rsidP="00B9232B">
      <w:pPr>
        <w:spacing w:after="0"/>
        <w:rPr>
          <w:rFonts w:ascii="Times New Roman" w:eastAsia="Times New Roman" w:hAnsi="Times New Roman" w:cs="Times New Roman"/>
          <w:color w:val="000000" w:themeColor="text1"/>
          <w:sz w:val="28"/>
          <w:szCs w:val="28"/>
          <w:lang w:eastAsia="ru-RU"/>
        </w:rPr>
      </w:pPr>
      <w:r w:rsidRPr="00E439D4">
        <w:rPr>
          <w:rFonts w:ascii="Times New Roman" w:eastAsia="Times New Roman" w:hAnsi="Times New Roman" w:cs="Times New Roman"/>
          <w:color w:val="000000" w:themeColor="text1"/>
          <w:sz w:val="28"/>
          <w:szCs w:val="28"/>
          <w:lang w:eastAsia="ru-RU"/>
        </w:rPr>
        <w:lastRenderedPageBreak/>
        <w:t xml:space="preserve">   </w:t>
      </w:r>
    </w:p>
    <w:p w:rsidR="004539E7" w:rsidRPr="00106454" w:rsidRDefault="004539E7" w:rsidP="004539E7">
      <w:pPr>
        <w:spacing w:after="0"/>
        <w:jc w:val="center"/>
        <w:rPr>
          <w:rFonts w:ascii="Times New Roman" w:hAnsi="Times New Roman" w:cs="Times New Roman"/>
          <w:b/>
          <w:sz w:val="28"/>
          <w:szCs w:val="28"/>
        </w:rPr>
      </w:pPr>
      <w:r w:rsidRPr="00106454">
        <w:rPr>
          <w:rFonts w:ascii="Times New Roman" w:hAnsi="Times New Roman" w:cs="Times New Roman"/>
          <w:b/>
          <w:sz w:val="28"/>
          <w:szCs w:val="28"/>
        </w:rPr>
        <w:t>Модель организации учебно-воспитательного процесса</w:t>
      </w:r>
    </w:p>
    <w:p w:rsidR="004539E7" w:rsidRPr="00106454" w:rsidRDefault="004539E7" w:rsidP="004539E7">
      <w:pPr>
        <w:spacing w:after="240"/>
        <w:jc w:val="center"/>
        <w:rPr>
          <w:rFonts w:ascii="Times New Roman" w:hAnsi="Times New Roman" w:cs="Times New Roman"/>
          <w:b/>
          <w:sz w:val="28"/>
          <w:szCs w:val="28"/>
        </w:rPr>
      </w:pPr>
      <w:r w:rsidRPr="00106454">
        <w:rPr>
          <w:rFonts w:ascii="Times New Roman" w:hAnsi="Times New Roman" w:cs="Times New Roman"/>
          <w:b/>
          <w:sz w:val="28"/>
          <w:szCs w:val="28"/>
        </w:rPr>
        <w:t>в детском саду на день</w:t>
      </w:r>
    </w:p>
    <w:p w:rsidR="004539E7" w:rsidRPr="001D2D3E" w:rsidRDefault="004539E7" w:rsidP="004539E7">
      <w:pPr>
        <w:spacing w:before="100" w:beforeAutospacing="1" w:after="100" w:afterAutospacing="1" w:line="240" w:lineRule="auto"/>
        <w:ind w:firstLine="708"/>
        <w:jc w:val="center"/>
        <w:rPr>
          <w:rFonts w:ascii="Times New Roman" w:hAnsi="Times New Roman" w:cs="Times New Roman"/>
          <w:b/>
          <w:bCs/>
          <w:i/>
          <w:iCs/>
          <w:sz w:val="28"/>
          <w:szCs w:val="28"/>
        </w:rPr>
      </w:pPr>
      <w:r w:rsidRPr="001D2D3E">
        <w:rPr>
          <w:rFonts w:ascii="Times New Roman" w:hAnsi="Times New Roman" w:cs="Times New Roman"/>
          <w:b/>
          <w:bCs/>
          <w:i/>
          <w:iCs/>
          <w:sz w:val="28"/>
          <w:szCs w:val="28"/>
        </w:rPr>
        <w:t>Младший дошкольный возраст</w:t>
      </w:r>
    </w:p>
    <w:tbl>
      <w:tblPr>
        <w:tblStyle w:val="a8"/>
        <w:tblW w:w="0" w:type="auto"/>
        <w:tblInd w:w="-176" w:type="dxa"/>
        <w:tblLook w:val="04A0"/>
      </w:tblPr>
      <w:tblGrid>
        <w:gridCol w:w="3261"/>
        <w:gridCol w:w="5599"/>
        <w:gridCol w:w="71"/>
        <w:gridCol w:w="5528"/>
      </w:tblGrid>
      <w:tr w:rsidR="004539E7" w:rsidTr="00293EFC">
        <w:tc>
          <w:tcPr>
            <w:tcW w:w="3261" w:type="dxa"/>
          </w:tcPr>
          <w:p w:rsidR="004539E7" w:rsidRPr="00B354A4" w:rsidRDefault="004539E7" w:rsidP="004539E7">
            <w:pPr>
              <w:spacing w:before="100" w:beforeAutospacing="1" w:after="100" w:afterAutospacing="1"/>
              <w:jc w:val="center"/>
              <w:rPr>
                <w:rFonts w:ascii="Times New Roman" w:eastAsia="Times New Roman" w:hAnsi="Times New Roman" w:cs="Times New Roman"/>
                <w:b/>
                <w:sz w:val="28"/>
                <w:szCs w:val="28"/>
                <w:lang w:eastAsia="ru-RU"/>
              </w:rPr>
            </w:pPr>
            <w:r w:rsidRPr="00B354A4">
              <w:rPr>
                <w:rFonts w:ascii="Times New Roman" w:eastAsia="Times New Roman" w:hAnsi="Times New Roman" w:cs="Times New Roman"/>
                <w:b/>
                <w:sz w:val="28"/>
                <w:szCs w:val="28"/>
                <w:lang w:eastAsia="ru-RU"/>
              </w:rPr>
              <w:t>Образовательные области</w:t>
            </w:r>
          </w:p>
        </w:tc>
        <w:tc>
          <w:tcPr>
            <w:tcW w:w="5599" w:type="dxa"/>
          </w:tcPr>
          <w:p w:rsidR="004539E7" w:rsidRPr="00B354A4" w:rsidRDefault="004539E7" w:rsidP="004539E7">
            <w:pPr>
              <w:jc w:val="center"/>
              <w:rPr>
                <w:rFonts w:ascii="Times New Roman" w:eastAsia="Times New Roman" w:hAnsi="Times New Roman" w:cs="Times New Roman"/>
                <w:b/>
                <w:sz w:val="28"/>
                <w:szCs w:val="28"/>
                <w:lang w:eastAsia="ru-RU"/>
              </w:rPr>
            </w:pPr>
            <w:r w:rsidRPr="00B354A4">
              <w:rPr>
                <w:rFonts w:ascii="Times New Roman" w:eastAsia="Times New Roman" w:hAnsi="Times New Roman" w:cs="Times New Roman"/>
                <w:b/>
                <w:sz w:val="28"/>
                <w:szCs w:val="28"/>
                <w:lang w:eastAsia="ru-RU"/>
              </w:rPr>
              <w:t>1-ая половина дня</w:t>
            </w:r>
          </w:p>
        </w:tc>
        <w:tc>
          <w:tcPr>
            <w:tcW w:w="5599" w:type="dxa"/>
            <w:gridSpan w:val="2"/>
          </w:tcPr>
          <w:p w:rsidR="004539E7" w:rsidRPr="00911415" w:rsidRDefault="004539E7" w:rsidP="004539E7">
            <w:pPr>
              <w:spacing w:before="100" w:beforeAutospacing="1" w:after="100" w:afterAutospacing="1"/>
              <w:jc w:val="center"/>
              <w:rPr>
                <w:rFonts w:ascii="Times New Roman" w:eastAsia="Times New Roman" w:hAnsi="Times New Roman" w:cs="Times New Roman"/>
                <w:b/>
                <w:sz w:val="28"/>
                <w:szCs w:val="28"/>
                <w:lang w:eastAsia="ru-RU"/>
              </w:rPr>
            </w:pPr>
            <w:r w:rsidRPr="00911415">
              <w:rPr>
                <w:rFonts w:ascii="Times New Roman" w:eastAsia="Times New Roman" w:hAnsi="Times New Roman" w:cs="Times New Roman"/>
                <w:b/>
                <w:sz w:val="28"/>
                <w:szCs w:val="28"/>
                <w:lang w:eastAsia="ru-RU"/>
              </w:rPr>
              <w:t>2-ая половина дня</w:t>
            </w:r>
          </w:p>
        </w:tc>
      </w:tr>
      <w:tr w:rsidR="004539E7" w:rsidTr="00293EFC">
        <w:tc>
          <w:tcPr>
            <w:tcW w:w="3261" w:type="dxa"/>
          </w:tcPr>
          <w:p w:rsidR="004539E7" w:rsidRPr="00B354A4" w:rsidRDefault="004539E7" w:rsidP="004539E7">
            <w:pPr>
              <w:spacing w:before="100" w:beforeAutospacing="1" w:after="100" w:afterAutospacing="1"/>
              <w:jc w:val="both"/>
              <w:rPr>
                <w:rFonts w:ascii="Times New Roman" w:eastAsia="Times New Roman" w:hAnsi="Times New Roman" w:cs="Times New Roman"/>
                <w:b/>
                <w:sz w:val="28"/>
                <w:szCs w:val="28"/>
                <w:lang w:eastAsia="ru-RU"/>
              </w:rPr>
            </w:pPr>
            <w:r w:rsidRPr="00B354A4">
              <w:rPr>
                <w:rFonts w:ascii="Times New Roman" w:eastAsia="Times New Roman" w:hAnsi="Times New Roman" w:cs="Times New Roman"/>
                <w:b/>
                <w:sz w:val="28"/>
                <w:szCs w:val="28"/>
                <w:lang w:eastAsia="ru-RU"/>
              </w:rPr>
              <w:t>Физическое развитие</w:t>
            </w:r>
          </w:p>
        </w:tc>
        <w:tc>
          <w:tcPr>
            <w:tcW w:w="5599" w:type="dxa"/>
          </w:tcPr>
          <w:p w:rsidR="004539E7" w:rsidRPr="00844D39" w:rsidRDefault="004539E7" w:rsidP="00BF0120">
            <w:pPr>
              <w:pStyle w:val="a3"/>
              <w:widowControl w:val="0"/>
              <w:numPr>
                <w:ilvl w:val="0"/>
                <w:numId w:val="34"/>
              </w:numPr>
              <w:suppressAutoHyphens/>
              <w:autoSpaceDE w:val="0"/>
              <w:autoSpaceDN w:val="0"/>
              <w:adjustRightInd w:val="0"/>
              <w:ind w:left="331" w:hanging="426"/>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Приём детей на воздухе в теплое время года </w:t>
            </w:r>
          </w:p>
          <w:p w:rsidR="004539E7" w:rsidRPr="00844D39" w:rsidRDefault="004539E7" w:rsidP="00BF0120">
            <w:pPr>
              <w:pStyle w:val="a3"/>
              <w:widowControl w:val="0"/>
              <w:numPr>
                <w:ilvl w:val="0"/>
                <w:numId w:val="34"/>
              </w:numPr>
              <w:suppressAutoHyphens/>
              <w:autoSpaceDE w:val="0"/>
              <w:autoSpaceDN w:val="0"/>
              <w:adjustRightInd w:val="0"/>
              <w:ind w:left="331" w:hanging="426"/>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Утренняя гимнастика (подвижные игры, игровые сюжеты) </w:t>
            </w:r>
          </w:p>
          <w:p w:rsidR="004539E7" w:rsidRPr="00844D39" w:rsidRDefault="004539E7" w:rsidP="00BF0120">
            <w:pPr>
              <w:pStyle w:val="a3"/>
              <w:widowControl w:val="0"/>
              <w:numPr>
                <w:ilvl w:val="0"/>
                <w:numId w:val="34"/>
              </w:numPr>
              <w:suppressAutoHyphens/>
              <w:autoSpaceDE w:val="0"/>
              <w:autoSpaceDN w:val="0"/>
              <w:adjustRightInd w:val="0"/>
              <w:ind w:left="331" w:hanging="426"/>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Гигиенические процедуры (обширное умывание, полоскание рта) </w:t>
            </w:r>
          </w:p>
          <w:p w:rsidR="004539E7" w:rsidRPr="00844D39" w:rsidRDefault="004539E7" w:rsidP="00BF0120">
            <w:pPr>
              <w:pStyle w:val="a3"/>
              <w:widowControl w:val="0"/>
              <w:numPr>
                <w:ilvl w:val="0"/>
                <w:numId w:val="34"/>
              </w:numPr>
              <w:suppressAutoHyphens/>
              <w:autoSpaceDE w:val="0"/>
              <w:autoSpaceDN w:val="0"/>
              <w:adjustRightInd w:val="0"/>
              <w:ind w:left="331" w:hanging="426"/>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Закаливание в повседневной жизни (облегченная одежда в группе, одежда по </w:t>
            </w:r>
            <w:r w:rsidRPr="00844D39">
              <w:rPr>
                <w:rFonts w:ascii="Times New Roman" w:hAnsi="Times New Roman" w:cs="Times New Roman"/>
                <w:color w:val="000000"/>
                <w:sz w:val="28"/>
                <w:szCs w:val="28"/>
              </w:rPr>
              <w:lastRenderedPageBreak/>
              <w:t xml:space="preserve">сезону на прогулке; обширное умывание, воздушные ванны) </w:t>
            </w:r>
          </w:p>
          <w:p w:rsidR="004539E7" w:rsidRPr="00844D39" w:rsidRDefault="004539E7" w:rsidP="00BF0120">
            <w:pPr>
              <w:pStyle w:val="a3"/>
              <w:widowControl w:val="0"/>
              <w:numPr>
                <w:ilvl w:val="0"/>
                <w:numId w:val="34"/>
              </w:numPr>
              <w:suppressAutoHyphens/>
              <w:autoSpaceDE w:val="0"/>
              <w:autoSpaceDN w:val="0"/>
              <w:adjustRightInd w:val="0"/>
              <w:ind w:left="331" w:hanging="426"/>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Физкультминутки на занятиях </w:t>
            </w:r>
          </w:p>
          <w:p w:rsidR="004539E7" w:rsidRPr="00844D39" w:rsidRDefault="004539E7" w:rsidP="00BF0120">
            <w:pPr>
              <w:pStyle w:val="a3"/>
              <w:widowControl w:val="0"/>
              <w:numPr>
                <w:ilvl w:val="0"/>
                <w:numId w:val="34"/>
              </w:numPr>
              <w:suppressAutoHyphens/>
              <w:autoSpaceDE w:val="0"/>
              <w:autoSpaceDN w:val="0"/>
              <w:adjustRightInd w:val="0"/>
              <w:ind w:left="331" w:hanging="426"/>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Физкультурные занятия </w:t>
            </w:r>
          </w:p>
          <w:p w:rsidR="004539E7" w:rsidRPr="00844D39" w:rsidRDefault="004539E7" w:rsidP="00BF0120">
            <w:pPr>
              <w:pStyle w:val="a3"/>
              <w:widowControl w:val="0"/>
              <w:numPr>
                <w:ilvl w:val="0"/>
                <w:numId w:val="34"/>
              </w:numPr>
              <w:suppressAutoHyphens/>
              <w:ind w:left="331" w:hanging="426"/>
              <w:contextualSpacing w:val="0"/>
              <w:jc w:val="both"/>
              <w:rPr>
                <w:rFonts w:ascii="Times New Roman" w:eastAsia="Times New Roman" w:hAnsi="Times New Roman" w:cs="Times New Roman"/>
                <w:sz w:val="28"/>
                <w:szCs w:val="28"/>
                <w:lang w:eastAsia="ru-RU"/>
              </w:rPr>
            </w:pPr>
            <w:r w:rsidRPr="00844D39">
              <w:rPr>
                <w:rFonts w:ascii="Times New Roman" w:hAnsi="Times New Roman" w:cs="Times New Roman"/>
                <w:color w:val="000000"/>
                <w:sz w:val="28"/>
                <w:szCs w:val="28"/>
              </w:rPr>
              <w:t>Прогулка в двигательной активности</w:t>
            </w:r>
          </w:p>
        </w:tc>
        <w:tc>
          <w:tcPr>
            <w:tcW w:w="5599" w:type="dxa"/>
            <w:gridSpan w:val="2"/>
          </w:tcPr>
          <w:p w:rsidR="004539E7" w:rsidRPr="00844D39" w:rsidRDefault="004539E7" w:rsidP="00BF0120">
            <w:pPr>
              <w:pStyle w:val="a3"/>
              <w:widowControl w:val="0"/>
              <w:numPr>
                <w:ilvl w:val="0"/>
                <w:numId w:val="35"/>
              </w:numPr>
              <w:suppressAutoHyphens/>
              <w:autoSpaceDE w:val="0"/>
              <w:autoSpaceDN w:val="0"/>
              <w:adjustRightInd w:val="0"/>
              <w:ind w:left="323"/>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lastRenderedPageBreak/>
              <w:t xml:space="preserve">Гимнастика после сна </w:t>
            </w:r>
          </w:p>
          <w:p w:rsidR="004539E7" w:rsidRPr="00844D39" w:rsidRDefault="004539E7" w:rsidP="00BF0120">
            <w:pPr>
              <w:pStyle w:val="a3"/>
              <w:widowControl w:val="0"/>
              <w:numPr>
                <w:ilvl w:val="0"/>
                <w:numId w:val="35"/>
              </w:numPr>
              <w:suppressAutoHyphens/>
              <w:autoSpaceDE w:val="0"/>
              <w:autoSpaceDN w:val="0"/>
              <w:adjustRightInd w:val="0"/>
              <w:ind w:left="323"/>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Закаливание (воздушные ванны, ходьба босиком в группе) </w:t>
            </w:r>
          </w:p>
          <w:p w:rsidR="004539E7" w:rsidRPr="00844D39" w:rsidRDefault="004539E7" w:rsidP="00BF0120">
            <w:pPr>
              <w:pStyle w:val="a3"/>
              <w:widowControl w:val="0"/>
              <w:numPr>
                <w:ilvl w:val="0"/>
                <w:numId w:val="35"/>
              </w:numPr>
              <w:suppressAutoHyphens/>
              <w:autoSpaceDE w:val="0"/>
              <w:autoSpaceDN w:val="0"/>
              <w:adjustRightInd w:val="0"/>
              <w:ind w:left="323"/>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Физкультурные досуги, игры и развлечения </w:t>
            </w:r>
          </w:p>
          <w:p w:rsidR="004539E7" w:rsidRPr="00844D39" w:rsidRDefault="004539E7" w:rsidP="00BF0120">
            <w:pPr>
              <w:pStyle w:val="a3"/>
              <w:widowControl w:val="0"/>
              <w:numPr>
                <w:ilvl w:val="0"/>
                <w:numId w:val="35"/>
              </w:numPr>
              <w:suppressAutoHyphens/>
              <w:autoSpaceDE w:val="0"/>
              <w:autoSpaceDN w:val="0"/>
              <w:adjustRightInd w:val="0"/>
              <w:ind w:left="323"/>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Самостоятельная двигательная деятельность </w:t>
            </w:r>
          </w:p>
          <w:p w:rsidR="004539E7" w:rsidRPr="00844D39" w:rsidRDefault="004539E7" w:rsidP="00BF0120">
            <w:pPr>
              <w:pStyle w:val="a3"/>
              <w:widowControl w:val="0"/>
              <w:numPr>
                <w:ilvl w:val="0"/>
                <w:numId w:val="35"/>
              </w:numPr>
              <w:suppressAutoHyphens/>
              <w:autoSpaceDE w:val="0"/>
              <w:autoSpaceDN w:val="0"/>
              <w:adjustRightInd w:val="0"/>
              <w:ind w:left="323"/>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Занятия ритмической гимнастикой </w:t>
            </w:r>
          </w:p>
          <w:p w:rsidR="004539E7" w:rsidRPr="00844D39" w:rsidRDefault="004539E7" w:rsidP="00BF0120">
            <w:pPr>
              <w:pStyle w:val="a3"/>
              <w:widowControl w:val="0"/>
              <w:numPr>
                <w:ilvl w:val="0"/>
                <w:numId w:val="35"/>
              </w:numPr>
              <w:suppressAutoHyphens/>
              <w:autoSpaceDE w:val="0"/>
              <w:autoSpaceDN w:val="0"/>
              <w:adjustRightInd w:val="0"/>
              <w:ind w:left="323"/>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lastRenderedPageBreak/>
              <w:t xml:space="preserve">Занятия хореографией </w:t>
            </w:r>
          </w:p>
          <w:p w:rsidR="004539E7" w:rsidRPr="00844D39" w:rsidRDefault="004539E7" w:rsidP="00BF0120">
            <w:pPr>
              <w:pStyle w:val="a3"/>
              <w:widowControl w:val="0"/>
              <w:numPr>
                <w:ilvl w:val="0"/>
                <w:numId w:val="35"/>
              </w:numPr>
              <w:suppressAutoHyphens/>
              <w:autoSpaceDE w:val="0"/>
              <w:autoSpaceDN w:val="0"/>
              <w:adjustRightInd w:val="0"/>
              <w:ind w:left="323"/>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Прогулка (индивидуальная работа по развитию движений) </w:t>
            </w:r>
          </w:p>
          <w:p w:rsidR="004539E7" w:rsidRPr="00911415" w:rsidRDefault="004539E7" w:rsidP="004539E7">
            <w:pPr>
              <w:spacing w:before="100" w:beforeAutospacing="1" w:after="100" w:afterAutospacing="1"/>
              <w:ind w:left="323"/>
              <w:jc w:val="both"/>
              <w:rPr>
                <w:rFonts w:ascii="Times New Roman" w:eastAsia="Times New Roman" w:hAnsi="Times New Roman" w:cs="Times New Roman"/>
                <w:sz w:val="28"/>
                <w:szCs w:val="28"/>
                <w:lang w:eastAsia="ru-RU"/>
              </w:rPr>
            </w:pPr>
          </w:p>
        </w:tc>
      </w:tr>
      <w:tr w:rsidR="004539E7" w:rsidTr="00293EFC">
        <w:tc>
          <w:tcPr>
            <w:tcW w:w="3261" w:type="dxa"/>
          </w:tcPr>
          <w:p w:rsidR="004539E7" w:rsidRPr="00B354A4" w:rsidRDefault="004539E7" w:rsidP="004539E7">
            <w:pPr>
              <w:spacing w:before="100" w:beforeAutospacing="1" w:after="100" w:afterAutospacing="1"/>
              <w:jc w:val="both"/>
              <w:rPr>
                <w:rFonts w:ascii="Times New Roman" w:eastAsia="Times New Roman" w:hAnsi="Times New Roman" w:cs="Times New Roman"/>
                <w:b/>
                <w:sz w:val="28"/>
                <w:szCs w:val="28"/>
                <w:lang w:eastAsia="ru-RU"/>
              </w:rPr>
            </w:pPr>
            <w:r w:rsidRPr="00B354A4">
              <w:rPr>
                <w:rFonts w:ascii="Times New Roman" w:eastAsia="Times New Roman" w:hAnsi="Times New Roman" w:cs="Times New Roman"/>
                <w:b/>
                <w:sz w:val="28"/>
                <w:szCs w:val="28"/>
                <w:lang w:eastAsia="ru-RU"/>
              </w:rPr>
              <w:lastRenderedPageBreak/>
              <w:t>Познавательное развитие</w:t>
            </w:r>
          </w:p>
          <w:p w:rsidR="004539E7" w:rsidRDefault="004539E7" w:rsidP="004539E7">
            <w:pPr>
              <w:spacing w:before="100" w:beforeAutospacing="1" w:after="100" w:afterAutospacing="1"/>
              <w:jc w:val="both"/>
              <w:rPr>
                <w:rFonts w:ascii="Times New Roman" w:eastAsia="Times New Roman" w:hAnsi="Times New Roman" w:cs="Times New Roman"/>
                <w:b/>
                <w:sz w:val="28"/>
                <w:szCs w:val="28"/>
                <w:lang w:eastAsia="ru-RU"/>
              </w:rPr>
            </w:pPr>
          </w:p>
          <w:p w:rsidR="004539E7" w:rsidRDefault="004539E7" w:rsidP="004539E7">
            <w:pPr>
              <w:spacing w:before="100" w:beforeAutospacing="1" w:after="100" w:afterAutospacing="1"/>
              <w:jc w:val="both"/>
              <w:rPr>
                <w:rFonts w:ascii="Times New Roman" w:eastAsia="Times New Roman" w:hAnsi="Times New Roman" w:cs="Times New Roman"/>
                <w:b/>
                <w:sz w:val="28"/>
                <w:szCs w:val="28"/>
                <w:lang w:eastAsia="ru-RU"/>
              </w:rPr>
            </w:pPr>
          </w:p>
          <w:p w:rsidR="004539E7" w:rsidRPr="00B354A4" w:rsidRDefault="004539E7" w:rsidP="004539E7">
            <w:pPr>
              <w:spacing w:before="100" w:beforeAutospacing="1" w:after="100" w:afterAutospacing="1"/>
              <w:jc w:val="both"/>
              <w:rPr>
                <w:rFonts w:ascii="Times New Roman" w:eastAsia="Times New Roman" w:hAnsi="Times New Roman" w:cs="Times New Roman"/>
                <w:b/>
                <w:sz w:val="28"/>
                <w:szCs w:val="28"/>
                <w:lang w:eastAsia="ru-RU"/>
              </w:rPr>
            </w:pPr>
            <w:r w:rsidRPr="00B354A4">
              <w:rPr>
                <w:rFonts w:ascii="Times New Roman" w:eastAsia="Times New Roman" w:hAnsi="Times New Roman" w:cs="Times New Roman"/>
                <w:b/>
                <w:sz w:val="28"/>
                <w:szCs w:val="28"/>
                <w:lang w:eastAsia="ru-RU"/>
              </w:rPr>
              <w:t>Речевое развитие</w:t>
            </w:r>
          </w:p>
        </w:tc>
        <w:tc>
          <w:tcPr>
            <w:tcW w:w="5670" w:type="dxa"/>
            <w:gridSpan w:val="2"/>
          </w:tcPr>
          <w:p w:rsidR="004539E7" w:rsidRPr="00293EFC" w:rsidRDefault="00293EFC" w:rsidP="00BF0120">
            <w:pPr>
              <w:pStyle w:val="a3"/>
              <w:widowControl w:val="0"/>
              <w:numPr>
                <w:ilvl w:val="0"/>
                <w:numId w:val="34"/>
              </w:numPr>
              <w:suppressAutoHyphens/>
              <w:autoSpaceDE w:val="0"/>
              <w:autoSpaceDN w:val="0"/>
              <w:adjustRightInd w:val="0"/>
              <w:ind w:left="331" w:hanging="426"/>
              <w:contextualSpacing w:val="0"/>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 xml:space="preserve">Организованная </w:t>
            </w:r>
            <w:r w:rsidR="004539E7" w:rsidRPr="00293EFC">
              <w:rPr>
                <w:rFonts w:ascii="Times New Roman" w:eastAsia="Times New Roman" w:hAnsi="Times New Roman" w:cs="Times New Roman"/>
                <w:sz w:val="28"/>
                <w:szCs w:val="28"/>
                <w:lang w:eastAsia="ru-RU"/>
              </w:rPr>
              <w:t>образовательная деятельность</w:t>
            </w:r>
          </w:p>
          <w:p w:rsidR="004539E7" w:rsidRPr="00844D39" w:rsidRDefault="004539E7" w:rsidP="00BF0120">
            <w:pPr>
              <w:pStyle w:val="a3"/>
              <w:widowControl w:val="0"/>
              <w:numPr>
                <w:ilvl w:val="0"/>
                <w:numId w:val="34"/>
              </w:numPr>
              <w:suppressAutoHyphens/>
              <w:autoSpaceDE w:val="0"/>
              <w:autoSpaceDN w:val="0"/>
              <w:adjustRightInd w:val="0"/>
              <w:ind w:left="331" w:hanging="426"/>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Дидактические игры </w:t>
            </w:r>
          </w:p>
          <w:p w:rsidR="004539E7" w:rsidRPr="00844D39" w:rsidRDefault="004539E7" w:rsidP="00BF0120">
            <w:pPr>
              <w:pStyle w:val="a3"/>
              <w:widowControl w:val="0"/>
              <w:numPr>
                <w:ilvl w:val="0"/>
                <w:numId w:val="34"/>
              </w:numPr>
              <w:suppressAutoHyphens/>
              <w:autoSpaceDE w:val="0"/>
              <w:autoSpaceDN w:val="0"/>
              <w:adjustRightInd w:val="0"/>
              <w:ind w:left="331" w:hanging="426"/>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Наблюдения </w:t>
            </w:r>
          </w:p>
          <w:p w:rsidR="004539E7" w:rsidRPr="00844D39" w:rsidRDefault="004539E7" w:rsidP="00BF0120">
            <w:pPr>
              <w:pStyle w:val="a3"/>
              <w:widowControl w:val="0"/>
              <w:numPr>
                <w:ilvl w:val="0"/>
                <w:numId w:val="34"/>
              </w:numPr>
              <w:suppressAutoHyphens/>
              <w:autoSpaceDE w:val="0"/>
              <w:autoSpaceDN w:val="0"/>
              <w:adjustRightInd w:val="0"/>
              <w:ind w:left="331" w:hanging="426"/>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Беседы </w:t>
            </w:r>
          </w:p>
          <w:p w:rsidR="004539E7" w:rsidRPr="00844D39" w:rsidRDefault="004539E7" w:rsidP="00BF0120">
            <w:pPr>
              <w:pStyle w:val="a3"/>
              <w:widowControl w:val="0"/>
              <w:numPr>
                <w:ilvl w:val="0"/>
                <w:numId w:val="34"/>
              </w:numPr>
              <w:suppressAutoHyphens/>
              <w:autoSpaceDE w:val="0"/>
              <w:autoSpaceDN w:val="0"/>
              <w:adjustRightInd w:val="0"/>
              <w:ind w:left="331" w:hanging="426"/>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Экскурсии по участку </w:t>
            </w:r>
          </w:p>
          <w:p w:rsidR="004539E7" w:rsidRPr="00844D39" w:rsidRDefault="004539E7" w:rsidP="00BF0120">
            <w:pPr>
              <w:pStyle w:val="a3"/>
              <w:widowControl w:val="0"/>
              <w:numPr>
                <w:ilvl w:val="0"/>
                <w:numId w:val="34"/>
              </w:numPr>
              <w:suppressAutoHyphens/>
              <w:autoSpaceDE w:val="0"/>
              <w:autoSpaceDN w:val="0"/>
              <w:adjustRightInd w:val="0"/>
              <w:ind w:left="331" w:hanging="426"/>
              <w:contextualSpacing w:val="0"/>
              <w:rPr>
                <w:rFonts w:ascii="Wingdings" w:hAnsi="Wingdings" w:cs="Wingdings"/>
                <w:color w:val="000000"/>
                <w:sz w:val="28"/>
                <w:szCs w:val="28"/>
              </w:rPr>
            </w:pPr>
            <w:r w:rsidRPr="00844D39">
              <w:rPr>
                <w:rFonts w:ascii="Times New Roman" w:hAnsi="Times New Roman" w:cs="Times New Roman"/>
                <w:color w:val="000000"/>
                <w:sz w:val="28"/>
                <w:szCs w:val="28"/>
              </w:rPr>
              <w:t>Исследовательская работа, опыты и экспериментирование</w:t>
            </w:r>
          </w:p>
        </w:tc>
        <w:tc>
          <w:tcPr>
            <w:tcW w:w="5528" w:type="dxa"/>
          </w:tcPr>
          <w:p w:rsidR="004539E7" w:rsidRDefault="004539E7" w:rsidP="00BF0120">
            <w:pPr>
              <w:pStyle w:val="a3"/>
              <w:widowControl w:val="0"/>
              <w:numPr>
                <w:ilvl w:val="0"/>
                <w:numId w:val="35"/>
              </w:numPr>
              <w:suppressAutoHyphens/>
              <w:autoSpaceDE w:val="0"/>
              <w:autoSpaceDN w:val="0"/>
              <w:adjustRightInd w:val="0"/>
              <w:ind w:left="323"/>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Занятия, игры </w:t>
            </w:r>
          </w:p>
          <w:p w:rsidR="004539E7" w:rsidRDefault="004539E7" w:rsidP="004539E7">
            <w:pPr>
              <w:widowControl w:val="0"/>
              <w:suppressAutoHyphens/>
              <w:autoSpaceDE w:val="0"/>
              <w:autoSpaceDN w:val="0"/>
              <w:adjustRightInd w:val="0"/>
              <w:rPr>
                <w:rFonts w:ascii="Times New Roman" w:hAnsi="Times New Roman" w:cs="Times New Roman"/>
                <w:color w:val="000000"/>
                <w:sz w:val="28"/>
                <w:szCs w:val="28"/>
              </w:rPr>
            </w:pPr>
          </w:p>
          <w:p w:rsidR="004539E7" w:rsidRDefault="004539E7" w:rsidP="004539E7">
            <w:pPr>
              <w:widowControl w:val="0"/>
              <w:suppressAutoHyphens/>
              <w:autoSpaceDE w:val="0"/>
              <w:autoSpaceDN w:val="0"/>
              <w:adjustRightInd w:val="0"/>
              <w:rPr>
                <w:rFonts w:ascii="Times New Roman" w:hAnsi="Times New Roman" w:cs="Times New Roman"/>
                <w:color w:val="000000"/>
                <w:sz w:val="28"/>
                <w:szCs w:val="28"/>
              </w:rPr>
            </w:pPr>
          </w:p>
          <w:p w:rsidR="004539E7" w:rsidRPr="005E17DC" w:rsidRDefault="004539E7" w:rsidP="004539E7">
            <w:pPr>
              <w:widowControl w:val="0"/>
              <w:suppressAutoHyphens/>
              <w:autoSpaceDE w:val="0"/>
              <w:autoSpaceDN w:val="0"/>
              <w:adjustRightInd w:val="0"/>
              <w:rPr>
                <w:rFonts w:ascii="Times New Roman" w:hAnsi="Times New Roman" w:cs="Times New Roman"/>
                <w:color w:val="000000"/>
                <w:sz w:val="28"/>
                <w:szCs w:val="28"/>
              </w:rPr>
            </w:pPr>
          </w:p>
          <w:p w:rsidR="004539E7" w:rsidRPr="00844D39" w:rsidRDefault="004539E7" w:rsidP="00BF0120">
            <w:pPr>
              <w:pStyle w:val="a3"/>
              <w:widowControl w:val="0"/>
              <w:numPr>
                <w:ilvl w:val="0"/>
                <w:numId w:val="35"/>
              </w:numPr>
              <w:suppressAutoHyphens/>
              <w:autoSpaceDE w:val="0"/>
              <w:autoSpaceDN w:val="0"/>
              <w:adjustRightInd w:val="0"/>
              <w:ind w:left="323"/>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Досуги </w:t>
            </w:r>
          </w:p>
          <w:p w:rsidR="004539E7" w:rsidRPr="00844D39" w:rsidRDefault="004539E7" w:rsidP="00BF0120">
            <w:pPr>
              <w:pStyle w:val="a3"/>
              <w:widowControl w:val="0"/>
              <w:numPr>
                <w:ilvl w:val="0"/>
                <w:numId w:val="35"/>
              </w:numPr>
              <w:suppressAutoHyphens/>
              <w:autoSpaceDE w:val="0"/>
              <w:autoSpaceDN w:val="0"/>
              <w:adjustRightInd w:val="0"/>
              <w:ind w:left="323"/>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Индивидуальная работа </w:t>
            </w:r>
          </w:p>
          <w:p w:rsidR="004539E7" w:rsidRPr="00911415" w:rsidRDefault="004539E7" w:rsidP="004539E7">
            <w:pPr>
              <w:autoSpaceDE w:val="0"/>
              <w:autoSpaceDN w:val="0"/>
              <w:adjustRightInd w:val="0"/>
              <w:ind w:left="323"/>
              <w:rPr>
                <w:rFonts w:ascii="Wingdings" w:hAnsi="Wingdings" w:cs="Wingdings"/>
                <w:color w:val="000000"/>
                <w:sz w:val="28"/>
                <w:szCs w:val="28"/>
              </w:rPr>
            </w:pPr>
          </w:p>
        </w:tc>
      </w:tr>
      <w:tr w:rsidR="004539E7" w:rsidTr="00293EFC">
        <w:tc>
          <w:tcPr>
            <w:tcW w:w="3261" w:type="dxa"/>
          </w:tcPr>
          <w:p w:rsidR="004539E7" w:rsidRPr="00B354A4" w:rsidRDefault="004539E7" w:rsidP="004539E7">
            <w:pPr>
              <w:jc w:val="both"/>
              <w:rPr>
                <w:rFonts w:ascii="Times New Roman" w:eastAsia="Times New Roman" w:hAnsi="Times New Roman" w:cs="Times New Roman"/>
                <w:b/>
                <w:sz w:val="28"/>
                <w:szCs w:val="28"/>
                <w:lang w:eastAsia="ru-RU"/>
              </w:rPr>
            </w:pPr>
            <w:r w:rsidRPr="00B354A4">
              <w:rPr>
                <w:rFonts w:ascii="Times New Roman" w:eastAsia="Times New Roman" w:hAnsi="Times New Roman" w:cs="Times New Roman"/>
                <w:b/>
                <w:sz w:val="28"/>
                <w:szCs w:val="28"/>
                <w:lang w:eastAsia="ru-RU"/>
              </w:rPr>
              <w:t>Художественно-</w:t>
            </w:r>
          </w:p>
          <w:p w:rsidR="004539E7" w:rsidRPr="00B354A4" w:rsidRDefault="004539E7" w:rsidP="004539E7">
            <w:pPr>
              <w:jc w:val="both"/>
              <w:rPr>
                <w:rFonts w:ascii="Times New Roman" w:eastAsia="Times New Roman" w:hAnsi="Times New Roman" w:cs="Times New Roman"/>
                <w:sz w:val="28"/>
                <w:szCs w:val="28"/>
                <w:lang w:eastAsia="ru-RU"/>
              </w:rPr>
            </w:pPr>
            <w:r w:rsidRPr="00B354A4">
              <w:rPr>
                <w:rFonts w:ascii="Times New Roman" w:eastAsia="Times New Roman" w:hAnsi="Times New Roman" w:cs="Times New Roman"/>
                <w:b/>
                <w:sz w:val="28"/>
                <w:szCs w:val="28"/>
                <w:lang w:eastAsia="ru-RU"/>
              </w:rPr>
              <w:t>эстетическое развитие</w:t>
            </w:r>
          </w:p>
        </w:tc>
        <w:tc>
          <w:tcPr>
            <w:tcW w:w="5670" w:type="dxa"/>
            <w:gridSpan w:val="2"/>
          </w:tcPr>
          <w:p w:rsidR="004539E7" w:rsidRPr="00844D39" w:rsidRDefault="00293EFC" w:rsidP="00BF0120">
            <w:pPr>
              <w:pStyle w:val="a3"/>
              <w:widowControl w:val="0"/>
              <w:numPr>
                <w:ilvl w:val="0"/>
                <w:numId w:val="34"/>
              </w:numPr>
              <w:suppressAutoHyphens/>
              <w:autoSpaceDE w:val="0"/>
              <w:autoSpaceDN w:val="0"/>
              <w:adjustRightInd w:val="0"/>
              <w:ind w:left="331" w:hanging="426"/>
              <w:contextualSpacing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Организованная </w:t>
            </w:r>
            <w:r w:rsidR="004539E7" w:rsidRPr="00844D39">
              <w:rPr>
                <w:rFonts w:ascii="Times New Roman" w:eastAsia="Times New Roman" w:hAnsi="Times New Roman" w:cs="Times New Roman"/>
                <w:sz w:val="28"/>
                <w:szCs w:val="28"/>
                <w:lang w:eastAsia="ru-RU"/>
              </w:rPr>
              <w:t>образовательная деятельность художественно-эстетического цикла</w:t>
            </w:r>
          </w:p>
          <w:p w:rsidR="004539E7" w:rsidRPr="00844D39" w:rsidRDefault="004539E7" w:rsidP="00BF0120">
            <w:pPr>
              <w:pStyle w:val="a3"/>
              <w:widowControl w:val="0"/>
              <w:numPr>
                <w:ilvl w:val="0"/>
                <w:numId w:val="34"/>
              </w:numPr>
              <w:suppressAutoHyphens/>
              <w:autoSpaceDE w:val="0"/>
              <w:autoSpaceDN w:val="0"/>
              <w:adjustRightInd w:val="0"/>
              <w:ind w:left="331" w:hanging="426"/>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Эстетика быта </w:t>
            </w:r>
          </w:p>
          <w:p w:rsidR="004539E7" w:rsidRPr="00844D39" w:rsidRDefault="004539E7" w:rsidP="00BF0120">
            <w:pPr>
              <w:pStyle w:val="a3"/>
              <w:widowControl w:val="0"/>
              <w:numPr>
                <w:ilvl w:val="0"/>
                <w:numId w:val="34"/>
              </w:numPr>
              <w:suppressAutoHyphens/>
              <w:ind w:left="331" w:hanging="426"/>
              <w:contextualSpacing w:val="0"/>
              <w:jc w:val="both"/>
              <w:rPr>
                <w:rFonts w:ascii="Times New Roman" w:eastAsia="Times New Roman" w:hAnsi="Times New Roman" w:cs="Times New Roman"/>
                <w:sz w:val="28"/>
                <w:szCs w:val="28"/>
                <w:lang w:eastAsia="ru-RU"/>
              </w:rPr>
            </w:pPr>
            <w:r w:rsidRPr="00844D39">
              <w:rPr>
                <w:rFonts w:ascii="Times New Roman" w:hAnsi="Times New Roman" w:cs="Times New Roman"/>
                <w:color w:val="000000"/>
                <w:sz w:val="28"/>
                <w:szCs w:val="28"/>
              </w:rPr>
              <w:t>Экскурсии в природу (на участке)</w:t>
            </w:r>
          </w:p>
        </w:tc>
        <w:tc>
          <w:tcPr>
            <w:tcW w:w="5528" w:type="dxa"/>
          </w:tcPr>
          <w:p w:rsidR="004539E7" w:rsidRPr="00844D39" w:rsidRDefault="004539E7" w:rsidP="00BF0120">
            <w:pPr>
              <w:pStyle w:val="a3"/>
              <w:widowControl w:val="0"/>
              <w:numPr>
                <w:ilvl w:val="0"/>
                <w:numId w:val="35"/>
              </w:numPr>
              <w:suppressAutoHyphens/>
              <w:autoSpaceDE w:val="0"/>
              <w:autoSpaceDN w:val="0"/>
              <w:adjustRightInd w:val="0"/>
              <w:ind w:left="323"/>
              <w:contextualSpacing w:val="0"/>
              <w:rPr>
                <w:rFonts w:ascii="Times New Roman" w:hAnsi="Times New Roman" w:cs="Times New Roman"/>
                <w:color w:val="000000"/>
                <w:sz w:val="28"/>
                <w:szCs w:val="28"/>
              </w:rPr>
            </w:pPr>
            <w:r w:rsidRPr="00844D39">
              <w:rPr>
                <w:rFonts w:ascii="Times New Roman" w:eastAsia="Times New Roman" w:hAnsi="Times New Roman" w:cs="Times New Roman"/>
                <w:sz w:val="28"/>
                <w:szCs w:val="28"/>
                <w:lang w:eastAsia="ru-RU"/>
              </w:rPr>
              <w:t>Элементы театрализованной дея</w:t>
            </w:r>
            <w:r w:rsidRPr="00844D39">
              <w:rPr>
                <w:rFonts w:ascii="Times New Roman" w:eastAsia="Times New Roman" w:hAnsi="Times New Roman" w:cs="Times New Roman"/>
                <w:sz w:val="28"/>
                <w:szCs w:val="28"/>
                <w:lang w:eastAsia="ru-RU"/>
              </w:rPr>
              <w:softHyphen/>
              <w:t>тельности (драматизация знакомых сказок)</w:t>
            </w:r>
          </w:p>
          <w:p w:rsidR="004539E7" w:rsidRPr="00844D39" w:rsidRDefault="004539E7" w:rsidP="00BF0120">
            <w:pPr>
              <w:pStyle w:val="a3"/>
              <w:widowControl w:val="0"/>
              <w:numPr>
                <w:ilvl w:val="0"/>
                <w:numId w:val="35"/>
              </w:numPr>
              <w:suppressAutoHyphens/>
              <w:autoSpaceDE w:val="0"/>
              <w:autoSpaceDN w:val="0"/>
              <w:adjustRightInd w:val="0"/>
              <w:ind w:left="323"/>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Музыкально-художественные досуги </w:t>
            </w:r>
          </w:p>
          <w:p w:rsidR="004539E7" w:rsidRPr="00844D39" w:rsidRDefault="004539E7" w:rsidP="00BF0120">
            <w:pPr>
              <w:pStyle w:val="a3"/>
              <w:widowControl w:val="0"/>
              <w:numPr>
                <w:ilvl w:val="0"/>
                <w:numId w:val="35"/>
              </w:numPr>
              <w:suppressAutoHyphens/>
              <w:ind w:left="323"/>
              <w:contextualSpacing w:val="0"/>
              <w:jc w:val="both"/>
              <w:rPr>
                <w:rFonts w:ascii="Times New Roman" w:hAnsi="Times New Roman" w:cs="Times New Roman"/>
                <w:color w:val="000000"/>
                <w:sz w:val="28"/>
                <w:szCs w:val="28"/>
              </w:rPr>
            </w:pPr>
            <w:r w:rsidRPr="00844D39">
              <w:rPr>
                <w:rFonts w:ascii="Times New Roman" w:hAnsi="Times New Roman" w:cs="Times New Roman"/>
                <w:color w:val="000000"/>
                <w:sz w:val="28"/>
                <w:szCs w:val="28"/>
              </w:rPr>
              <w:t>Индивидуальная работа</w:t>
            </w:r>
          </w:p>
          <w:p w:rsidR="004539E7" w:rsidRPr="00844D39" w:rsidRDefault="004539E7" w:rsidP="00BF0120">
            <w:pPr>
              <w:pStyle w:val="a3"/>
              <w:widowControl w:val="0"/>
              <w:numPr>
                <w:ilvl w:val="0"/>
                <w:numId w:val="35"/>
              </w:numPr>
              <w:suppressAutoHyphens/>
              <w:ind w:left="323"/>
              <w:contextualSpacing w:val="0"/>
              <w:jc w:val="both"/>
              <w:rPr>
                <w:rFonts w:ascii="Times New Roman" w:eastAsia="Times New Roman" w:hAnsi="Times New Roman" w:cs="Times New Roman"/>
                <w:sz w:val="28"/>
                <w:szCs w:val="28"/>
                <w:lang w:eastAsia="ru-RU"/>
              </w:rPr>
            </w:pPr>
            <w:r w:rsidRPr="00844D39">
              <w:rPr>
                <w:rFonts w:ascii="Times New Roman" w:eastAsia="Times New Roman" w:hAnsi="Times New Roman" w:cs="Times New Roman"/>
                <w:sz w:val="28"/>
                <w:szCs w:val="28"/>
                <w:lang w:eastAsia="ru-RU"/>
              </w:rPr>
              <w:t>Совместная творческая деятель</w:t>
            </w:r>
            <w:r w:rsidRPr="00844D39">
              <w:rPr>
                <w:rFonts w:ascii="Times New Roman" w:eastAsia="Times New Roman" w:hAnsi="Times New Roman" w:cs="Times New Roman"/>
                <w:sz w:val="28"/>
                <w:szCs w:val="28"/>
                <w:lang w:eastAsia="ru-RU"/>
              </w:rPr>
              <w:softHyphen/>
              <w:t xml:space="preserve">ность старших и младших детей (дни рождения, совместные </w:t>
            </w:r>
            <w:r w:rsidRPr="00844D39">
              <w:rPr>
                <w:rFonts w:ascii="Times New Roman" w:eastAsia="Times New Roman" w:hAnsi="Times New Roman" w:cs="Times New Roman"/>
                <w:iCs/>
                <w:sz w:val="28"/>
                <w:szCs w:val="28"/>
                <w:lang w:eastAsia="ru-RU"/>
              </w:rPr>
              <w:t>игры)</w:t>
            </w:r>
            <w:r w:rsidRPr="00844D39">
              <w:rPr>
                <w:rFonts w:ascii="Times New Roman" w:eastAsia="Times New Roman" w:hAnsi="Times New Roman" w:cs="Times New Roman"/>
                <w:i/>
                <w:iCs/>
                <w:sz w:val="28"/>
                <w:szCs w:val="28"/>
                <w:lang w:eastAsia="ru-RU"/>
              </w:rPr>
              <w:t xml:space="preserve">    </w:t>
            </w:r>
          </w:p>
        </w:tc>
      </w:tr>
      <w:tr w:rsidR="004539E7" w:rsidTr="00293EFC">
        <w:tc>
          <w:tcPr>
            <w:tcW w:w="3261" w:type="dxa"/>
          </w:tcPr>
          <w:p w:rsidR="004539E7" w:rsidRPr="00B354A4" w:rsidRDefault="004539E7" w:rsidP="004539E7">
            <w:pPr>
              <w:spacing w:before="100" w:beforeAutospacing="1" w:after="100" w:afterAutospacing="1"/>
              <w:jc w:val="both"/>
              <w:rPr>
                <w:rFonts w:ascii="Times New Roman" w:eastAsia="Times New Roman" w:hAnsi="Times New Roman" w:cs="Times New Roman"/>
                <w:b/>
                <w:sz w:val="28"/>
                <w:szCs w:val="28"/>
                <w:lang w:eastAsia="ru-RU"/>
              </w:rPr>
            </w:pPr>
            <w:r w:rsidRPr="00B354A4">
              <w:rPr>
                <w:rFonts w:ascii="Times New Roman" w:eastAsia="Times New Roman" w:hAnsi="Times New Roman" w:cs="Times New Roman"/>
                <w:b/>
                <w:sz w:val="28"/>
                <w:szCs w:val="28"/>
                <w:lang w:eastAsia="ru-RU"/>
              </w:rPr>
              <w:t>Социально-коммуникативное развитие</w:t>
            </w:r>
          </w:p>
        </w:tc>
        <w:tc>
          <w:tcPr>
            <w:tcW w:w="5670" w:type="dxa"/>
            <w:gridSpan w:val="2"/>
          </w:tcPr>
          <w:p w:rsidR="004539E7" w:rsidRPr="00844D39" w:rsidRDefault="004539E7" w:rsidP="00BF0120">
            <w:pPr>
              <w:pStyle w:val="a3"/>
              <w:widowControl w:val="0"/>
              <w:numPr>
                <w:ilvl w:val="0"/>
                <w:numId w:val="34"/>
              </w:numPr>
              <w:suppressAutoHyphens/>
              <w:autoSpaceDE w:val="0"/>
              <w:autoSpaceDN w:val="0"/>
              <w:adjustRightInd w:val="0"/>
              <w:ind w:left="331" w:hanging="426"/>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Утренний прием детей, индивидуальные и подгрупповые беседы </w:t>
            </w:r>
          </w:p>
          <w:p w:rsidR="004539E7" w:rsidRPr="00844D39" w:rsidRDefault="004539E7" w:rsidP="00BF0120">
            <w:pPr>
              <w:pStyle w:val="a3"/>
              <w:widowControl w:val="0"/>
              <w:numPr>
                <w:ilvl w:val="0"/>
                <w:numId w:val="34"/>
              </w:numPr>
              <w:suppressAutoHyphens/>
              <w:autoSpaceDE w:val="0"/>
              <w:autoSpaceDN w:val="0"/>
              <w:adjustRightInd w:val="0"/>
              <w:ind w:left="331" w:hanging="426"/>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Оценка эмоционального настроения группы с последующей коррекцией плана работы </w:t>
            </w:r>
          </w:p>
          <w:p w:rsidR="004539E7" w:rsidRPr="00844D39" w:rsidRDefault="004539E7" w:rsidP="00BF0120">
            <w:pPr>
              <w:pStyle w:val="a3"/>
              <w:widowControl w:val="0"/>
              <w:numPr>
                <w:ilvl w:val="0"/>
                <w:numId w:val="34"/>
              </w:numPr>
              <w:suppressAutoHyphens/>
              <w:autoSpaceDE w:val="0"/>
              <w:autoSpaceDN w:val="0"/>
              <w:adjustRightInd w:val="0"/>
              <w:ind w:left="331" w:hanging="426"/>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Формирование навыков культуры еды </w:t>
            </w:r>
          </w:p>
          <w:p w:rsidR="004539E7" w:rsidRPr="00844D39" w:rsidRDefault="004539E7" w:rsidP="00BF0120">
            <w:pPr>
              <w:pStyle w:val="a3"/>
              <w:widowControl w:val="0"/>
              <w:numPr>
                <w:ilvl w:val="0"/>
                <w:numId w:val="34"/>
              </w:numPr>
              <w:suppressAutoHyphens/>
              <w:autoSpaceDE w:val="0"/>
              <w:autoSpaceDN w:val="0"/>
              <w:adjustRightInd w:val="0"/>
              <w:ind w:left="331" w:hanging="426"/>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-Этика быта, трудовые поручения </w:t>
            </w:r>
          </w:p>
          <w:p w:rsidR="004539E7" w:rsidRPr="00844D39" w:rsidRDefault="004539E7" w:rsidP="00BF0120">
            <w:pPr>
              <w:pStyle w:val="a3"/>
              <w:widowControl w:val="0"/>
              <w:numPr>
                <w:ilvl w:val="0"/>
                <w:numId w:val="34"/>
              </w:numPr>
              <w:suppressAutoHyphens/>
              <w:autoSpaceDE w:val="0"/>
              <w:autoSpaceDN w:val="0"/>
              <w:adjustRightInd w:val="0"/>
              <w:ind w:left="331" w:hanging="426"/>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-Формирование навыков культуры общения </w:t>
            </w:r>
          </w:p>
          <w:p w:rsidR="004539E7" w:rsidRPr="00844D39" w:rsidRDefault="004539E7" w:rsidP="00BF0120">
            <w:pPr>
              <w:pStyle w:val="a3"/>
              <w:widowControl w:val="0"/>
              <w:numPr>
                <w:ilvl w:val="0"/>
                <w:numId w:val="34"/>
              </w:numPr>
              <w:suppressAutoHyphens/>
              <w:autoSpaceDE w:val="0"/>
              <w:autoSpaceDN w:val="0"/>
              <w:adjustRightInd w:val="0"/>
              <w:ind w:left="331" w:hanging="426"/>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-Театрализованные игры </w:t>
            </w:r>
          </w:p>
          <w:p w:rsidR="004539E7" w:rsidRPr="00844D39" w:rsidRDefault="004539E7" w:rsidP="00BF0120">
            <w:pPr>
              <w:pStyle w:val="a3"/>
              <w:widowControl w:val="0"/>
              <w:numPr>
                <w:ilvl w:val="0"/>
                <w:numId w:val="34"/>
              </w:numPr>
              <w:suppressAutoHyphens/>
              <w:autoSpaceDE w:val="0"/>
              <w:autoSpaceDN w:val="0"/>
              <w:adjustRightInd w:val="0"/>
              <w:ind w:left="331" w:hanging="426"/>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lastRenderedPageBreak/>
              <w:t xml:space="preserve">-Сюжетно-ролевые игры </w:t>
            </w:r>
          </w:p>
        </w:tc>
        <w:tc>
          <w:tcPr>
            <w:tcW w:w="5528" w:type="dxa"/>
          </w:tcPr>
          <w:p w:rsidR="004539E7" w:rsidRPr="00844D39" w:rsidRDefault="004539E7" w:rsidP="00BF0120">
            <w:pPr>
              <w:pStyle w:val="a3"/>
              <w:widowControl w:val="0"/>
              <w:numPr>
                <w:ilvl w:val="0"/>
                <w:numId w:val="35"/>
              </w:numPr>
              <w:suppressAutoHyphens/>
              <w:autoSpaceDE w:val="0"/>
              <w:autoSpaceDN w:val="0"/>
              <w:adjustRightInd w:val="0"/>
              <w:ind w:left="323"/>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lastRenderedPageBreak/>
              <w:t xml:space="preserve">Индивидуальная работа </w:t>
            </w:r>
          </w:p>
          <w:p w:rsidR="004539E7" w:rsidRPr="00844D39" w:rsidRDefault="004539E7" w:rsidP="00BF0120">
            <w:pPr>
              <w:pStyle w:val="a3"/>
              <w:widowControl w:val="0"/>
              <w:numPr>
                <w:ilvl w:val="0"/>
                <w:numId w:val="35"/>
              </w:numPr>
              <w:suppressAutoHyphens/>
              <w:autoSpaceDE w:val="0"/>
              <w:autoSpaceDN w:val="0"/>
              <w:adjustRightInd w:val="0"/>
              <w:ind w:left="323"/>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Эстетика быта </w:t>
            </w:r>
          </w:p>
          <w:p w:rsidR="004539E7" w:rsidRPr="00844D39" w:rsidRDefault="004539E7" w:rsidP="00BF0120">
            <w:pPr>
              <w:pStyle w:val="a3"/>
              <w:widowControl w:val="0"/>
              <w:numPr>
                <w:ilvl w:val="0"/>
                <w:numId w:val="35"/>
              </w:numPr>
              <w:suppressAutoHyphens/>
              <w:autoSpaceDE w:val="0"/>
              <w:autoSpaceDN w:val="0"/>
              <w:adjustRightInd w:val="0"/>
              <w:ind w:left="323"/>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Трудовые поручения </w:t>
            </w:r>
          </w:p>
          <w:p w:rsidR="004539E7" w:rsidRPr="00844D39" w:rsidRDefault="004539E7" w:rsidP="00BF0120">
            <w:pPr>
              <w:pStyle w:val="a3"/>
              <w:widowControl w:val="0"/>
              <w:numPr>
                <w:ilvl w:val="0"/>
                <w:numId w:val="35"/>
              </w:numPr>
              <w:suppressAutoHyphens/>
              <w:autoSpaceDE w:val="0"/>
              <w:autoSpaceDN w:val="0"/>
              <w:adjustRightInd w:val="0"/>
              <w:ind w:left="323"/>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Игры с ряжением </w:t>
            </w:r>
          </w:p>
          <w:p w:rsidR="004539E7" w:rsidRPr="00844D39" w:rsidRDefault="004539E7" w:rsidP="00BF0120">
            <w:pPr>
              <w:pStyle w:val="a3"/>
              <w:widowControl w:val="0"/>
              <w:numPr>
                <w:ilvl w:val="0"/>
                <w:numId w:val="35"/>
              </w:numPr>
              <w:suppressAutoHyphens/>
              <w:autoSpaceDE w:val="0"/>
              <w:autoSpaceDN w:val="0"/>
              <w:adjustRightInd w:val="0"/>
              <w:ind w:left="323"/>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Работа в книжном уголке </w:t>
            </w:r>
          </w:p>
          <w:p w:rsidR="004539E7" w:rsidRPr="00844D39" w:rsidRDefault="004539E7" w:rsidP="00BF0120">
            <w:pPr>
              <w:pStyle w:val="a3"/>
              <w:widowControl w:val="0"/>
              <w:numPr>
                <w:ilvl w:val="0"/>
                <w:numId w:val="35"/>
              </w:numPr>
              <w:suppressAutoHyphens/>
              <w:autoSpaceDE w:val="0"/>
              <w:autoSpaceDN w:val="0"/>
              <w:adjustRightInd w:val="0"/>
              <w:ind w:left="323"/>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Общение младших и старших детей </w:t>
            </w:r>
          </w:p>
          <w:p w:rsidR="004539E7" w:rsidRPr="00844D39" w:rsidRDefault="004539E7" w:rsidP="00BF0120">
            <w:pPr>
              <w:pStyle w:val="a3"/>
              <w:widowControl w:val="0"/>
              <w:numPr>
                <w:ilvl w:val="0"/>
                <w:numId w:val="35"/>
              </w:numPr>
              <w:suppressAutoHyphens/>
              <w:autoSpaceDE w:val="0"/>
              <w:autoSpaceDN w:val="0"/>
              <w:adjustRightInd w:val="0"/>
              <w:ind w:left="323"/>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Сюжетно-ролевые игры </w:t>
            </w:r>
          </w:p>
        </w:tc>
      </w:tr>
    </w:tbl>
    <w:p w:rsidR="004539E7" w:rsidRPr="001D2D3E" w:rsidRDefault="004539E7" w:rsidP="009E3DFF">
      <w:pPr>
        <w:spacing w:before="100" w:beforeAutospacing="1" w:after="100" w:afterAutospacing="1"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lastRenderedPageBreak/>
        <w:t>Стар</w:t>
      </w:r>
      <w:r w:rsidRPr="001D2D3E">
        <w:rPr>
          <w:rFonts w:ascii="Times New Roman" w:hAnsi="Times New Roman" w:cs="Times New Roman"/>
          <w:b/>
          <w:bCs/>
          <w:i/>
          <w:iCs/>
          <w:sz w:val="28"/>
          <w:szCs w:val="28"/>
        </w:rPr>
        <w:t>ший дошкольный возраст</w:t>
      </w:r>
    </w:p>
    <w:tbl>
      <w:tblPr>
        <w:tblStyle w:val="a8"/>
        <w:tblW w:w="0" w:type="auto"/>
        <w:tblInd w:w="-176" w:type="dxa"/>
        <w:tblLook w:val="04A0"/>
      </w:tblPr>
      <w:tblGrid>
        <w:gridCol w:w="3261"/>
        <w:gridCol w:w="5670"/>
        <w:gridCol w:w="5528"/>
      </w:tblGrid>
      <w:tr w:rsidR="004539E7" w:rsidTr="00293EFC">
        <w:tc>
          <w:tcPr>
            <w:tcW w:w="3261" w:type="dxa"/>
          </w:tcPr>
          <w:p w:rsidR="004539E7" w:rsidRPr="00911415" w:rsidRDefault="004539E7" w:rsidP="004539E7">
            <w:pPr>
              <w:spacing w:before="100" w:beforeAutospacing="1" w:after="100" w:afterAutospacing="1"/>
              <w:jc w:val="center"/>
              <w:rPr>
                <w:rFonts w:ascii="Times New Roman" w:eastAsia="Times New Roman" w:hAnsi="Times New Roman" w:cs="Times New Roman"/>
                <w:b/>
                <w:sz w:val="28"/>
                <w:szCs w:val="28"/>
                <w:lang w:eastAsia="ru-RU"/>
              </w:rPr>
            </w:pPr>
            <w:r w:rsidRPr="00911415">
              <w:rPr>
                <w:rFonts w:ascii="Times New Roman" w:eastAsia="Times New Roman" w:hAnsi="Times New Roman" w:cs="Times New Roman"/>
                <w:b/>
                <w:sz w:val="28"/>
                <w:szCs w:val="28"/>
                <w:lang w:eastAsia="ru-RU"/>
              </w:rPr>
              <w:t>Образовательные области</w:t>
            </w:r>
          </w:p>
        </w:tc>
        <w:tc>
          <w:tcPr>
            <w:tcW w:w="5670" w:type="dxa"/>
          </w:tcPr>
          <w:p w:rsidR="004539E7" w:rsidRPr="00911415" w:rsidRDefault="004539E7" w:rsidP="004539E7">
            <w:pPr>
              <w:jc w:val="center"/>
              <w:rPr>
                <w:rFonts w:ascii="Times New Roman" w:eastAsia="Times New Roman" w:hAnsi="Times New Roman" w:cs="Times New Roman"/>
                <w:b/>
                <w:sz w:val="28"/>
                <w:szCs w:val="28"/>
                <w:lang w:eastAsia="ru-RU"/>
              </w:rPr>
            </w:pPr>
            <w:r w:rsidRPr="00911415">
              <w:rPr>
                <w:rFonts w:ascii="Times New Roman" w:eastAsia="Times New Roman" w:hAnsi="Times New Roman" w:cs="Times New Roman"/>
                <w:b/>
                <w:sz w:val="28"/>
                <w:szCs w:val="28"/>
                <w:lang w:eastAsia="ru-RU"/>
              </w:rPr>
              <w:t>1-ая половина дня</w:t>
            </w:r>
          </w:p>
        </w:tc>
        <w:tc>
          <w:tcPr>
            <w:tcW w:w="5528" w:type="dxa"/>
          </w:tcPr>
          <w:p w:rsidR="004539E7" w:rsidRPr="00911415" w:rsidRDefault="004539E7" w:rsidP="004539E7">
            <w:pPr>
              <w:spacing w:before="100" w:beforeAutospacing="1" w:after="100" w:afterAutospacing="1"/>
              <w:jc w:val="center"/>
              <w:rPr>
                <w:rFonts w:ascii="Times New Roman" w:eastAsia="Times New Roman" w:hAnsi="Times New Roman" w:cs="Times New Roman"/>
                <w:b/>
                <w:sz w:val="28"/>
                <w:szCs w:val="28"/>
                <w:lang w:eastAsia="ru-RU"/>
              </w:rPr>
            </w:pPr>
            <w:r w:rsidRPr="00911415">
              <w:rPr>
                <w:rFonts w:ascii="Times New Roman" w:eastAsia="Times New Roman" w:hAnsi="Times New Roman" w:cs="Times New Roman"/>
                <w:b/>
                <w:sz w:val="28"/>
                <w:szCs w:val="28"/>
                <w:lang w:eastAsia="ru-RU"/>
              </w:rPr>
              <w:t>2-ая половина дня</w:t>
            </w:r>
          </w:p>
        </w:tc>
      </w:tr>
      <w:tr w:rsidR="004539E7" w:rsidTr="00293EFC">
        <w:tc>
          <w:tcPr>
            <w:tcW w:w="3261" w:type="dxa"/>
          </w:tcPr>
          <w:p w:rsidR="004539E7" w:rsidRPr="00911415" w:rsidRDefault="004539E7" w:rsidP="004539E7">
            <w:pPr>
              <w:spacing w:before="100" w:beforeAutospacing="1" w:after="100" w:afterAutospacing="1"/>
              <w:jc w:val="both"/>
              <w:rPr>
                <w:rFonts w:ascii="Times New Roman" w:eastAsia="Times New Roman" w:hAnsi="Times New Roman" w:cs="Times New Roman"/>
                <w:b/>
                <w:sz w:val="28"/>
                <w:szCs w:val="28"/>
                <w:lang w:eastAsia="ru-RU"/>
              </w:rPr>
            </w:pPr>
            <w:r w:rsidRPr="00911415">
              <w:rPr>
                <w:rFonts w:ascii="Times New Roman" w:eastAsia="Times New Roman" w:hAnsi="Times New Roman" w:cs="Times New Roman"/>
                <w:b/>
                <w:sz w:val="28"/>
                <w:szCs w:val="28"/>
                <w:lang w:eastAsia="ru-RU"/>
              </w:rPr>
              <w:t>Физическое развитие</w:t>
            </w:r>
          </w:p>
        </w:tc>
        <w:tc>
          <w:tcPr>
            <w:tcW w:w="5670" w:type="dxa"/>
          </w:tcPr>
          <w:p w:rsidR="004539E7" w:rsidRPr="00844D39" w:rsidRDefault="004539E7" w:rsidP="00BF0120">
            <w:pPr>
              <w:pStyle w:val="a3"/>
              <w:widowControl w:val="0"/>
              <w:numPr>
                <w:ilvl w:val="0"/>
                <w:numId w:val="36"/>
              </w:numPr>
              <w:suppressAutoHyphens/>
              <w:autoSpaceDE w:val="0"/>
              <w:autoSpaceDN w:val="0"/>
              <w:adjustRightInd w:val="0"/>
              <w:ind w:left="331" w:hanging="331"/>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Приём детей на воздухе в теплое время года </w:t>
            </w:r>
          </w:p>
          <w:p w:rsidR="004539E7" w:rsidRPr="00844D39" w:rsidRDefault="004539E7" w:rsidP="00BF0120">
            <w:pPr>
              <w:pStyle w:val="a3"/>
              <w:widowControl w:val="0"/>
              <w:numPr>
                <w:ilvl w:val="0"/>
                <w:numId w:val="36"/>
              </w:numPr>
              <w:suppressAutoHyphens/>
              <w:autoSpaceDE w:val="0"/>
              <w:autoSpaceDN w:val="0"/>
              <w:adjustRightInd w:val="0"/>
              <w:ind w:left="331" w:hanging="331"/>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Утренняя гимнастика (</w:t>
            </w:r>
            <w:r w:rsidRPr="00844D39">
              <w:rPr>
                <w:rFonts w:ascii="Times New Roman" w:eastAsia="Times New Roman" w:hAnsi="Times New Roman" w:cs="Times New Roman"/>
                <w:sz w:val="28"/>
                <w:szCs w:val="28"/>
                <w:lang w:eastAsia="ru-RU"/>
              </w:rPr>
              <w:t>оздоровительный бег,  ОРУ</w:t>
            </w:r>
            <w:r w:rsidRPr="00844D39">
              <w:rPr>
                <w:rFonts w:ascii="Times New Roman" w:hAnsi="Times New Roman" w:cs="Times New Roman"/>
                <w:color w:val="000000"/>
                <w:sz w:val="28"/>
                <w:szCs w:val="28"/>
              </w:rPr>
              <w:t xml:space="preserve">) </w:t>
            </w:r>
          </w:p>
          <w:p w:rsidR="004539E7" w:rsidRPr="00293EFC" w:rsidRDefault="004539E7" w:rsidP="00BF0120">
            <w:pPr>
              <w:pStyle w:val="a3"/>
              <w:widowControl w:val="0"/>
              <w:numPr>
                <w:ilvl w:val="0"/>
                <w:numId w:val="36"/>
              </w:numPr>
              <w:suppressAutoHyphens/>
              <w:autoSpaceDE w:val="0"/>
              <w:autoSpaceDN w:val="0"/>
              <w:adjustRightInd w:val="0"/>
              <w:ind w:left="331" w:hanging="331"/>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Гигиенические процедуры </w:t>
            </w:r>
            <w:r w:rsidRPr="00293EFC">
              <w:rPr>
                <w:rFonts w:ascii="Times New Roman" w:hAnsi="Times New Roman" w:cs="Times New Roman"/>
                <w:color w:val="000000"/>
                <w:sz w:val="28"/>
                <w:szCs w:val="28"/>
              </w:rPr>
              <w:t xml:space="preserve">(обширное умывание, полоскание рта) </w:t>
            </w:r>
          </w:p>
          <w:p w:rsidR="004539E7" w:rsidRPr="00844D39" w:rsidRDefault="004539E7" w:rsidP="00BF0120">
            <w:pPr>
              <w:pStyle w:val="a3"/>
              <w:widowControl w:val="0"/>
              <w:numPr>
                <w:ilvl w:val="0"/>
                <w:numId w:val="36"/>
              </w:numPr>
              <w:suppressAutoHyphens/>
              <w:autoSpaceDE w:val="0"/>
              <w:autoSpaceDN w:val="0"/>
              <w:adjustRightInd w:val="0"/>
              <w:ind w:left="331" w:hanging="331"/>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Закаливание в повседневной жизни (облегченная одежда в группе, одежда по сезону на прогулке; обширное умывание, воздушные ванны, полоскание горла) </w:t>
            </w:r>
          </w:p>
          <w:p w:rsidR="004539E7" w:rsidRPr="00844D39" w:rsidRDefault="004539E7" w:rsidP="00BF0120">
            <w:pPr>
              <w:pStyle w:val="a3"/>
              <w:widowControl w:val="0"/>
              <w:numPr>
                <w:ilvl w:val="0"/>
                <w:numId w:val="36"/>
              </w:numPr>
              <w:suppressAutoHyphens/>
              <w:autoSpaceDE w:val="0"/>
              <w:autoSpaceDN w:val="0"/>
              <w:adjustRightInd w:val="0"/>
              <w:ind w:left="331" w:hanging="331"/>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Физкультминутки на занятиях </w:t>
            </w:r>
          </w:p>
          <w:p w:rsidR="004539E7" w:rsidRPr="00844D39" w:rsidRDefault="004539E7" w:rsidP="00BF0120">
            <w:pPr>
              <w:pStyle w:val="a3"/>
              <w:widowControl w:val="0"/>
              <w:numPr>
                <w:ilvl w:val="0"/>
                <w:numId w:val="36"/>
              </w:numPr>
              <w:suppressAutoHyphens/>
              <w:autoSpaceDE w:val="0"/>
              <w:autoSpaceDN w:val="0"/>
              <w:adjustRightInd w:val="0"/>
              <w:ind w:left="331" w:hanging="331"/>
              <w:contextualSpacing w:val="0"/>
              <w:rPr>
                <w:rFonts w:ascii="Times New Roman" w:eastAsia="Times New Roman" w:hAnsi="Times New Roman" w:cs="Times New Roman"/>
                <w:sz w:val="28"/>
                <w:szCs w:val="28"/>
                <w:lang w:eastAsia="ru-RU"/>
              </w:rPr>
            </w:pPr>
            <w:r w:rsidRPr="00844D39">
              <w:rPr>
                <w:rFonts w:ascii="Times New Roman" w:eastAsia="Times New Roman" w:hAnsi="Times New Roman" w:cs="Times New Roman"/>
                <w:sz w:val="28"/>
                <w:szCs w:val="28"/>
                <w:lang w:eastAsia="ru-RU"/>
              </w:rPr>
              <w:t>Непосредственно образовательная деятельность по физическому развитию</w:t>
            </w:r>
          </w:p>
          <w:p w:rsidR="004539E7" w:rsidRPr="00844D39" w:rsidRDefault="004539E7" w:rsidP="00BF0120">
            <w:pPr>
              <w:pStyle w:val="a3"/>
              <w:widowControl w:val="0"/>
              <w:numPr>
                <w:ilvl w:val="0"/>
                <w:numId w:val="36"/>
              </w:numPr>
              <w:suppressAutoHyphens/>
              <w:ind w:left="331" w:hanging="331"/>
              <w:contextualSpacing w:val="0"/>
              <w:jc w:val="both"/>
              <w:rPr>
                <w:rFonts w:ascii="Times New Roman" w:eastAsia="Times New Roman" w:hAnsi="Times New Roman" w:cs="Times New Roman"/>
                <w:sz w:val="28"/>
                <w:szCs w:val="28"/>
                <w:lang w:eastAsia="ru-RU"/>
              </w:rPr>
            </w:pPr>
            <w:r w:rsidRPr="00844D39">
              <w:rPr>
                <w:rFonts w:ascii="Times New Roman" w:hAnsi="Times New Roman" w:cs="Times New Roman"/>
                <w:color w:val="000000"/>
                <w:sz w:val="28"/>
                <w:szCs w:val="28"/>
              </w:rPr>
              <w:t xml:space="preserve">Прогулка </w:t>
            </w:r>
            <w:r w:rsidRPr="00844D39">
              <w:rPr>
                <w:rFonts w:ascii="Times New Roman" w:eastAsia="Times New Roman" w:hAnsi="Times New Roman" w:cs="Times New Roman"/>
                <w:sz w:val="28"/>
                <w:szCs w:val="28"/>
                <w:lang w:eastAsia="ru-RU"/>
              </w:rPr>
              <w:t>(подвижные игры, индивидуальная работа, самостоятельная двигательная дея</w:t>
            </w:r>
            <w:r w:rsidRPr="00844D39">
              <w:rPr>
                <w:rFonts w:ascii="Times New Roman" w:eastAsia="Times New Roman" w:hAnsi="Times New Roman" w:cs="Times New Roman"/>
                <w:sz w:val="28"/>
                <w:szCs w:val="28"/>
                <w:lang w:eastAsia="ru-RU"/>
              </w:rPr>
              <w:softHyphen/>
              <w:t>тельность)</w:t>
            </w:r>
          </w:p>
        </w:tc>
        <w:tc>
          <w:tcPr>
            <w:tcW w:w="5528" w:type="dxa"/>
          </w:tcPr>
          <w:p w:rsidR="004539E7" w:rsidRDefault="004539E7" w:rsidP="00BF0120">
            <w:pPr>
              <w:pStyle w:val="a3"/>
              <w:widowControl w:val="0"/>
              <w:numPr>
                <w:ilvl w:val="0"/>
                <w:numId w:val="36"/>
              </w:numPr>
              <w:suppressAutoHyphens/>
              <w:autoSpaceDE w:val="0"/>
              <w:autoSpaceDN w:val="0"/>
              <w:adjustRightInd w:val="0"/>
              <w:ind w:left="331" w:hanging="331"/>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Гимнастика после сна </w:t>
            </w:r>
          </w:p>
          <w:p w:rsidR="004539E7" w:rsidRDefault="004539E7" w:rsidP="00BF0120">
            <w:pPr>
              <w:pStyle w:val="a3"/>
              <w:widowControl w:val="0"/>
              <w:numPr>
                <w:ilvl w:val="0"/>
                <w:numId w:val="36"/>
              </w:numPr>
              <w:suppressAutoHyphens/>
              <w:autoSpaceDE w:val="0"/>
              <w:autoSpaceDN w:val="0"/>
              <w:adjustRightInd w:val="0"/>
              <w:ind w:left="331" w:hanging="331"/>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Закаливание (воздушные ванны, ходьба босиком в группе) </w:t>
            </w:r>
          </w:p>
          <w:p w:rsidR="004539E7" w:rsidRPr="00293EFC" w:rsidRDefault="004539E7" w:rsidP="00BF0120">
            <w:pPr>
              <w:pStyle w:val="a3"/>
              <w:widowControl w:val="0"/>
              <w:numPr>
                <w:ilvl w:val="0"/>
                <w:numId w:val="36"/>
              </w:numPr>
              <w:suppressAutoHyphens/>
              <w:autoSpaceDE w:val="0"/>
              <w:autoSpaceDN w:val="0"/>
              <w:adjustRightInd w:val="0"/>
              <w:ind w:left="331" w:hanging="331"/>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Физкультурные досуги, игры и развлечения</w:t>
            </w:r>
          </w:p>
          <w:p w:rsidR="004539E7" w:rsidRPr="005E17DC" w:rsidRDefault="004539E7" w:rsidP="004539E7">
            <w:pPr>
              <w:widowControl w:val="0"/>
              <w:suppressAutoHyphens/>
              <w:autoSpaceDE w:val="0"/>
              <w:autoSpaceDN w:val="0"/>
              <w:adjustRightInd w:val="0"/>
              <w:rPr>
                <w:rFonts w:ascii="Times New Roman" w:hAnsi="Times New Roman" w:cs="Times New Roman"/>
                <w:color w:val="000000"/>
                <w:sz w:val="28"/>
                <w:szCs w:val="28"/>
              </w:rPr>
            </w:pPr>
          </w:p>
          <w:p w:rsidR="004539E7" w:rsidRPr="005E17DC" w:rsidRDefault="004539E7" w:rsidP="00BF0120">
            <w:pPr>
              <w:pStyle w:val="a3"/>
              <w:widowControl w:val="0"/>
              <w:numPr>
                <w:ilvl w:val="0"/>
                <w:numId w:val="36"/>
              </w:numPr>
              <w:suppressAutoHyphens/>
              <w:autoSpaceDE w:val="0"/>
              <w:autoSpaceDN w:val="0"/>
              <w:adjustRightInd w:val="0"/>
              <w:ind w:left="331" w:hanging="331"/>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Самостоятельная </w:t>
            </w:r>
          </w:p>
          <w:p w:rsidR="004539E7" w:rsidRPr="00844D39" w:rsidRDefault="004539E7" w:rsidP="00BF0120">
            <w:pPr>
              <w:pStyle w:val="a3"/>
              <w:widowControl w:val="0"/>
              <w:numPr>
                <w:ilvl w:val="0"/>
                <w:numId w:val="36"/>
              </w:numPr>
              <w:suppressAutoHyphens/>
              <w:autoSpaceDE w:val="0"/>
              <w:autoSpaceDN w:val="0"/>
              <w:adjustRightInd w:val="0"/>
              <w:ind w:left="331" w:hanging="331"/>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двигательная деятельность </w:t>
            </w:r>
          </w:p>
          <w:p w:rsidR="004539E7" w:rsidRPr="00844D39" w:rsidRDefault="004539E7" w:rsidP="00BF0120">
            <w:pPr>
              <w:pStyle w:val="a3"/>
              <w:widowControl w:val="0"/>
              <w:numPr>
                <w:ilvl w:val="0"/>
                <w:numId w:val="36"/>
              </w:numPr>
              <w:suppressAutoHyphens/>
              <w:autoSpaceDE w:val="0"/>
              <w:autoSpaceDN w:val="0"/>
              <w:adjustRightInd w:val="0"/>
              <w:ind w:left="331" w:hanging="331"/>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Занятия ритмической гимнастикой </w:t>
            </w:r>
          </w:p>
          <w:p w:rsidR="004539E7" w:rsidRPr="00844D39" w:rsidRDefault="004539E7" w:rsidP="00BF0120">
            <w:pPr>
              <w:pStyle w:val="a3"/>
              <w:widowControl w:val="0"/>
              <w:numPr>
                <w:ilvl w:val="0"/>
                <w:numId w:val="36"/>
              </w:numPr>
              <w:suppressAutoHyphens/>
              <w:autoSpaceDE w:val="0"/>
              <w:autoSpaceDN w:val="0"/>
              <w:adjustRightInd w:val="0"/>
              <w:ind w:left="331" w:hanging="331"/>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Занятия хореографией </w:t>
            </w:r>
          </w:p>
          <w:p w:rsidR="004539E7" w:rsidRPr="00844D39" w:rsidRDefault="004539E7" w:rsidP="00BF0120">
            <w:pPr>
              <w:pStyle w:val="a3"/>
              <w:widowControl w:val="0"/>
              <w:numPr>
                <w:ilvl w:val="0"/>
                <w:numId w:val="36"/>
              </w:numPr>
              <w:suppressAutoHyphens/>
              <w:autoSpaceDE w:val="0"/>
              <w:autoSpaceDN w:val="0"/>
              <w:adjustRightInd w:val="0"/>
              <w:ind w:left="331" w:hanging="331"/>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Прогулка (индивидуальная работа по развитию движений) </w:t>
            </w:r>
          </w:p>
          <w:p w:rsidR="004539E7" w:rsidRPr="00844D39" w:rsidRDefault="004539E7" w:rsidP="00BF0120">
            <w:pPr>
              <w:pStyle w:val="a3"/>
              <w:widowControl w:val="0"/>
              <w:numPr>
                <w:ilvl w:val="0"/>
                <w:numId w:val="36"/>
              </w:numPr>
              <w:suppressAutoHyphens/>
              <w:ind w:left="331" w:hanging="331"/>
              <w:contextualSpacing w:val="0"/>
              <w:rPr>
                <w:rFonts w:ascii="Times New Roman" w:hAnsi="Times New Roman" w:cs="Times New Roman"/>
                <w:sz w:val="28"/>
                <w:szCs w:val="28"/>
              </w:rPr>
            </w:pPr>
            <w:r w:rsidRPr="00844D39">
              <w:rPr>
                <w:rFonts w:ascii="Times New Roman" w:hAnsi="Times New Roman" w:cs="Times New Roman"/>
                <w:sz w:val="28"/>
                <w:szCs w:val="28"/>
              </w:rPr>
              <w:t>Элементы спортивных игр</w:t>
            </w:r>
          </w:p>
          <w:p w:rsidR="004539E7" w:rsidRPr="00844D39" w:rsidRDefault="004539E7" w:rsidP="00BF0120">
            <w:pPr>
              <w:pStyle w:val="a3"/>
              <w:widowControl w:val="0"/>
              <w:numPr>
                <w:ilvl w:val="0"/>
                <w:numId w:val="36"/>
              </w:numPr>
              <w:suppressAutoHyphens/>
              <w:ind w:left="331" w:hanging="331"/>
              <w:contextualSpacing w:val="0"/>
              <w:rPr>
                <w:rFonts w:ascii="Times New Roman" w:hAnsi="Times New Roman" w:cs="Times New Roman"/>
                <w:sz w:val="28"/>
                <w:szCs w:val="28"/>
              </w:rPr>
            </w:pPr>
            <w:r w:rsidRPr="00844D39">
              <w:rPr>
                <w:rFonts w:ascii="Times New Roman" w:hAnsi="Times New Roman" w:cs="Times New Roman"/>
                <w:sz w:val="28"/>
                <w:szCs w:val="28"/>
              </w:rPr>
              <w:t>Урок здоровья</w:t>
            </w:r>
          </w:p>
          <w:p w:rsidR="004539E7" w:rsidRPr="00911415" w:rsidRDefault="004539E7" w:rsidP="004539E7">
            <w:pPr>
              <w:spacing w:before="100" w:beforeAutospacing="1" w:after="100" w:afterAutospacing="1"/>
              <w:ind w:left="331" w:hanging="331"/>
              <w:jc w:val="both"/>
              <w:rPr>
                <w:rFonts w:ascii="Times New Roman" w:eastAsia="Times New Roman" w:hAnsi="Times New Roman" w:cs="Times New Roman"/>
                <w:sz w:val="28"/>
                <w:szCs w:val="28"/>
                <w:lang w:eastAsia="ru-RU"/>
              </w:rPr>
            </w:pPr>
          </w:p>
        </w:tc>
      </w:tr>
      <w:tr w:rsidR="004539E7" w:rsidTr="00293EFC">
        <w:tc>
          <w:tcPr>
            <w:tcW w:w="3261" w:type="dxa"/>
          </w:tcPr>
          <w:p w:rsidR="004539E7" w:rsidRPr="00911415" w:rsidRDefault="004539E7" w:rsidP="004539E7">
            <w:pPr>
              <w:spacing w:before="100" w:beforeAutospacing="1" w:after="100" w:afterAutospacing="1"/>
              <w:jc w:val="both"/>
              <w:rPr>
                <w:rFonts w:ascii="Times New Roman" w:eastAsia="Times New Roman" w:hAnsi="Times New Roman" w:cs="Times New Roman"/>
                <w:b/>
                <w:sz w:val="28"/>
                <w:szCs w:val="28"/>
                <w:lang w:eastAsia="ru-RU"/>
              </w:rPr>
            </w:pPr>
            <w:r w:rsidRPr="00911415">
              <w:rPr>
                <w:rFonts w:ascii="Times New Roman" w:eastAsia="Times New Roman" w:hAnsi="Times New Roman" w:cs="Times New Roman"/>
                <w:b/>
                <w:sz w:val="28"/>
                <w:szCs w:val="28"/>
                <w:lang w:eastAsia="ru-RU"/>
              </w:rPr>
              <w:t>Познавательное развитие</w:t>
            </w:r>
          </w:p>
          <w:p w:rsidR="004539E7" w:rsidRPr="00911415" w:rsidRDefault="004539E7" w:rsidP="004539E7">
            <w:pPr>
              <w:spacing w:before="100" w:beforeAutospacing="1" w:after="100" w:afterAutospacing="1"/>
              <w:jc w:val="both"/>
              <w:rPr>
                <w:rFonts w:ascii="Times New Roman" w:eastAsia="Times New Roman" w:hAnsi="Times New Roman" w:cs="Times New Roman"/>
                <w:b/>
                <w:sz w:val="28"/>
                <w:szCs w:val="28"/>
                <w:lang w:eastAsia="ru-RU"/>
              </w:rPr>
            </w:pPr>
            <w:r w:rsidRPr="00911415">
              <w:rPr>
                <w:rFonts w:ascii="Times New Roman" w:eastAsia="Times New Roman" w:hAnsi="Times New Roman" w:cs="Times New Roman"/>
                <w:b/>
                <w:sz w:val="28"/>
                <w:szCs w:val="28"/>
                <w:lang w:eastAsia="ru-RU"/>
              </w:rPr>
              <w:t>Речевое развитие</w:t>
            </w:r>
          </w:p>
        </w:tc>
        <w:tc>
          <w:tcPr>
            <w:tcW w:w="5670" w:type="dxa"/>
          </w:tcPr>
          <w:p w:rsidR="004539E7" w:rsidRPr="00844D39" w:rsidRDefault="00293EFC" w:rsidP="00BF0120">
            <w:pPr>
              <w:pStyle w:val="a3"/>
              <w:widowControl w:val="0"/>
              <w:numPr>
                <w:ilvl w:val="0"/>
                <w:numId w:val="36"/>
              </w:numPr>
              <w:suppressAutoHyphens/>
              <w:autoSpaceDE w:val="0"/>
              <w:autoSpaceDN w:val="0"/>
              <w:adjustRightInd w:val="0"/>
              <w:ind w:left="331"/>
              <w:contextualSpacing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Организованная </w:t>
            </w:r>
            <w:r w:rsidR="004539E7" w:rsidRPr="00844D39">
              <w:rPr>
                <w:rFonts w:ascii="Times New Roman" w:eastAsia="Times New Roman" w:hAnsi="Times New Roman" w:cs="Times New Roman"/>
                <w:sz w:val="28"/>
                <w:szCs w:val="28"/>
                <w:lang w:eastAsia="ru-RU"/>
              </w:rPr>
              <w:t xml:space="preserve"> образовательная деятельность </w:t>
            </w:r>
          </w:p>
          <w:p w:rsidR="004539E7" w:rsidRPr="00844D39" w:rsidRDefault="004539E7" w:rsidP="00BF0120">
            <w:pPr>
              <w:pStyle w:val="a3"/>
              <w:widowControl w:val="0"/>
              <w:numPr>
                <w:ilvl w:val="0"/>
                <w:numId w:val="36"/>
              </w:numPr>
              <w:suppressAutoHyphens/>
              <w:autoSpaceDE w:val="0"/>
              <w:autoSpaceDN w:val="0"/>
              <w:adjustRightInd w:val="0"/>
              <w:ind w:left="331"/>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Дидактические игры </w:t>
            </w:r>
          </w:p>
          <w:p w:rsidR="004539E7" w:rsidRPr="00844D39" w:rsidRDefault="004539E7" w:rsidP="00BF0120">
            <w:pPr>
              <w:pStyle w:val="a3"/>
              <w:widowControl w:val="0"/>
              <w:numPr>
                <w:ilvl w:val="0"/>
                <w:numId w:val="36"/>
              </w:numPr>
              <w:suppressAutoHyphens/>
              <w:autoSpaceDE w:val="0"/>
              <w:autoSpaceDN w:val="0"/>
              <w:adjustRightInd w:val="0"/>
              <w:ind w:left="331"/>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Наблюдения </w:t>
            </w:r>
          </w:p>
          <w:p w:rsidR="004539E7" w:rsidRPr="00844D39" w:rsidRDefault="004539E7" w:rsidP="00BF0120">
            <w:pPr>
              <w:pStyle w:val="a3"/>
              <w:widowControl w:val="0"/>
              <w:numPr>
                <w:ilvl w:val="0"/>
                <w:numId w:val="36"/>
              </w:numPr>
              <w:suppressAutoHyphens/>
              <w:autoSpaceDE w:val="0"/>
              <w:autoSpaceDN w:val="0"/>
              <w:adjustRightInd w:val="0"/>
              <w:ind w:left="331"/>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Беседы </w:t>
            </w:r>
          </w:p>
          <w:p w:rsidR="004539E7" w:rsidRPr="00844D39" w:rsidRDefault="004539E7" w:rsidP="00BF0120">
            <w:pPr>
              <w:pStyle w:val="a3"/>
              <w:widowControl w:val="0"/>
              <w:numPr>
                <w:ilvl w:val="0"/>
                <w:numId w:val="36"/>
              </w:numPr>
              <w:suppressAutoHyphens/>
              <w:autoSpaceDE w:val="0"/>
              <w:autoSpaceDN w:val="0"/>
              <w:adjustRightInd w:val="0"/>
              <w:ind w:left="331"/>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Экскурсии </w:t>
            </w:r>
          </w:p>
          <w:p w:rsidR="004539E7" w:rsidRPr="00844D39" w:rsidRDefault="004539E7" w:rsidP="00BF0120">
            <w:pPr>
              <w:pStyle w:val="a3"/>
              <w:widowControl w:val="0"/>
              <w:numPr>
                <w:ilvl w:val="0"/>
                <w:numId w:val="36"/>
              </w:numPr>
              <w:suppressAutoHyphens/>
              <w:autoSpaceDE w:val="0"/>
              <w:autoSpaceDN w:val="0"/>
              <w:adjustRightInd w:val="0"/>
              <w:ind w:left="331"/>
              <w:contextualSpacing w:val="0"/>
              <w:rPr>
                <w:rFonts w:ascii="Times New Roman" w:eastAsia="Times New Roman" w:hAnsi="Times New Roman" w:cs="Times New Roman"/>
                <w:sz w:val="28"/>
                <w:szCs w:val="28"/>
                <w:lang w:eastAsia="ru-RU"/>
              </w:rPr>
            </w:pPr>
            <w:r w:rsidRPr="00844D39">
              <w:rPr>
                <w:rFonts w:ascii="Times New Roman" w:hAnsi="Times New Roman" w:cs="Times New Roman"/>
                <w:color w:val="000000"/>
                <w:sz w:val="28"/>
                <w:szCs w:val="28"/>
              </w:rPr>
              <w:t>Исследовательская работа, опыты и экспериментирование</w:t>
            </w:r>
          </w:p>
          <w:p w:rsidR="004539E7" w:rsidRPr="00844D39" w:rsidRDefault="004539E7" w:rsidP="00BF0120">
            <w:pPr>
              <w:pStyle w:val="a3"/>
              <w:widowControl w:val="0"/>
              <w:numPr>
                <w:ilvl w:val="0"/>
                <w:numId w:val="36"/>
              </w:numPr>
              <w:suppressAutoHyphens/>
              <w:autoSpaceDE w:val="0"/>
              <w:autoSpaceDN w:val="0"/>
              <w:adjustRightInd w:val="0"/>
              <w:ind w:left="331"/>
              <w:contextualSpacing w:val="0"/>
              <w:rPr>
                <w:rFonts w:ascii="Times New Roman" w:eastAsia="Times New Roman" w:hAnsi="Times New Roman" w:cs="Times New Roman"/>
                <w:sz w:val="28"/>
                <w:szCs w:val="28"/>
                <w:lang w:eastAsia="ru-RU"/>
              </w:rPr>
            </w:pPr>
            <w:r w:rsidRPr="00844D39">
              <w:rPr>
                <w:rFonts w:ascii="Times New Roman" w:eastAsia="Times New Roman" w:hAnsi="Times New Roman" w:cs="Times New Roman"/>
                <w:sz w:val="28"/>
                <w:szCs w:val="28"/>
                <w:lang w:eastAsia="ru-RU"/>
              </w:rPr>
              <w:t>Целевые прогулки</w:t>
            </w:r>
          </w:p>
          <w:p w:rsidR="004539E7" w:rsidRPr="00844D39" w:rsidRDefault="004539E7" w:rsidP="00BF0120">
            <w:pPr>
              <w:pStyle w:val="a3"/>
              <w:widowControl w:val="0"/>
              <w:numPr>
                <w:ilvl w:val="0"/>
                <w:numId w:val="36"/>
              </w:numPr>
              <w:suppressAutoHyphens/>
              <w:autoSpaceDE w:val="0"/>
              <w:autoSpaceDN w:val="0"/>
              <w:adjustRightInd w:val="0"/>
              <w:ind w:left="331"/>
              <w:contextualSpacing w:val="0"/>
              <w:rPr>
                <w:rFonts w:ascii="Times New Roman" w:eastAsia="Times New Roman" w:hAnsi="Times New Roman" w:cs="Times New Roman"/>
                <w:sz w:val="28"/>
                <w:szCs w:val="28"/>
                <w:lang w:eastAsia="ru-RU"/>
              </w:rPr>
            </w:pPr>
            <w:r w:rsidRPr="00844D39">
              <w:rPr>
                <w:rFonts w:ascii="Times New Roman" w:eastAsia="Times New Roman" w:hAnsi="Times New Roman" w:cs="Times New Roman"/>
                <w:sz w:val="28"/>
                <w:szCs w:val="28"/>
                <w:lang w:eastAsia="ru-RU"/>
              </w:rPr>
              <w:t>Индивидуальная работа по ЗКР</w:t>
            </w:r>
          </w:p>
          <w:p w:rsidR="004539E7" w:rsidRPr="00844D39" w:rsidRDefault="004539E7" w:rsidP="00BF0120">
            <w:pPr>
              <w:pStyle w:val="a3"/>
              <w:widowControl w:val="0"/>
              <w:numPr>
                <w:ilvl w:val="0"/>
                <w:numId w:val="36"/>
              </w:numPr>
              <w:suppressAutoHyphens/>
              <w:ind w:left="331"/>
              <w:contextualSpacing w:val="0"/>
              <w:rPr>
                <w:rFonts w:ascii="Times New Roman" w:eastAsia="Times New Roman" w:hAnsi="Times New Roman" w:cs="Times New Roman"/>
                <w:sz w:val="28"/>
                <w:szCs w:val="28"/>
                <w:lang w:eastAsia="ru-RU"/>
              </w:rPr>
            </w:pPr>
            <w:r w:rsidRPr="00844D39">
              <w:rPr>
                <w:rFonts w:ascii="Times New Roman" w:eastAsia="Times New Roman" w:hAnsi="Times New Roman" w:cs="Times New Roman"/>
                <w:sz w:val="28"/>
                <w:szCs w:val="28"/>
                <w:lang w:eastAsia="ru-RU"/>
              </w:rPr>
              <w:lastRenderedPageBreak/>
              <w:t>Рассматривание тематических альбомов, иллюстраций, литературы познавательного характера</w:t>
            </w:r>
          </w:p>
        </w:tc>
        <w:tc>
          <w:tcPr>
            <w:tcW w:w="5528" w:type="dxa"/>
          </w:tcPr>
          <w:p w:rsidR="004539E7" w:rsidRPr="00844D39" w:rsidRDefault="00293EFC" w:rsidP="00BF0120">
            <w:pPr>
              <w:pStyle w:val="a3"/>
              <w:widowControl w:val="0"/>
              <w:numPr>
                <w:ilvl w:val="0"/>
                <w:numId w:val="36"/>
              </w:numPr>
              <w:suppressAutoHyphens/>
              <w:autoSpaceDE w:val="0"/>
              <w:autoSpaceDN w:val="0"/>
              <w:adjustRightInd w:val="0"/>
              <w:ind w:left="331"/>
              <w:contextualSpacing w:val="0"/>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lastRenderedPageBreak/>
              <w:t xml:space="preserve">Организованная </w:t>
            </w:r>
            <w:r w:rsidR="004539E7" w:rsidRPr="00844D39">
              <w:rPr>
                <w:rFonts w:ascii="Times New Roman" w:eastAsia="Times New Roman" w:hAnsi="Times New Roman" w:cs="Times New Roman"/>
                <w:sz w:val="28"/>
                <w:szCs w:val="28"/>
                <w:lang w:eastAsia="ru-RU"/>
              </w:rPr>
              <w:t xml:space="preserve"> образовательная деятельность</w:t>
            </w:r>
            <w:r w:rsidR="004539E7" w:rsidRPr="00844D39">
              <w:rPr>
                <w:rFonts w:ascii="Times New Roman" w:hAnsi="Times New Roman" w:cs="Times New Roman"/>
                <w:color w:val="000000"/>
                <w:sz w:val="28"/>
                <w:szCs w:val="28"/>
              </w:rPr>
              <w:t xml:space="preserve">, игры </w:t>
            </w:r>
          </w:p>
          <w:p w:rsidR="004539E7" w:rsidRPr="00844D39" w:rsidRDefault="004539E7" w:rsidP="00BF0120">
            <w:pPr>
              <w:pStyle w:val="a3"/>
              <w:widowControl w:val="0"/>
              <w:numPr>
                <w:ilvl w:val="0"/>
                <w:numId w:val="36"/>
              </w:numPr>
              <w:suppressAutoHyphens/>
              <w:autoSpaceDE w:val="0"/>
              <w:autoSpaceDN w:val="0"/>
              <w:adjustRightInd w:val="0"/>
              <w:ind w:left="331"/>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Индивидуальная работа </w:t>
            </w:r>
          </w:p>
          <w:p w:rsidR="004539E7" w:rsidRPr="00844D39" w:rsidRDefault="004539E7" w:rsidP="00BF0120">
            <w:pPr>
              <w:pStyle w:val="a3"/>
              <w:widowControl w:val="0"/>
              <w:numPr>
                <w:ilvl w:val="0"/>
                <w:numId w:val="36"/>
              </w:numPr>
              <w:suppressAutoHyphens/>
              <w:autoSpaceDE w:val="0"/>
              <w:autoSpaceDN w:val="0"/>
              <w:adjustRightInd w:val="0"/>
              <w:ind w:left="331"/>
              <w:contextualSpacing w:val="0"/>
              <w:rPr>
                <w:rFonts w:ascii="Times New Roman" w:eastAsia="Times New Roman" w:hAnsi="Times New Roman" w:cs="Times New Roman"/>
                <w:sz w:val="28"/>
                <w:szCs w:val="28"/>
                <w:lang w:eastAsia="ru-RU"/>
              </w:rPr>
            </w:pPr>
            <w:r w:rsidRPr="00844D39">
              <w:rPr>
                <w:rFonts w:ascii="Times New Roman" w:eastAsia="Times New Roman" w:hAnsi="Times New Roman" w:cs="Times New Roman"/>
                <w:sz w:val="28"/>
                <w:szCs w:val="28"/>
                <w:lang w:eastAsia="ru-RU"/>
              </w:rPr>
              <w:t xml:space="preserve">Развивающие и речевые игры </w:t>
            </w:r>
          </w:p>
          <w:p w:rsidR="004539E7" w:rsidRPr="00844D39" w:rsidRDefault="004539E7" w:rsidP="00BF0120">
            <w:pPr>
              <w:pStyle w:val="a3"/>
              <w:widowControl w:val="0"/>
              <w:numPr>
                <w:ilvl w:val="0"/>
                <w:numId w:val="36"/>
              </w:numPr>
              <w:suppressAutoHyphens/>
              <w:autoSpaceDE w:val="0"/>
              <w:autoSpaceDN w:val="0"/>
              <w:adjustRightInd w:val="0"/>
              <w:ind w:left="331"/>
              <w:contextualSpacing w:val="0"/>
              <w:rPr>
                <w:rFonts w:ascii="Times New Roman" w:eastAsia="Times New Roman" w:hAnsi="Times New Roman" w:cs="Times New Roman"/>
                <w:sz w:val="28"/>
                <w:szCs w:val="28"/>
                <w:lang w:eastAsia="ru-RU"/>
              </w:rPr>
            </w:pPr>
            <w:r w:rsidRPr="00844D39">
              <w:rPr>
                <w:rFonts w:ascii="Times New Roman" w:eastAsia="Times New Roman" w:hAnsi="Times New Roman" w:cs="Times New Roman"/>
                <w:sz w:val="28"/>
                <w:szCs w:val="28"/>
                <w:lang w:eastAsia="ru-RU"/>
              </w:rPr>
              <w:t>Посещение библиотеки</w:t>
            </w:r>
          </w:p>
          <w:p w:rsidR="004539E7" w:rsidRPr="00844D39" w:rsidRDefault="004539E7" w:rsidP="00BF0120">
            <w:pPr>
              <w:pStyle w:val="a3"/>
              <w:widowControl w:val="0"/>
              <w:numPr>
                <w:ilvl w:val="0"/>
                <w:numId w:val="36"/>
              </w:numPr>
              <w:suppressAutoHyphens/>
              <w:autoSpaceDE w:val="0"/>
              <w:autoSpaceDN w:val="0"/>
              <w:adjustRightInd w:val="0"/>
              <w:ind w:left="331"/>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Досуги </w:t>
            </w:r>
          </w:p>
          <w:p w:rsidR="004539E7" w:rsidRPr="00844D39" w:rsidRDefault="004539E7" w:rsidP="00BF0120">
            <w:pPr>
              <w:pStyle w:val="a3"/>
              <w:widowControl w:val="0"/>
              <w:numPr>
                <w:ilvl w:val="0"/>
                <w:numId w:val="36"/>
              </w:numPr>
              <w:suppressAutoHyphens/>
              <w:autoSpaceDE w:val="0"/>
              <w:autoSpaceDN w:val="0"/>
              <w:adjustRightInd w:val="0"/>
              <w:ind w:left="331"/>
              <w:contextualSpacing w:val="0"/>
              <w:rPr>
                <w:rFonts w:ascii="Times New Roman" w:eastAsia="Times New Roman" w:hAnsi="Times New Roman" w:cs="Times New Roman"/>
                <w:sz w:val="28"/>
                <w:szCs w:val="28"/>
                <w:lang w:eastAsia="ru-RU"/>
              </w:rPr>
            </w:pPr>
            <w:r w:rsidRPr="00844D39">
              <w:rPr>
                <w:rFonts w:ascii="Times New Roman" w:eastAsia="Times New Roman" w:hAnsi="Times New Roman" w:cs="Times New Roman"/>
                <w:sz w:val="28"/>
                <w:szCs w:val="28"/>
                <w:lang w:eastAsia="ru-RU"/>
              </w:rPr>
              <w:t>Проектная деятельность</w:t>
            </w:r>
          </w:p>
          <w:p w:rsidR="004539E7" w:rsidRPr="00844D39" w:rsidRDefault="004539E7" w:rsidP="00BF0120">
            <w:pPr>
              <w:pStyle w:val="a3"/>
              <w:widowControl w:val="0"/>
              <w:numPr>
                <w:ilvl w:val="0"/>
                <w:numId w:val="36"/>
              </w:numPr>
              <w:suppressAutoHyphens/>
              <w:ind w:left="331"/>
              <w:contextualSpacing w:val="0"/>
              <w:jc w:val="both"/>
              <w:rPr>
                <w:rFonts w:ascii="Times New Roman" w:eastAsia="Times New Roman" w:hAnsi="Times New Roman" w:cs="Times New Roman"/>
                <w:sz w:val="28"/>
                <w:szCs w:val="28"/>
                <w:lang w:eastAsia="ru-RU"/>
              </w:rPr>
            </w:pPr>
            <w:r w:rsidRPr="00844D39">
              <w:rPr>
                <w:rFonts w:ascii="Times New Roman" w:eastAsia="Times New Roman" w:hAnsi="Times New Roman" w:cs="Times New Roman"/>
                <w:sz w:val="28"/>
                <w:szCs w:val="28"/>
                <w:lang w:eastAsia="ru-RU"/>
              </w:rPr>
              <w:t>Чтение, заучивание</w:t>
            </w:r>
          </w:p>
        </w:tc>
      </w:tr>
      <w:tr w:rsidR="004539E7" w:rsidTr="00293EFC">
        <w:tc>
          <w:tcPr>
            <w:tcW w:w="3261" w:type="dxa"/>
          </w:tcPr>
          <w:p w:rsidR="004539E7" w:rsidRPr="00911415" w:rsidRDefault="004539E7" w:rsidP="004539E7">
            <w:pPr>
              <w:jc w:val="both"/>
              <w:rPr>
                <w:rFonts w:ascii="Times New Roman" w:eastAsia="Times New Roman" w:hAnsi="Times New Roman" w:cs="Times New Roman"/>
                <w:b/>
                <w:sz w:val="28"/>
                <w:szCs w:val="28"/>
                <w:lang w:eastAsia="ru-RU"/>
              </w:rPr>
            </w:pPr>
            <w:r w:rsidRPr="00911415">
              <w:rPr>
                <w:rFonts w:ascii="Times New Roman" w:eastAsia="Times New Roman" w:hAnsi="Times New Roman" w:cs="Times New Roman"/>
                <w:b/>
                <w:sz w:val="28"/>
                <w:szCs w:val="28"/>
                <w:lang w:eastAsia="ru-RU"/>
              </w:rPr>
              <w:lastRenderedPageBreak/>
              <w:t>Художественно-</w:t>
            </w:r>
          </w:p>
          <w:p w:rsidR="004539E7" w:rsidRPr="00911415" w:rsidRDefault="004539E7" w:rsidP="004539E7">
            <w:pPr>
              <w:jc w:val="both"/>
              <w:rPr>
                <w:rFonts w:ascii="Times New Roman" w:eastAsia="Times New Roman" w:hAnsi="Times New Roman" w:cs="Times New Roman"/>
                <w:sz w:val="28"/>
                <w:szCs w:val="28"/>
                <w:lang w:eastAsia="ru-RU"/>
              </w:rPr>
            </w:pPr>
            <w:r w:rsidRPr="00911415">
              <w:rPr>
                <w:rFonts w:ascii="Times New Roman" w:eastAsia="Times New Roman" w:hAnsi="Times New Roman" w:cs="Times New Roman"/>
                <w:b/>
                <w:sz w:val="28"/>
                <w:szCs w:val="28"/>
                <w:lang w:eastAsia="ru-RU"/>
              </w:rPr>
              <w:t>эстетическое развитие</w:t>
            </w:r>
          </w:p>
        </w:tc>
        <w:tc>
          <w:tcPr>
            <w:tcW w:w="5670" w:type="dxa"/>
          </w:tcPr>
          <w:p w:rsidR="004539E7" w:rsidRPr="00844D39" w:rsidRDefault="00293EFC" w:rsidP="00BF0120">
            <w:pPr>
              <w:pStyle w:val="a3"/>
              <w:widowControl w:val="0"/>
              <w:numPr>
                <w:ilvl w:val="0"/>
                <w:numId w:val="36"/>
              </w:numPr>
              <w:suppressAutoHyphens/>
              <w:autoSpaceDE w:val="0"/>
              <w:autoSpaceDN w:val="0"/>
              <w:adjustRightInd w:val="0"/>
              <w:ind w:left="331"/>
              <w:contextualSpacing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Организованная </w:t>
            </w:r>
            <w:r w:rsidR="004539E7" w:rsidRPr="00844D39">
              <w:rPr>
                <w:rFonts w:ascii="Times New Roman" w:eastAsia="Times New Roman" w:hAnsi="Times New Roman" w:cs="Times New Roman"/>
                <w:sz w:val="28"/>
                <w:szCs w:val="28"/>
                <w:lang w:eastAsia="ru-RU"/>
              </w:rPr>
              <w:t xml:space="preserve"> образовательная деятельность художественно-эстетического цикла</w:t>
            </w:r>
          </w:p>
          <w:p w:rsidR="004539E7" w:rsidRPr="00844D39" w:rsidRDefault="004539E7" w:rsidP="00BF0120">
            <w:pPr>
              <w:pStyle w:val="a3"/>
              <w:widowControl w:val="0"/>
              <w:numPr>
                <w:ilvl w:val="0"/>
                <w:numId w:val="36"/>
              </w:numPr>
              <w:suppressAutoHyphens/>
              <w:autoSpaceDE w:val="0"/>
              <w:autoSpaceDN w:val="0"/>
              <w:adjustRightInd w:val="0"/>
              <w:ind w:left="331"/>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Эстетика быта </w:t>
            </w:r>
          </w:p>
          <w:p w:rsidR="004539E7" w:rsidRPr="00844D39" w:rsidRDefault="004539E7" w:rsidP="00BF0120">
            <w:pPr>
              <w:pStyle w:val="a3"/>
              <w:widowControl w:val="0"/>
              <w:numPr>
                <w:ilvl w:val="0"/>
                <w:numId w:val="36"/>
              </w:numPr>
              <w:suppressAutoHyphens/>
              <w:ind w:left="331"/>
              <w:contextualSpacing w:val="0"/>
              <w:jc w:val="both"/>
              <w:rPr>
                <w:rFonts w:ascii="Times New Roman" w:hAnsi="Times New Roman" w:cs="Times New Roman"/>
                <w:color w:val="000000"/>
                <w:sz w:val="28"/>
                <w:szCs w:val="28"/>
              </w:rPr>
            </w:pPr>
            <w:r w:rsidRPr="00844D39">
              <w:rPr>
                <w:rFonts w:ascii="Times New Roman" w:hAnsi="Times New Roman" w:cs="Times New Roman"/>
                <w:color w:val="000000"/>
                <w:sz w:val="28"/>
                <w:szCs w:val="28"/>
              </w:rPr>
              <w:t>Экскурсии в природу (на участке)</w:t>
            </w:r>
          </w:p>
          <w:p w:rsidR="004539E7" w:rsidRPr="00844D39" w:rsidRDefault="004539E7" w:rsidP="00BF0120">
            <w:pPr>
              <w:pStyle w:val="a3"/>
              <w:widowControl w:val="0"/>
              <w:numPr>
                <w:ilvl w:val="0"/>
                <w:numId w:val="36"/>
              </w:numPr>
              <w:suppressAutoHyphens/>
              <w:autoSpaceDE w:val="0"/>
              <w:autoSpaceDN w:val="0"/>
              <w:adjustRightInd w:val="0"/>
              <w:ind w:left="331"/>
              <w:contextualSpacing w:val="0"/>
              <w:rPr>
                <w:rFonts w:ascii="Times New Roman" w:eastAsia="Times New Roman" w:hAnsi="Times New Roman" w:cs="Times New Roman"/>
                <w:sz w:val="28"/>
                <w:szCs w:val="28"/>
                <w:lang w:eastAsia="ru-RU"/>
              </w:rPr>
            </w:pPr>
            <w:r w:rsidRPr="00844D39">
              <w:rPr>
                <w:rFonts w:ascii="Times New Roman" w:eastAsia="Times New Roman" w:hAnsi="Times New Roman" w:cs="Times New Roman"/>
                <w:sz w:val="28"/>
                <w:szCs w:val="28"/>
                <w:lang w:eastAsia="ru-RU"/>
              </w:rPr>
              <w:t>Посещение детских спектаклей</w:t>
            </w:r>
          </w:p>
          <w:p w:rsidR="004539E7" w:rsidRPr="00293EFC" w:rsidRDefault="004539E7" w:rsidP="00BF0120">
            <w:pPr>
              <w:pStyle w:val="a3"/>
              <w:widowControl w:val="0"/>
              <w:numPr>
                <w:ilvl w:val="0"/>
                <w:numId w:val="36"/>
              </w:numPr>
              <w:suppressAutoHyphens/>
              <w:ind w:left="331"/>
              <w:contextualSpacing w:val="0"/>
              <w:rPr>
                <w:rFonts w:ascii="Times New Roman" w:eastAsia="Times New Roman" w:hAnsi="Times New Roman" w:cs="Times New Roman"/>
                <w:sz w:val="28"/>
                <w:szCs w:val="28"/>
                <w:lang w:eastAsia="ru-RU"/>
              </w:rPr>
            </w:pPr>
            <w:r w:rsidRPr="00844D39">
              <w:rPr>
                <w:rFonts w:ascii="Times New Roman" w:eastAsia="Times New Roman" w:hAnsi="Times New Roman" w:cs="Times New Roman"/>
                <w:sz w:val="28"/>
                <w:szCs w:val="28"/>
                <w:lang w:eastAsia="ru-RU"/>
              </w:rPr>
              <w:t xml:space="preserve">Деятельность в центре искусства (выставки, </w:t>
            </w:r>
          </w:p>
          <w:p w:rsidR="004539E7" w:rsidRPr="00844D39" w:rsidRDefault="004539E7" w:rsidP="00BF0120">
            <w:pPr>
              <w:pStyle w:val="a3"/>
              <w:widowControl w:val="0"/>
              <w:numPr>
                <w:ilvl w:val="0"/>
                <w:numId w:val="36"/>
              </w:numPr>
              <w:suppressAutoHyphens/>
              <w:ind w:left="331"/>
              <w:contextualSpacing w:val="0"/>
              <w:rPr>
                <w:rFonts w:ascii="Times New Roman" w:eastAsia="Times New Roman" w:hAnsi="Times New Roman" w:cs="Times New Roman"/>
                <w:sz w:val="28"/>
                <w:szCs w:val="28"/>
                <w:lang w:eastAsia="ru-RU"/>
              </w:rPr>
            </w:pPr>
            <w:r w:rsidRPr="00844D39">
              <w:rPr>
                <w:rFonts w:ascii="Times New Roman" w:eastAsia="Times New Roman" w:hAnsi="Times New Roman" w:cs="Times New Roman"/>
                <w:sz w:val="28"/>
                <w:szCs w:val="28"/>
                <w:lang w:eastAsia="ru-RU"/>
              </w:rPr>
              <w:t>нетрадиционные изобразительные техники)</w:t>
            </w:r>
          </w:p>
        </w:tc>
        <w:tc>
          <w:tcPr>
            <w:tcW w:w="5528" w:type="dxa"/>
          </w:tcPr>
          <w:p w:rsidR="004539E7" w:rsidRPr="00844D39" w:rsidRDefault="004539E7" w:rsidP="00BF0120">
            <w:pPr>
              <w:pStyle w:val="a3"/>
              <w:widowControl w:val="0"/>
              <w:numPr>
                <w:ilvl w:val="0"/>
                <w:numId w:val="36"/>
              </w:numPr>
              <w:suppressAutoHyphens/>
              <w:autoSpaceDE w:val="0"/>
              <w:autoSpaceDN w:val="0"/>
              <w:adjustRightInd w:val="0"/>
              <w:ind w:left="331"/>
              <w:contextualSpacing w:val="0"/>
              <w:rPr>
                <w:rFonts w:ascii="Times New Roman" w:eastAsia="Times New Roman" w:hAnsi="Times New Roman" w:cs="Times New Roman"/>
                <w:sz w:val="28"/>
                <w:szCs w:val="28"/>
                <w:lang w:eastAsia="ru-RU"/>
              </w:rPr>
            </w:pPr>
            <w:r w:rsidRPr="00844D39">
              <w:rPr>
                <w:rFonts w:ascii="Times New Roman" w:eastAsia="Times New Roman" w:hAnsi="Times New Roman" w:cs="Times New Roman"/>
                <w:sz w:val="28"/>
                <w:szCs w:val="28"/>
                <w:lang w:eastAsia="ru-RU"/>
              </w:rPr>
              <w:t>Самостоятельная творческая дея</w:t>
            </w:r>
            <w:r w:rsidRPr="00844D39">
              <w:rPr>
                <w:rFonts w:ascii="Times New Roman" w:eastAsia="Times New Roman" w:hAnsi="Times New Roman" w:cs="Times New Roman"/>
                <w:sz w:val="28"/>
                <w:szCs w:val="28"/>
                <w:lang w:eastAsia="ru-RU"/>
              </w:rPr>
              <w:softHyphen/>
              <w:t>тельность:</w:t>
            </w:r>
          </w:p>
          <w:p w:rsidR="004539E7" w:rsidRPr="00844D39" w:rsidRDefault="004539E7" w:rsidP="004539E7">
            <w:pPr>
              <w:pStyle w:val="a3"/>
              <w:tabs>
                <w:tab w:val="left" w:pos="264"/>
              </w:tabs>
              <w:autoSpaceDE w:val="0"/>
              <w:autoSpaceDN w:val="0"/>
              <w:adjustRightInd w:val="0"/>
              <w:ind w:left="331"/>
              <w:rPr>
                <w:rFonts w:ascii="Times New Roman" w:eastAsia="Times New Roman" w:hAnsi="Times New Roman" w:cs="Times New Roman"/>
                <w:sz w:val="28"/>
                <w:szCs w:val="28"/>
                <w:lang w:eastAsia="ru-RU"/>
              </w:rPr>
            </w:pPr>
            <w:r w:rsidRPr="00844D39">
              <w:rPr>
                <w:rFonts w:ascii="Times New Roman" w:eastAsia="Times New Roman" w:hAnsi="Times New Roman" w:cs="Times New Roman"/>
                <w:sz w:val="28"/>
                <w:szCs w:val="28"/>
                <w:lang w:eastAsia="ru-RU"/>
              </w:rPr>
              <w:t>а)</w:t>
            </w:r>
            <w:r w:rsidRPr="00844D39">
              <w:rPr>
                <w:rFonts w:ascii="Times New Roman" w:eastAsia="Times New Roman" w:hAnsi="Times New Roman" w:cs="Times New Roman"/>
                <w:sz w:val="28"/>
                <w:szCs w:val="28"/>
                <w:lang w:eastAsia="ru-RU"/>
              </w:rPr>
              <w:tab/>
              <w:t>изобразительная деятельность;</w:t>
            </w:r>
          </w:p>
          <w:p w:rsidR="004539E7" w:rsidRPr="00844D39" w:rsidRDefault="004539E7" w:rsidP="004539E7">
            <w:pPr>
              <w:pStyle w:val="a3"/>
              <w:tabs>
                <w:tab w:val="left" w:pos="264"/>
              </w:tabs>
              <w:autoSpaceDE w:val="0"/>
              <w:autoSpaceDN w:val="0"/>
              <w:adjustRightInd w:val="0"/>
              <w:ind w:left="331"/>
              <w:rPr>
                <w:rFonts w:ascii="Times New Roman" w:eastAsia="Times New Roman" w:hAnsi="Times New Roman" w:cs="Times New Roman"/>
                <w:sz w:val="28"/>
                <w:szCs w:val="28"/>
                <w:lang w:eastAsia="ru-RU"/>
              </w:rPr>
            </w:pPr>
            <w:r w:rsidRPr="00844D39">
              <w:rPr>
                <w:rFonts w:ascii="Times New Roman" w:eastAsia="Times New Roman" w:hAnsi="Times New Roman" w:cs="Times New Roman"/>
                <w:sz w:val="28"/>
                <w:szCs w:val="28"/>
                <w:lang w:eastAsia="ru-RU"/>
              </w:rPr>
              <w:t>б)</w:t>
            </w:r>
            <w:r w:rsidRPr="00844D39">
              <w:rPr>
                <w:rFonts w:ascii="Times New Roman" w:eastAsia="Times New Roman" w:hAnsi="Times New Roman" w:cs="Times New Roman"/>
                <w:sz w:val="28"/>
                <w:szCs w:val="28"/>
                <w:lang w:eastAsia="ru-RU"/>
              </w:rPr>
              <w:tab/>
              <w:t>театрализованная деятельность;</w:t>
            </w:r>
          </w:p>
          <w:p w:rsidR="004539E7" w:rsidRPr="00844D39" w:rsidRDefault="004539E7" w:rsidP="004539E7">
            <w:pPr>
              <w:pStyle w:val="a3"/>
              <w:autoSpaceDE w:val="0"/>
              <w:autoSpaceDN w:val="0"/>
              <w:adjustRightInd w:val="0"/>
              <w:ind w:left="331"/>
              <w:rPr>
                <w:rFonts w:ascii="Times New Roman" w:hAnsi="Times New Roman" w:cs="Times New Roman"/>
                <w:color w:val="000000"/>
                <w:sz w:val="28"/>
                <w:szCs w:val="28"/>
              </w:rPr>
            </w:pPr>
            <w:r w:rsidRPr="00844D39">
              <w:rPr>
                <w:rFonts w:ascii="Times New Roman" w:eastAsia="Times New Roman" w:hAnsi="Times New Roman" w:cs="Times New Roman"/>
                <w:sz w:val="28"/>
                <w:szCs w:val="28"/>
                <w:lang w:eastAsia="ru-RU"/>
              </w:rPr>
              <w:t>в) творчество и игры</w:t>
            </w:r>
          </w:p>
          <w:p w:rsidR="004539E7" w:rsidRPr="00844D39" w:rsidRDefault="004539E7" w:rsidP="00BF0120">
            <w:pPr>
              <w:pStyle w:val="a3"/>
              <w:widowControl w:val="0"/>
              <w:numPr>
                <w:ilvl w:val="0"/>
                <w:numId w:val="36"/>
              </w:numPr>
              <w:suppressAutoHyphens/>
              <w:autoSpaceDE w:val="0"/>
              <w:autoSpaceDN w:val="0"/>
              <w:adjustRightInd w:val="0"/>
              <w:ind w:left="331"/>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Музыкально-художественные досуги </w:t>
            </w:r>
          </w:p>
          <w:p w:rsidR="004539E7" w:rsidRPr="00844D39" w:rsidRDefault="004539E7" w:rsidP="00BF0120">
            <w:pPr>
              <w:pStyle w:val="a3"/>
              <w:widowControl w:val="0"/>
              <w:numPr>
                <w:ilvl w:val="0"/>
                <w:numId w:val="36"/>
              </w:numPr>
              <w:suppressAutoHyphens/>
              <w:ind w:left="331"/>
              <w:contextualSpacing w:val="0"/>
              <w:jc w:val="both"/>
              <w:rPr>
                <w:rFonts w:ascii="Times New Roman" w:hAnsi="Times New Roman" w:cs="Times New Roman"/>
                <w:color w:val="000000"/>
                <w:sz w:val="28"/>
                <w:szCs w:val="28"/>
              </w:rPr>
            </w:pPr>
            <w:r w:rsidRPr="00844D39">
              <w:rPr>
                <w:rFonts w:ascii="Times New Roman" w:hAnsi="Times New Roman" w:cs="Times New Roman"/>
                <w:color w:val="000000"/>
                <w:sz w:val="28"/>
                <w:szCs w:val="28"/>
              </w:rPr>
              <w:t>Индивидуальная работа</w:t>
            </w:r>
          </w:p>
          <w:p w:rsidR="004539E7" w:rsidRPr="00844D39" w:rsidRDefault="004539E7" w:rsidP="00BF0120">
            <w:pPr>
              <w:pStyle w:val="a3"/>
              <w:widowControl w:val="0"/>
              <w:numPr>
                <w:ilvl w:val="0"/>
                <w:numId w:val="36"/>
              </w:numPr>
              <w:tabs>
                <w:tab w:val="left" w:pos="264"/>
              </w:tabs>
              <w:suppressAutoHyphens/>
              <w:autoSpaceDE w:val="0"/>
              <w:autoSpaceDN w:val="0"/>
              <w:adjustRightInd w:val="0"/>
              <w:ind w:left="331"/>
              <w:contextualSpacing w:val="0"/>
              <w:rPr>
                <w:rFonts w:ascii="Times New Roman" w:eastAsia="Times New Roman" w:hAnsi="Times New Roman" w:cs="Times New Roman"/>
                <w:sz w:val="28"/>
                <w:szCs w:val="28"/>
                <w:lang w:eastAsia="ru-RU"/>
              </w:rPr>
            </w:pPr>
            <w:r w:rsidRPr="00844D39">
              <w:rPr>
                <w:rFonts w:ascii="Times New Roman" w:eastAsia="Times New Roman" w:hAnsi="Times New Roman" w:cs="Times New Roman"/>
                <w:sz w:val="28"/>
                <w:szCs w:val="28"/>
                <w:lang w:eastAsia="ru-RU"/>
              </w:rPr>
              <w:t>Творческие проекты</w:t>
            </w:r>
          </w:p>
        </w:tc>
      </w:tr>
      <w:tr w:rsidR="004539E7" w:rsidTr="00293EFC">
        <w:tc>
          <w:tcPr>
            <w:tcW w:w="3261" w:type="dxa"/>
          </w:tcPr>
          <w:p w:rsidR="004539E7" w:rsidRPr="00911415" w:rsidRDefault="004539E7" w:rsidP="004539E7">
            <w:pPr>
              <w:spacing w:before="100" w:beforeAutospacing="1" w:after="100" w:afterAutospacing="1"/>
              <w:jc w:val="both"/>
              <w:rPr>
                <w:rFonts w:ascii="Times New Roman" w:eastAsia="Times New Roman" w:hAnsi="Times New Roman" w:cs="Times New Roman"/>
                <w:b/>
                <w:sz w:val="28"/>
                <w:szCs w:val="28"/>
                <w:lang w:eastAsia="ru-RU"/>
              </w:rPr>
            </w:pPr>
            <w:r w:rsidRPr="00911415">
              <w:rPr>
                <w:rFonts w:ascii="Times New Roman" w:eastAsia="Times New Roman" w:hAnsi="Times New Roman" w:cs="Times New Roman"/>
                <w:b/>
                <w:sz w:val="28"/>
                <w:szCs w:val="28"/>
                <w:lang w:eastAsia="ru-RU"/>
              </w:rPr>
              <w:t>Социально-коммуникативное развитие</w:t>
            </w:r>
          </w:p>
        </w:tc>
        <w:tc>
          <w:tcPr>
            <w:tcW w:w="5670" w:type="dxa"/>
          </w:tcPr>
          <w:p w:rsidR="004539E7" w:rsidRPr="00844D39" w:rsidRDefault="004539E7" w:rsidP="00BF0120">
            <w:pPr>
              <w:pStyle w:val="a3"/>
              <w:widowControl w:val="0"/>
              <w:numPr>
                <w:ilvl w:val="0"/>
                <w:numId w:val="36"/>
              </w:numPr>
              <w:suppressAutoHyphens/>
              <w:autoSpaceDE w:val="0"/>
              <w:autoSpaceDN w:val="0"/>
              <w:adjustRightInd w:val="0"/>
              <w:ind w:left="331"/>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Утренний прием детей, индивидуальные и подгрупповые беседы </w:t>
            </w:r>
          </w:p>
          <w:p w:rsidR="004539E7" w:rsidRPr="00844D39" w:rsidRDefault="004539E7" w:rsidP="00BF0120">
            <w:pPr>
              <w:pStyle w:val="a3"/>
              <w:widowControl w:val="0"/>
              <w:numPr>
                <w:ilvl w:val="0"/>
                <w:numId w:val="36"/>
              </w:numPr>
              <w:suppressAutoHyphens/>
              <w:autoSpaceDE w:val="0"/>
              <w:autoSpaceDN w:val="0"/>
              <w:adjustRightInd w:val="0"/>
              <w:ind w:left="331"/>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Оценка эмоционального настроения группы с последующей коррекцией плана работы </w:t>
            </w:r>
          </w:p>
          <w:p w:rsidR="004539E7" w:rsidRPr="00844D39" w:rsidRDefault="004539E7" w:rsidP="00BF0120">
            <w:pPr>
              <w:pStyle w:val="a3"/>
              <w:widowControl w:val="0"/>
              <w:numPr>
                <w:ilvl w:val="0"/>
                <w:numId w:val="36"/>
              </w:numPr>
              <w:suppressAutoHyphens/>
              <w:autoSpaceDE w:val="0"/>
              <w:autoSpaceDN w:val="0"/>
              <w:adjustRightInd w:val="0"/>
              <w:ind w:left="331"/>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Формирование навыков культуры еды </w:t>
            </w:r>
          </w:p>
          <w:p w:rsidR="004539E7" w:rsidRPr="00844D39" w:rsidRDefault="004539E7" w:rsidP="00BF0120">
            <w:pPr>
              <w:pStyle w:val="a3"/>
              <w:widowControl w:val="0"/>
              <w:numPr>
                <w:ilvl w:val="0"/>
                <w:numId w:val="36"/>
              </w:numPr>
              <w:suppressAutoHyphens/>
              <w:autoSpaceDE w:val="0"/>
              <w:autoSpaceDN w:val="0"/>
              <w:adjustRightInd w:val="0"/>
              <w:ind w:left="331"/>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Этика быта, трудовые поручения </w:t>
            </w:r>
          </w:p>
          <w:p w:rsidR="004539E7" w:rsidRPr="00844D39" w:rsidRDefault="004539E7" w:rsidP="00BF0120">
            <w:pPr>
              <w:pStyle w:val="a3"/>
              <w:widowControl w:val="0"/>
              <w:numPr>
                <w:ilvl w:val="0"/>
                <w:numId w:val="36"/>
              </w:numPr>
              <w:suppressAutoHyphens/>
              <w:autoSpaceDE w:val="0"/>
              <w:autoSpaceDN w:val="0"/>
              <w:adjustRightInd w:val="0"/>
              <w:ind w:left="331"/>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Формирование навыков культуры общения </w:t>
            </w:r>
          </w:p>
          <w:p w:rsidR="004539E7" w:rsidRPr="00844D39" w:rsidRDefault="004539E7" w:rsidP="00BF0120">
            <w:pPr>
              <w:pStyle w:val="a3"/>
              <w:widowControl w:val="0"/>
              <w:numPr>
                <w:ilvl w:val="0"/>
                <w:numId w:val="36"/>
              </w:numPr>
              <w:suppressAutoHyphens/>
              <w:autoSpaceDE w:val="0"/>
              <w:autoSpaceDN w:val="0"/>
              <w:adjustRightInd w:val="0"/>
              <w:ind w:left="331"/>
              <w:contextualSpacing w:val="0"/>
              <w:rPr>
                <w:rFonts w:ascii="Times New Roman" w:eastAsia="Times New Roman" w:hAnsi="Times New Roman" w:cs="Times New Roman"/>
                <w:sz w:val="28"/>
                <w:szCs w:val="28"/>
                <w:lang w:eastAsia="ru-RU"/>
              </w:rPr>
            </w:pPr>
            <w:r w:rsidRPr="00844D39">
              <w:rPr>
                <w:rFonts w:ascii="Times New Roman" w:eastAsia="Times New Roman" w:hAnsi="Times New Roman" w:cs="Times New Roman"/>
                <w:sz w:val="28"/>
                <w:szCs w:val="28"/>
                <w:lang w:eastAsia="ru-RU"/>
              </w:rPr>
              <w:t>Дежурство</w:t>
            </w:r>
          </w:p>
          <w:p w:rsidR="004539E7" w:rsidRPr="00844D39" w:rsidRDefault="004539E7" w:rsidP="00BF0120">
            <w:pPr>
              <w:pStyle w:val="a3"/>
              <w:widowControl w:val="0"/>
              <w:numPr>
                <w:ilvl w:val="0"/>
                <w:numId w:val="36"/>
              </w:numPr>
              <w:suppressAutoHyphens/>
              <w:autoSpaceDE w:val="0"/>
              <w:autoSpaceDN w:val="0"/>
              <w:adjustRightInd w:val="0"/>
              <w:ind w:left="331"/>
              <w:contextualSpacing w:val="0"/>
              <w:rPr>
                <w:rFonts w:ascii="Times New Roman" w:eastAsia="Times New Roman" w:hAnsi="Times New Roman" w:cs="Times New Roman"/>
                <w:sz w:val="28"/>
                <w:szCs w:val="28"/>
                <w:lang w:eastAsia="ru-RU"/>
              </w:rPr>
            </w:pPr>
            <w:r w:rsidRPr="00844D39">
              <w:rPr>
                <w:rFonts w:ascii="Times New Roman" w:eastAsia="Times New Roman" w:hAnsi="Times New Roman" w:cs="Times New Roman"/>
                <w:sz w:val="28"/>
                <w:szCs w:val="28"/>
                <w:lang w:eastAsia="ru-RU"/>
              </w:rPr>
              <w:t>Индивидуальные беседы социально-нравственного характера, ситуации общения</w:t>
            </w:r>
          </w:p>
          <w:p w:rsidR="004539E7" w:rsidRPr="00844D39" w:rsidRDefault="004539E7" w:rsidP="00BF0120">
            <w:pPr>
              <w:pStyle w:val="a3"/>
              <w:widowControl w:val="0"/>
              <w:numPr>
                <w:ilvl w:val="0"/>
                <w:numId w:val="36"/>
              </w:numPr>
              <w:suppressAutoHyphens/>
              <w:autoSpaceDE w:val="0"/>
              <w:autoSpaceDN w:val="0"/>
              <w:adjustRightInd w:val="0"/>
              <w:ind w:left="331"/>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Сюжетно-ролевые игры </w:t>
            </w:r>
          </w:p>
          <w:p w:rsidR="004539E7" w:rsidRPr="00844D39" w:rsidRDefault="004539E7" w:rsidP="00BF0120">
            <w:pPr>
              <w:pStyle w:val="a3"/>
              <w:widowControl w:val="0"/>
              <w:numPr>
                <w:ilvl w:val="0"/>
                <w:numId w:val="36"/>
              </w:numPr>
              <w:suppressAutoHyphens/>
              <w:autoSpaceDE w:val="0"/>
              <w:autoSpaceDN w:val="0"/>
              <w:adjustRightInd w:val="0"/>
              <w:ind w:left="331"/>
              <w:contextualSpacing w:val="0"/>
              <w:rPr>
                <w:rFonts w:ascii="Times New Roman" w:eastAsia="Times New Roman" w:hAnsi="Times New Roman" w:cs="Times New Roman"/>
                <w:sz w:val="28"/>
                <w:szCs w:val="28"/>
                <w:lang w:eastAsia="ru-RU"/>
              </w:rPr>
            </w:pPr>
            <w:r w:rsidRPr="00844D39">
              <w:rPr>
                <w:rFonts w:ascii="Times New Roman" w:eastAsia="Times New Roman" w:hAnsi="Times New Roman" w:cs="Times New Roman"/>
                <w:sz w:val="28"/>
                <w:szCs w:val="28"/>
                <w:lang w:eastAsia="ru-RU"/>
              </w:rPr>
              <w:t>Психогимнастика, игры на коммуникативное, эмоциональное развитие</w:t>
            </w:r>
          </w:p>
        </w:tc>
        <w:tc>
          <w:tcPr>
            <w:tcW w:w="5528" w:type="dxa"/>
          </w:tcPr>
          <w:p w:rsidR="004539E7" w:rsidRPr="00844D39" w:rsidRDefault="004539E7" w:rsidP="00BF0120">
            <w:pPr>
              <w:pStyle w:val="a3"/>
              <w:widowControl w:val="0"/>
              <w:numPr>
                <w:ilvl w:val="0"/>
                <w:numId w:val="36"/>
              </w:numPr>
              <w:suppressAutoHyphens/>
              <w:autoSpaceDE w:val="0"/>
              <w:autoSpaceDN w:val="0"/>
              <w:adjustRightInd w:val="0"/>
              <w:ind w:left="331"/>
              <w:contextualSpacing w:val="0"/>
              <w:rPr>
                <w:rFonts w:ascii="Wingdings" w:hAnsi="Wingdings" w:cs="Wingdings"/>
                <w:color w:val="000000"/>
                <w:sz w:val="28"/>
                <w:szCs w:val="28"/>
              </w:rPr>
            </w:pPr>
            <w:r w:rsidRPr="00844D39">
              <w:rPr>
                <w:rFonts w:ascii="Times New Roman" w:eastAsia="Times New Roman" w:hAnsi="Times New Roman" w:cs="Times New Roman"/>
                <w:sz w:val="28"/>
                <w:szCs w:val="28"/>
                <w:lang w:eastAsia="ru-RU"/>
              </w:rPr>
              <w:t>Самообслуживание</w:t>
            </w:r>
          </w:p>
          <w:p w:rsidR="004539E7" w:rsidRPr="00844D39" w:rsidRDefault="004539E7" w:rsidP="00BF0120">
            <w:pPr>
              <w:pStyle w:val="a3"/>
              <w:widowControl w:val="0"/>
              <w:numPr>
                <w:ilvl w:val="0"/>
                <w:numId w:val="36"/>
              </w:numPr>
              <w:suppressAutoHyphens/>
              <w:autoSpaceDE w:val="0"/>
              <w:autoSpaceDN w:val="0"/>
              <w:adjustRightInd w:val="0"/>
              <w:ind w:left="331"/>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Индивидуальная работа </w:t>
            </w:r>
          </w:p>
          <w:p w:rsidR="004539E7" w:rsidRPr="00844D39" w:rsidRDefault="004539E7" w:rsidP="00BF0120">
            <w:pPr>
              <w:pStyle w:val="a3"/>
              <w:widowControl w:val="0"/>
              <w:numPr>
                <w:ilvl w:val="0"/>
                <w:numId w:val="36"/>
              </w:numPr>
              <w:suppressAutoHyphens/>
              <w:autoSpaceDE w:val="0"/>
              <w:autoSpaceDN w:val="0"/>
              <w:adjustRightInd w:val="0"/>
              <w:ind w:left="331"/>
              <w:contextualSpacing w:val="0"/>
              <w:rPr>
                <w:rFonts w:ascii="Times New Roman" w:hAnsi="Times New Roman" w:cs="Times New Roman"/>
                <w:color w:val="000000"/>
                <w:sz w:val="28"/>
                <w:szCs w:val="28"/>
              </w:rPr>
            </w:pPr>
            <w:r w:rsidRPr="00844D39">
              <w:rPr>
                <w:rFonts w:ascii="Times New Roman" w:eastAsia="Times New Roman" w:hAnsi="Times New Roman" w:cs="Times New Roman"/>
                <w:sz w:val="28"/>
                <w:szCs w:val="28"/>
                <w:lang w:eastAsia="ru-RU"/>
              </w:rPr>
              <w:t>Воспитание в процессе хозяйственно-бытового труда и труда в природе</w:t>
            </w:r>
          </w:p>
          <w:p w:rsidR="004539E7" w:rsidRPr="00844D39" w:rsidRDefault="004539E7" w:rsidP="00BF0120">
            <w:pPr>
              <w:pStyle w:val="a3"/>
              <w:widowControl w:val="0"/>
              <w:numPr>
                <w:ilvl w:val="0"/>
                <w:numId w:val="36"/>
              </w:numPr>
              <w:suppressAutoHyphens/>
              <w:autoSpaceDE w:val="0"/>
              <w:autoSpaceDN w:val="0"/>
              <w:adjustRightInd w:val="0"/>
              <w:ind w:left="331"/>
              <w:contextualSpacing w:val="0"/>
              <w:rPr>
                <w:rFonts w:ascii="Times New Roman" w:eastAsia="Times New Roman" w:hAnsi="Times New Roman" w:cs="Times New Roman"/>
                <w:sz w:val="28"/>
                <w:szCs w:val="28"/>
                <w:lang w:eastAsia="ru-RU"/>
              </w:rPr>
            </w:pPr>
            <w:r w:rsidRPr="00844D39">
              <w:rPr>
                <w:rFonts w:ascii="Times New Roman" w:eastAsia="Times New Roman" w:hAnsi="Times New Roman" w:cs="Times New Roman"/>
                <w:sz w:val="28"/>
                <w:szCs w:val="28"/>
                <w:lang w:eastAsia="ru-RU"/>
              </w:rPr>
              <w:t>Ознакомление с трудом взрослых</w:t>
            </w:r>
          </w:p>
          <w:p w:rsidR="004539E7" w:rsidRPr="00844D39" w:rsidRDefault="004539E7" w:rsidP="00BF0120">
            <w:pPr>
              <w:pStyle w:val="a3"/>
              <w:widowControl w:val="0"/>
              <w:numPr>
                <w:ilvl w:val="0"/>
                <w:numId w:val="36"/>
              </w:numPr>
              <w:suppressAutoHyphens/>
              <w:autoSpaceDE w:val="0"/>
              <w:autoSpaceDN w:val="0"/>
              <w:adjustRightInd w:val="0"/>
              <w:ind w:left="331"/>
              <w:contextualSpacing w:val="0"/>
              <w:rPr>
                <w:rFonts w:ascii="Times New Roman" w:eastAsia="Times New Roman" w:hAnsi="Times New Roman" w:cs="Times New Roman"/>
                <w:sz w:val="28"/>
                <w:szCs w:val="28"/>
                <w:lang w:eastAsia="ru-RU"/>
              </w:rPr>
            </w:pPr>
            <w:r w:rsidRPr="00844D39">
              <w:rPr>
                <w:rFonts w:ascii="Times New Roman" w:eastAsia="Times New Roman" w:hAnsi="Times New Roman" w:cs="Times New Roman"/>
                <w:sz w:val="28"/>
                <w:szCs w:val="28"/>
                <w:lang w:eastAsia="ru-RU"/>
              </w:rPr>
              <w:t>Ручной труд</w:t>
            </w:r>
          </w:p>
          <w:p w:rsidR="004539E7" w:rsidRPr="00844D39" w:rsidRDefault="004539E7" w:rsidP="00BF0120">
            <w:pPr>
              <w:pStyle w:val="a3"/>
              <w:widowControl w:val="0"/>
              <w:numPr>
                <w:ilvl w:val="0"/>
                <w:numId w:val="36"/>
              </w:numPr>
              <w:suppressAutoHyphens/>
              <w:autoSpaceDE w:val="0"/>
              <w:autoSpaceDN w:val="0"/>
              <w:adjustRightInd w:val="0"/>
              <w:ind w:left="331"/>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Работа в книжном уголке </w:t>
            </w:r>
          </w:p>
          <w:p w:rsidR="004539E7" w:rsidRPr="00844D39" w:rsidRDefault="004539E7" w:rsidP="00BF0120">
            <w:pPr>
              <w:pStyle w:val="a3"/>
              <w:widowControl w:val="0"/>
              <w:numPr>
                <w:ilvl w:val="0"/>
                <w:numId w:val="36"/>
              </w:numPr>
              <w:suppressAutoHyphens/>
              <w:autoSpaceDE w:val="0"/>
              <w:autoSpaceDN w:val="0"/>
              <w:adjustRightInd w:val="0"/>
              <w:ind w:left="331"/>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Общение младших и старших детей </w:t>
            </w:r>
            <w:r w:rsidRPr="00844D39">
              <w:rPr>
                <w:rFonts w:ascii="Times New Roman" w:eastAsia="Times New Roman" w:hAnsi="Times New Roman" w:cs="Times New Roman"/>
                <w:sz w:val="28"/>
                <w:szCs w:val="28"/>
                <w:lang w:eastAsia="ru-RU"/>
              </w:rPr>
              <w:t>(совместные игры, спектакли)</w:t>
            </w:r>
          </w:p>
          <w:p w:rsidR="004539E7" w:rsidRPr="00844D39" w:rsidRDefault="004539E7" w:rsidP="00BF0120">
            <w:pPr>
              <w:pStyle w:val="a3"/>
              <w:widowControl w:val="0"/>
              <w:numPr>
                <w:ilvl w:val="0"/>
                <w:numId w:val="36"/>
              </w:numPr>
              <w:suppressAutoHyphens/>
              <w:autoSpaceDE w:val="0"/>
              <w:autoSpaceDN w:val="0"/>
              <w:adjustRightInd w:val="0"/>
              <w:ind w:left="331"/>
              <w:contextualSpacing w:val="0"/>
              <w:rPr>
                <w:rFonts w:ascii="Times New Roman" w:hAnsi="Times New Roman" w:cs="Times New Roman"/>
                <w:color w:val="000000"/>
                <w:sz w:val="28"/>
                <w:szCs w:val="28"/>
              </w:rPr>
            </w:pPr>
            <w:r w:rsidRPr="00844D39">
              <w:rPr>
                <w:rFonts w:ascii="Times New Roman" w:hAnsi="Times New Roman" w:cs="Times New Roman"/>
                <w:color w:val="000000"/>
                <w:sz w:val="28"/>
                <w:szCs w:val="28"/>
              </w:rPr>
              <w:t xml:space="preserve">Сюжетно-ролевые игры </w:t>
            </w:r>
          </w:p>
          <w:p w:rsidR="004539E7" w:rsidRPr="00844D39" w:rsidRDefault="004539E7" w:rsidP="00BF0120">
            <w:pPr>
              <w:pStyle w:val="a3"/>
              <w:widowControl w:val="0"/>
              <w:numPr>
                <w:ilvl w:val="0"/>
                <w:numId w:val="36"/>
              </w:numPr>
              <w:suppressAutoHyphens/>
              <w:autoSpaceDE w:val="0"/>
              <w:autoSpaceDN w:val="0"/>
              <w:adjustRightInd w:val="0"/>
              <w:ind w:left="331"/>
              <w:contextualSpacing w:val="0"/>
              <w:rPr>
                <w:rFonts w:ascii="Times New Roman" w:eastAsia="Times New Roman" w:hAnsi="Times New Roman" w:cs="Times New Roman"/>
                <w:sz w:val="28"/>
                <w:szCs w:val="28"/>
                <w:lang w:eastAsia="ru-RU"/>
              </w:rPr>
            </w:pPr>
            <w:r w:rsidRPr="00844D39">
              <w:rPr>
                <w:rFonts w:ascii="Times New Roman" w:eastAsia="Times New Roman" w:hAnsi="Times New Roman" w:cs="Times New Roman"/>
                <w:sz w:val="28"/>
                <w:szCs w:val="28"/>
                <w:lang w:eastAsia="ru-RU"/>
              </w:rPr>
              <w:t>Тематические досуги в игровой форме;</w:t>
            </w:r>
          </w:p>
          <w:p w:rsidR="004539E7" w:rsidRPr="00844D39" w:rsidRDefault="004539E7" w:rsidP="00BF0120">
            <w:pPr>
              <w:pStyle w:val="a3"/>
              <w:widowControl w:val="0"/>
              <w:numPr>
                <w:ilvl w:val="0"/>
                <w:numId w:val="36"/>
              </w:numPr>
              <w:suppressAutoHyphens/>
              <w:autoSpaceDE w:val="0"/>
              <w:autoSpaceDN w:val="0"/>
              <w:adjustRightInd w:val="0"/>
              <w:ind w:left="331"/>
              <w:contextualSpacing w:val="0"/>
              <w:rPr>
                <w:rFonts w:ascii="Times New Roman" w:eastAsia="Times New Roman" w:hAnsi="Times New Roman" w:cs="Times New Roman"/>
                <w:sz w:val="28"/>
                <w:szCs w:val="28"/>
                <w:lang w:eastAsia="ru-RU"/>
              </w:rPr>
            </w:pPr>
            <w:r w:rsidRPr="00844D39">
              <w:rPr>
                <w:rFonts w:ascii="Times New Roman" w:eastAsia="Times New Roman" w:hAnsi="Times New Roman" w:cs="Times New Roman"/>
                <w:sz w:val="28"/>
                <w:szCs w:val="28"/>
                <w:lang w:eastAsia="ru-RU"/>
              </w:rPr>
              <w:t>Урок безопасности</w:t>
            </w:r>
          </w:p>
          <w:p w:rsidR="004539E7" w:rsidRPr="00844D39" w:rsidRDefault="004539E7" w:rsidP="00BF0120">
            <w:pPr>
              <w:pStyle w:val="a3"/>
              <w:widowControl w:val="0"/>
              <w:numPr>
                <w:ilvl w:val="0"/>
                <w:numId w:val="36"/>
              </w:numPr>
              <w:suppressAutoHyphens/>
              <w:autoSpaceDE w:val="0"/>
              <w:autoSpaceDN w:val="0"/>
              <w:adjustRightInd w:val="0"/>
              <w:ind w:left="331"/>
              <w:contextualSpacing w:val="0"/>
              <w:rPr>
                <w:rFonts w:ascii="Times New Roman" w:eastAsia="Times New Roman" w:hAnsi="Times New Roman" w:cs="Times New Roman"/>
                <w:sz w:val="28"/>
                <w:szCs w:val="28"/>
                <w:lang w:eastAsia="ru-RU"/>
              </w:rPr>
            </w:pPr>
            <w:r w:rsidRPr="00844D39">
              <w:rPr>
                <w:rFonts w:ascii="Times New Roman" w:eastAsia="Times New Roman" w:hAnsi="Times New Roman" w:cs="Times New Roman"/>
                <w:sz w:val="28"/>
                <w:szCs w:val="28"/>
                <w:lang w:eastAsia="ru-RU"/>
              </w:rPr>
              <w:t>Проектная деятельность</w:t>
            </w:r>
          </w:p>
          <w:p w:rsidR="004539E7" w:rsidRPr="00911415" w:rsidRDefault="004539E7" w:rsidP="004539E7">
            <w:pPr>
              <w:autoSpaceDE w:val="0"/>
              <w:autoSpaceDN w:val="0"/>
              <w:adjustRightInd w:val="0"/>
              <w:ind w:left="331"/>
              <w:rPr>
                <w:rFonts w:ascii="Times New Roman" w:hAnsi="Times New Roman" w:cs="Times New Roman"/>
                <w:color w:val="000000"/>
                <w:sz w:val="28"/>
                <w:szCs w:val="28"/>
              </w:rPr>
            </w:pPr>
          </w:p>
        </w:tc>
      </w:tr>
    </w:tbl>
    <w:p w:rsidR="004539E7" w:rsidRPr="00B86366" w:rsidRDefault="004539E7" w:rsidP="004539E7">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B86366">
        <w:rPr>
          <w:rFonts w:ascii="Times New Roman" w:eastAsia="Times New Roman" w:hAnsi="Times New Roman" w:cs="Times New Roman"/>
          <w:color w:val="000000"/>
          <w:sz w:val="28"/>
          <w:szCs w:val="28"/>
          <w:lang w:eastAsia="ru-RU"/>
        </w:rPr>
        <w:lastRenderedPageBreak/>
        <w:t>В соответствии с максимальной нагрузкой на ребенка в организованных формах обучения, составлены планы образовательной нагрузки непрерывной непосредственно образовательной деятельности в рамках проекта примерной основной общеобразовательной программы дошкольного об</w:t>
      </w:r>
      <w:r>
        <w:rPr>
          <w:rFonts w:ascii="Times New Roman" w:eastAsia="Times New Roman" w:hAnsi="Times New Roman" w:cs="Times New Roman"/>
          <w:color w:val="000000"/>
          <w:sz w:val="28"/>
          <w:szCs w:val="28"/>
          <w:lang w:eastAsia="ru-RU"/>
        </w:rPr>
        <w:t>разования «От рождения до школы»</w:t>
      </w:r>
      <w:r w:rsidRPr="00B86366">
        <w:rPr>
          <w:rFonts w:ascii="Times New Roman" w:eastAsia="Times New Roman" w:hAnsi="Times New Roman" w:cs="Times New Roman"/>
          <w:color w:val="000000"/>
          <w:sz w:val="28"/>
          <w:szCs w:val="28"/>
          <w:lang w:eastAsia="ru-RU"/>
        </w:rPr>
        <w:t xml:space="preserve"> под редакцией Н. Е. Вераксы, Т. С. Комаровой, М. А. Васильевой. При составлении плана образовательной нагрузки учитываются положения СанПин 2.4.1.3049-13. Максимально допустимый объём недельной нагрузки, включающий реализацию дополнительных образовательных программ для детей дошкольного возраста и продолжительность непрерывной непосредственно образовательной деятельности регламентируются в соответствии с СанПин 2.4.1.3049-13.</w:t>
      </w:r>
    </w:p>
    <w:p w:rsidR="004539E7" w:rsidRDefault="004539E7" w:rsidP="00DE594D">
      <w:pPr>
        <w:spacing w:after="240"/>
        <w:ind w:firstLine="708"/>
        <w:jc w:val="both"/>
        <w:rPr>
          <w:rFonts w:ascii="Times New Roman" w:hAnsi="Times New Roman" w:cs="Times New Roman"/>
          <w:sz w:val="28"/>
          <w:szCs w:val="28"/>
        </w:rPr>
      </w:pPr>
      <w:r w:rsidRPr="000615E4">
        <w:rPr>
          <w:rFonts w:ascii="Times New Roman" w:hAnsi="Times New Roman" w:cs="Times New Roman"/>
          <w:sz w:val="28"/>
          <w:szCs w:val="28"/>
        </w:rPr>
        <w:t xml:space="preserve">Коррекционно-развивающие занятия учителя-логопеда не входят в </w:t>
      </w:r>
      <w:r w:rsidRPr="00B67366">
        <w:rPr>
          <w:rFonts w:ascii="Times New Roman" w:eastAsia="Times New Roman" w:hAnsi="Times New Roman" w:cs="Times New Roman"/>
          <w:color w:val="000000" w:themeColor="text1"/>
          <w:sz w:val="28"/>
          <w:szCs w:val="28"/>
          <w:lang w:eastAsia="ru-RU"/>
        </w:rPr>
        <w:t>образовательный</w:t>
      </w:r>
      <w:r w:rsidRPr="000615E4">
        <w:rPr>
          <w:rFonts w:ascii="Times New Roman" w:hAnsi="Times New Roman" w:cs="Times New Roman"/>
          <w:sz w:val="28"/>
          <w:szCs w:val="28"/>
        </w:rPr>
        <w:t xml:space="preserve"> план. Занятия на логопункте проводятся малыми подгруппами или индивидуально и выводятся за пределы учебного плана. Количество занятий и состав групп определяется  Письмом Минобразования РФ от 14.12.2000 «Об организации работы логопедического пункта общеобразовательного учреждения». Коррекционные занятия, проводимые учителем-логопедом, являются вариативными по отношению к занятиям по развитию речи в общеобразовательном процессе (для де</w:t>
      </w:r>
      <w:r>
        <w:rPr>
          <w:rFonts w:ascii="Times New Roman" w:hAnsi="Times New Roman" w:cs="Times New Roman"/>
          <w:sz w:val="28"/>
          <w:szCs w:val="28"/>
        </w:rPr>
        <w:t>тей, зачисленных на логопункт)</w:t>
      </w:r>
    </w:p>
    <w:p w:rsidR="004539E7" w:rsidRDefault="004539E7" w:rsidP="004539E7">
      <w:pPr>
        <w:spacing w:after="240"/>
        <w:ind w:firstLine="708"/>
        <w:jc w:val="both"/>
        <w:rPr>
          <w:rFonts w:ascii="Times New Roman" w:hAnsi="Times New Roman" w:cs="Times New Roman"/>
          <w:sz w:val="28"/>
          <w:szCs w:val="28"/>
        </w:rPr>
      </w:pPr>
      <w:r w:rsidRPr="000615E4">
        <w:rPr>
          <w:rFonts w:ascii="Times New Roman" w:hAnsi="Times New Roman" w:cs="Times New Roman"/>
          <w:sz w:val="28"/>
          <w:szCs w:val="28"/>
        </w:rPr>
        <w:t xml:space="preserve">Такая вариативность обеспечивает исключение превышения предельно допустимой нормы нагрузки на ребёнка.  </w:t>
      </w:r>
    </w:p>
    <w:p w:rsidR="004539E7" w:rsidRDefault="004539E7" w:rsidP="004539E7">
      <w:pPr>
        <w:shd w:val="clear" w:color="auto" w:fill="FFFFFF"/>
        <w:spacing w:before="100" w:beforeAutospacing="1" w:after="100" w:afterAutospacing="1"/>
        <w:ind w:firstLine="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Общая </w:t>
      </w:r>
      <w:r w:rsidRPr="00790501">
        <w:rPr>
          <w:rFonts w:ascii="Times New Roman" w:eastAsia="Times New Roman" w:hAnsi="Times New Roman" w:cs="Times New Roman"/>
          <w:sz w:val="28"/>
          <w:szCs w:val="28"/>
          <w:lang w:eastAsia="ru-RU"/>
        </w:rPr>
        <w:t xml:space="preserve"> нагрузка (</w:t>
      </w:r>
      <w:r>
        <w:rPr>
          <w:rFonts w:ascii="Times New Roman" w:eastAsia="Times New Roman" w:hAnsi="Times New Roman" w:cs="Times New Roman"/>
          <w:sz w:val="28"/>
          <w:szCs w:val="28"/>
          <w:lang w:eastAsia="ru-RU"/>
        </w:rPr>
        <w:t>ООД</w:t>
      </w:r>
      <w:r w:rsidRPr="00790501">
        <w:rPr>
          <w:rFonts w:ascii="Times New Roman" w:eastAsia="Times New Roman" w:hAnsi="Times New Roman" w:cs="Times New Roman"/>
          <w:sz w:val="28"/>
          <w:szCs w:val="28"/>
          <w:lang w:eastAsia="ru-RU"/>
        </w:rPr>
        <w:t>) инвариантной и вариативной частей плана по всем направлениям развития составляет:</w:t>
      </w:r>
    </w:p>
    <w:p w:rsidR="004539E7" w:rsidRPr="00790501" w:rsidRDefault="004539E7" w:rsidP="004539E7">
      <w:pPr>
        <w:shd w:val="clear" w:color="auto" w:fill="FFFFFF"/>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9E3DFF">
        <w:rPr>
          <w:rFonts w:ascii="Times New Roman" w:eastAsia="Times New Roman" w:hAnsi="Times New Roman" w:cs="Times New Roman"/>
          <w:sz w:val="28"/>
          <w:szCs w:val="28"/>
          <w:lang w:eastAsia="ru-RU"/>
        </w:rPr>
        <w:t xml:space="preserve">1младшей  группе               </w:t>
      </w:r>
      <w:r>
        <w:rPr>
          <w:rFonts w:ascii="Times New Roman" w:eastAsia="Times New Roman" w:hAnsi="Times New Roman" w:cs="Times New Roman"/>
          <w:sz w:val="28"/>
          <w:szCs w:val="28"/>
          <w:lang w:eastAsia="ru-RU"/>
        </w:rPr>
        <w:t xml:space="preserve">– 10 </w:t>
      </w:r>
      <w:r w:rsidRPr="00790501">
        <w:rPr>
          <w:rFonts w:ascii="Times New Roman" w:eastAsia="Times New Roman" w:hAnsi="Times New Roman" w:cs="Times New Roman"/>
          <w:sz w:val="28"/>
          <w:szCs w:val="28"/>
          <w:lang w:eastAsia="ru-RU"/>
        </w:rPr>
        <w:t>(СанПиН – 10)</w:t>
      </w:r>
    </w:p>
    <w:p w:rsidR="004539E7" w:rsidRPr="00790501" w:rsidRDefault="004539E7" w:rsidP="004539E7">
      <w:pPr>
        <w:shd w:val="clear" w:color="auto" w:fill="FFFFFF"/>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 младшей групп</w:t>
      </w:r>
      <w:r w:rsidR="009E3DFF">
        <w:rPr>
          <w:rFonts w:ascii="Times New Roman" w:eastAsia="Times New Roman" w:hAnsi="Times New Roman" w:cs="Times New Roman"/>
          <w:sz w:val="28"/>
          <w:szCs w:val="28"/>
          <w:lang w:eastAsia="ru-RU"/>
        </w:rPr>
        <w:t xml:space="preserve">е             </w:t>
      </w:r>
      <w:r>
        <w:rPr>
          <w:rFonts w:ascii="Times New Roman" w:eastAsia="Times New Roman" w:hAnsi="Times New Roman" w:cs="Times New Roman"/>
          <w:sz w:val="28"/>
          <w:szCs w:val="28"/>
          <w:lang w:eastAsia="ru-RU"/>
        </w:rPr>
        <w:t xml:space="preserve"> – 10 + 1 (СанПиН – 11</w:t>
      </w:r>
      <w:r w:rsidRPr="00790501">
        <w:rPr>
          <w:rFonts w:ascii="Times New Roman" w:eastAsia="Times New Roman" w:hAnsi="Times New Roman" w:cs="Times New Roman"/>
          <w:sz w:val="28"/>
          <w:szCs w:val="28"/>
          <w:lang w:eastAsia="ru-RU"/>
        </w:rPr>
        <w:t>)</w:t>
      </w:r>
    </w:p>
    <w:p w:rsidR="004539E7" w:rsidRPr="00790501" w:rsidRDefault="004539E7" w:rsidP="004539E7">
      <w:pPr>
        <w:shd w:val="clear" w:color="auto" w:fill="FFFFFF"/>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средней группе</w:t>
      </w:r>
      <w:r w:rsidR="009E3DF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10 + 1 (СанПиН – 12</w:t>
      </w:r>
      <w:r w:rsidRPr="00790501">
        <w:rPr>
          <w:rFonts w:ascii="Times New Roman" w:eastAsia="Times New Roman" w:hAnsi="Times New Roman" w:cs="Times New Roman"/>
          <w:sz w:val="28"/>
          <w:szCs w:val="28"/>
          <w:lang w:eastAsia="ru-RU"/>
        </w:rPr>
        <w:t xml:space="preserve">) </w:t>
      </w:r>
    </w:p>
    <w:p w:rsidR="004539E7" w:rsidRDefault="004539E7" w:rsidP="004539E7">
      <w:pPr>
        <w:shd w:val="clear" w:color="auto" w:fill="FFFFFF"/>
        <w:spacing w:after="0"/>
        <w:rPr>
          <w:rFonts w:ascii="Times New Roman" w:eastAsia="Times New Roman" w:hAnsi="Times New Roman" w:cs="Times New Roman"/>
          <w:sz w:val="28"/>
          <w:szCs w:val="28"/>
          <w:lang w:eastAsia="ru-RU"/>
        </w:rPr>
      </w:pPr>
      <w:r w:rsidRPr="00790501">
        <w:rPr>
          <w:rFonts w:ascii="Times New Roman" w:eastAsia="Times New Roman" w:hAnsi="Times New Roman" w:cs="Times New Roman"/>
          <w:sz w:val="28"/>
          <w:szCs w:val="28"/>
          <w:lang w:eastAsia="ru-RU"/>
        </w:rPr>
        <w:t xml:space="preserve">в старшей группе </w:t>
      </w:r>
      <w:r w:rsidR="009E3DF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90501">
        <w:rPr>
          <w:rFonts w:ascii="Times New Roman" w:eastAsia="Times New Roman" w:hAnsi="Times New Roman" w:cs="Times New Roman"/>
          <w:sz w:val="28"/>
          <w:szCs w:val="28"/>
          <w:lang w:eastAsia="ru-RU"/>
        </w:rPr>
        <w:t>– 13 + 2</w:t>
      </w:r>
      <w:r>
        <w:rPr>
          <w:rFonts w:ascii="Times New Roman" w:eastAsia="Times New Roman" w:hAnsi="Times New Roman" w:cs="Times New Roman"/>
          <w:sz w:val="28"/>
          <w:szCs w:val="28"/>
          <w:lang w:eastAsia="ru-RU"/>
        </w:rPr>
        <w:t xml:space="preserve"> </w:t>
      </w:r>
      <w:r w:rsidRPr="00790501">
        <w:rPr>
          <w:rFonts w:ascii="Times New Roman" w:eastAsia="Times New Roman" w:hAnsi="Times New Roman" w:cs="Times New Roman"/>
          <w:sz w:val="28"/>
          <w:szCs w:val="28"/>
          <w:lang w:eastAsia="ru-RU"/>
        </w:rPr>
        <w:t>(СанПиН – 15)</w:t>
      </w:r>
    </w:p>
    <w:p w:rsidR="004539E7" w:rsidRPr="00790501" w:rsidRDefault="004539E7" w:rsidP="004539E7">
      <w:pPr>
        <w:shd w:val="clear" w:color="auto" w:fill="FFFFFF"/>
        <w:spacing w:after="0"/>
        <w:rPr>
          <w:rFonts w:ascii="Times New Roman" w:eastAsia="Times New Roman" w:hAnsi="Times New Roman" w:cs="Times New Roman"/>
          <w:sz w:val="28"/>
          <w:szCs w:val="28"/>
          <w:lang w:eastAsia="ru-RU"/>
        </w:rPr>
      </w:pPr>
    </w:p>
    <w:p w:rsidR="004539E7" w:rsidRDefault="004539E7" w:rsidP="004539E7">
      <w:pPr>
        <w:spacing w:after="120"/>
        <w:jc w:val="center"/>
        <w:rPr>
          <w:rFonts w:ascii="Times New Roman" w:eastAsia="Calibri" w:hAnsi="Times New Roman" w:cs="Times New Roman"/>
          <w:b/>
          <w:color w:val="000000"/>
          <w:sz w:val="28"/>
          <w:szCs w:val="28"/>
        </w:rPr>
      </w:pPr>
      <w:r w:rsidRPr="00A646AC">
        <w:rPr>
          <w:rFonts w:ascii="Times New Roman" w:hAnsi="Times New Roman" w:cs="Times New Roman"/>
          <w:b/>
          <w:color w:val="000000" w:themeColor="text1"/>
          <w:sz w:val="28"/>
          <w:szCs w:val="28"/>
        </w:rPr>
        <w:t>План образовательной нагрузки</w:t>
      </w:r>
      <w:r w:rsidRPr="009143CE">
        <w:rPr>
          <w:b/>
          <w:color w:val="000000" w:themeColor="text1"/>
          <w:sz w:val="28"/>
          <w:szCs w:val="28"/>
        </w:rPr>
        <w:t xml:space="preserve"> </w:t>
      </w:r>
      <w:r>
        <w:rPr>
          <w:rFonts w:ascii="Times New Roman" w:eastAsia="Calibri" w:hAnsi="Times New Roman" w:cs="Times New Roman"/>
          <w:b/>
          <w:color w:val="000000"/>
          <w:sz w:val="28"/>
          <w:szCs w:val="28"/>
        </w:rPr>
        <w:t xml:space="preserve">МБДОУ </w:t>
      </w:r>
      <w:r w:rsidR="00DE594D">
        <w:rPr>
          <w:rFonts w:ascii="Times New Roman" w:eastAsia="Calibri" w:hAnsi="Times New Roman" w:cs="Times New Roman"/>
          <w:b/>
          <w:color w:val="000000"/>
          <w:sz w:val="28"/>
          <w:szCs w:val="28"/>
        </w:rPr>
        <w:t>ЦРР «Детский сад № 4 «Василек»</w:t>
      </w:r>
      <w:r>
        <w:rPr>
          <w:rFonts w:ascii="Times New Roman" w:eastAsia="Calibri" w:hAnsi="Times New Roman" w:cs="Times New Roman"/>
          <w:b/>
          <w:color w:val="000000"/>
          <w:sz w:val="28"/>
          <w:szCs w:val="28"/>
        </w:rPr>
        <w:t>»</w:t>
      </w:r>
    </w:p>
    <w:p w:rsidR="004539E7" w:rsidRDefault="004539E7" w:rsidP="004539E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E439D4">
        <w:rPr>
          <w:rFonts w:ascii="Times New Roman" w:hAnsi="Times New Roman" w:cs="Times New Roman"/>
          <w:color w:val="000000" w:themeColor="text1"/>
          <w:sz w:val="28"/>
          <w:szCs w:val="28"/>
        </w:rPr>
        <w:t>План определяет точное количество часов на освоение детьми каждого образовательного курса. На его основании разрабатываются перспективные т</w:t>
      </w:r>
      <w:r>
        <w:rPr>
          <w:rFonts w:ascii="Times New Roman" w:hAnsi="Times New Roman" w:cs="Times New Roman"/>
          <w:color w:val="000000" w:themeColor="text1"/>
          <w:sz w:val="28"/>
          <w:szCs w:val="28"/>
        </w:rPr>
        <w:t>ематические планы и расписание О</w:t>
      </w:r>
      <w:r w:rsidRPr="00E439D4">
        <w:rPr>
          <w:rFonts w:ascii="Times New Roman" w:hAnsi="Times New Roman" w:cs="Times New Roman"/>
          <w:color w:val="000000" w:themeColor="text1"/>
          <w:sz w:val="28"/>
          <w:szCs w:val="28"/>
        </w:rPr>
        <w:t xml:space="preserve">ОД для каждой возрастной группы, которые предусматривают изменения и корректировку в течение учебного года в зависимости от уровня развития воспитанников </w:t>
      </w:r>
      <w:r w:rsidRPr="00E439D4">
        <w:rPr>
          <w:rFonts w:ascii="Times New Roman" w:hAnsi="Times New Roman" w:cs="Times New Roman"/>
          <w:color w:val="000000" w:themeColor="text1"/>
          <w:sz w:val="28"/>
          <w:szCs w:val="28"/>
        </w:rPr>
        <w:lastRenderedPageBreak/>
        <w:t>и темпов усвоения программного материала в каждой конкретной возрастной группе. Это позволяет нормировать нагрузки не только по времени, но и по содержанию деятельности воспитанников.</w:t>
      </w:r>
    </w:p>
    <w:p w:rsidR="004539E7" w:rsidRDefault="004539E7" w:rsidP="004539E7">
      <w:pPr>
        <w:tabs>
          <w:tab w:val="num" w:pos="540"/>
          <w:tab w:val="left" w:pos="720"/>
          <w:tab w:val="left" w:pos="900"/>
        </w:tabs>
        <w:spacing w:after="0" w:line="240" w:lineRule="auto"/>
        <w:jc w:val="both"/>
        <w:rPr>
          <w:rFonts w:ascii="Times New Roman" w:hAnsi="Times New Roman" w:cs="Times New Roman"/>
          <w:color w:val="000000" w:themeColor="text1"/>
          <w:sz w:val="28"/>
          <w:szCs w:val="28"/>
        </w:rPr>
      </w:pPr>
    </w:p>
    <w:tbl>
      <w:tblPr>
        <w:tblStyle w:val="a8"/>
        <w:tblW w:w="14283" w:type="dxa"/>
        <w:tblLayout w:type="fixed"/>
        <w:tblLook w:val="04A0"/>
      </w:tblPr>
      <w:tblGrid>
        <w:gridCol w:w="7054"/>
        <w:gridCol w:w="1843"/>
        <w:gridCol w:w="1559"/>
        <w:gridCol w:w="1985"/>
        <w:gridCol w:w="1842"/>
      </w:tblGrid>
      <w:tr w:rsidR="0012374F" w:rsidRPr="00A117FB" w:rsidTr="00DB78D6">
        <w:trPr>
          <w:trHeight w:val="918"/>
        </w:trPr>
        <w:tc>
          <w:tcPr>
            <w:tcW w:w="7054" w:type="dxa"/>
            <w:vAlign w:val="center"/>
          </w:tcPr>
          <w:p w:rsidR="0012374F" w:rsidRPr="00A117FB" w:rsidRDefault="0012374F" w:rsidP="004539E7">
            <w:pPr>
              <w:spacing w:before="100" w:beforeAutospacing="1" w:after="100" w:afterAutospacing="1"/>
              <w:jc w:val="center"/>
              <w:rPr>
                <w:rFonts w:ascii="Times New Roman" w:eastAsia="Times New Roman" w:hAnsi="Times New Roman" w:cs="Times New Roman"/>
                <w:b/>
                <w:sz w:val="28"/>
                <w:szCs w:val="28"/>
              </w:rPr>
            </w:pPr>
            <w:r w:rsidRPr="00A117FB">
              <w:rPr>
                <w:rFonts w:ascii="Times New Roman" w:eastAsia="Times New Roman" w:hAnsi="Times New Roman" w:cs="Times New Roman"/>
                <w:b/>
                <w:sz w:val="28"/>
                <w:szCs w:val="28"/>
              </w:rPr>
              <w:t>Возраст (годы)</w:t>
            </w:r>
          </w:p>
        </w:tc>
        <w:tc>
          <w:tcPr>
            <w:tcW w:w="1843" w:type="dxa"/>
          </w:tcPr>
          <w:p w:rsidR="0012374F" w:rsidRPr="00A117FB" w:rsidRDefault="0012374F" w:rsidP="004539E7">
            <w:pPr>
              <w:jc w:val="center"/>
              <w:rPr>
                <w:rFonts w:ascii="Times New Roman" w:eastAsia="Times New Roman" w:hAnsi="Times New Roman" w:cs="Times New Roman"/>
                <w:b/>
                <w:bCs/>
                <w:sz w:val="28"/>
                <w:szCs w:val="28"/>
              </w:rPr>
            </w:pPr>
            <w:r w:rsidRPr="00A117FB">
              <w:rPr>
                <w:rFonts w:ascii="Times New Roman" w:eastAsia="Times New Roman" w:hAnsi="Times New Roman" w:cs="Times New Roman"/>
                <w:b/>
                <w:bCs/>
                <w:sz w:val="28"/>
                <w:szCs w:val="28"/>
              </w:rPr>
              <w:t>2 – 3</w:t>
            </w:r>
          </w:p>
          <w:p w:rsidR="0012374F" w:rsidRPr="00A117FB" w:rsidRDefault="0012374F" w:rsidP="004539E7">
            <w:pPr>
              <w:jc w:val="center"/>
              <w:rPr>
                <w:rFonts w:ascii="Times New Roman" w:eastAsia="Times New Roman" w:hAnsi="Times New Roman" w:cs="Times New Roman"/>
                <w:b/>
                <w:bCs/>
                <w:sz w:val="28"/>
                <w:szCs w:val="28"/>
              </w:rPr>
            </w:pPr>
            <w:r w:rsidRPr="00A117FB">
              <w:rPr>
                <w:rFonts w:ascii="Times New Roman" w:eastAsia="Times New Roman" w:hAnsi="Times New Roman" w:cs="Times New Roman"/>
                <w:b/>
                <w:bCs/>
                <w:sz w:val="28"/>
                <w:szCs w:val="28"/>
              </w:rPr>
              <w:t>года</w:t>
            </w:r>
          </w:p>
        </w:tc>
        <w:tc>
          <w:tcPr>
            <w:tcW w:w="1559" w:type="dxa"/>
            <w:vAlign w:val="center"/>
          </w:tcPr>
          <w:p w:rsidR="0012374F" w:rsidRPr="00A117FB" w:rsidRDefault="0012374F" w:rsidP="004539E7">
            <w:pPr>
              <w:rPr>
                <w:rFonts w:ascii="Times New Roman" w:eastAsia="Times New Roman" w:hAnsi="Times New Roman" w:cs="Times New Roman"/>
                <w:b/>
                <w:sz w:val="28"/>
                <w:szCs w:val="28"/>
              </w:rPr>
            </w:pPr>
            <w:r w:rsidRPr="00A117FB">
              <w:rPr>
                <w:rFonts w:ascii="Times New Roman" w:eastAsia="Times New Roman" w:hAnsi="Times New Roman" w:cs="Times New Roman"/>
                <w:b/>
                <w:sz w:val="28"/>
                <w:szCs w:val="28"/>
              </w:rPr>
              <w:t>3 – 4 года</w:t>
            </w:r>
          </w:p>
        </w:tc>
        <w:tc>
          <w:tcPr>
            <w:tcW w:w="1985" w:type="dxa"/>
            <w:vAlign w:val="center"/>
          </w:tcPr>
          <w:p w:rsidR="0012374F" w:rsidRPr="00A117FB" w:rsidRDefault="0012374F" w:rsidP="004539E7">
            <w:pPr>
              <w:jc w:val="center"/>
              <w:rPr>
                <w:rFonts w:ascii="Times New Roman" w:eastAsia="Times New Roman" w:hAnsi="Times New Roman" w:cs="Times New Roman"/>
                <w:b/>
                <w:sz w:val="28"/>
                <w:szCs w:val="28"/>
              </w:rPr>
            </w:pPr>
            <w:r w:rsidRPr="00A117FB">
              <w:rPr>
                <w:rFonts w:ascii="Times New Roman" w:eastAsia="Times New Roman" w:hAnsi="Times New Roman" w:cs="Times New Roman"/>
                <w:b/>
                <w:sz w:val="28"/>
                <w:szCs w:val="28"/>
              </w:rPr>
              <w:t>4 – 5 лет</w:t>
            </w:r>
          </w:p>
        </w:tc>
        <w:tc>
          <w:tcPr>
            <w:tcW w:w="1842" w:type="dxa"/>
            <w:tcBorders>
              <w:right w:val="single" w:sz="4" w:space="0" w:color="auto"/>
            </w:tcBorders>
            <w:vAlign w:val="center"/>
          </w:tcPr>
          <w:p w:rsidR="0012374F" w:rsidRDefault="0012374F" w:rsidP="004539E7">
            <w:pPr>
              <w:rPr>
                <w:rFonts w:ascii="Times New Roman" w:eastAsia="Times New Roman" w:hAnsi="Times New Roman" w:cs="Times New Roman"/>
                <w:b/>
                <w:color w:val="000000" w:themeColor="text1"/>
                <w:sz w:val="28"/>
                <w:szCs w:val="28"/>
              </w:rPr>
            </w:pPr>
            <w:r w:rsidRPr="00A117FB">
              <w:rPr>
                <w:rFonts w:ascii="Times New Roman" w:eastAsia="Times New Roman" w:hAnsi="Times New Roman" w:cs="Times New Roman"/>
                <w:b/>
                <w:color w:val="000000" w:themeColor="text1"/>
                <w:sz w:val="28"/>
                <w:szCs w:val="28"/>
              </w:rPr>
              <w:t xml:space="preserve">5 – 6 </w:t>
            </w:r>
          </w:p>
          <w:p w:rsidR="0012374F" w:rsidRPr="00A117FB" w:rsidRDefault="0012374F" w:rsidP="004539E7">
            <w:pPr>
              <w:rPr>
                <w:rFonts w:ascii="Times New Roman" w:eastAsia="Times New Roman" w:hAnsi="Times New Roman" w:cs="Times New Roman"/>
                <w:b/>
                <w:color w:val="000000" w:themeColor="text1"/>
                <w:sz w:val="28"/>
                <w:szCs w:val="28"/>
              </w:rPr>
            </w:pPr>
            <w:r w:rsidRPr="00A117FB">
              <w:rPr>
                <w:rFonts w:ascii="Times New Roman" w:eastAsia="Times New Roman" w:hAnsi="Times New Roman" w:cs="Times New Roman"/>
                <w:b/>
                <w:color w:val="000000" w:themeColor="text1"/>
                <w:sz w:val="28"/>
                <w:szCs w:val="28"/>
              </w:rPr>
              <w:t>лет</w:t>
            </w:r>
          </w:p>
        </w:tc>
      </w:tr>
      <w:tr w:rsidR="0012374F" w:rsidRPr="00A117FB" w:rsidTr="00DB78D6">
        <w:tc>
          <w:tcPr>
            <w:tcW w:w="7054" w:type="dxa"/>
            <w:vAlign w:val="center"/>
          </w:tcPr>
          <w:p w:rsidR="0012374F" w:rsidRPr="00A117FB" w:rsidRDefault="0012374F" w:rsidP="004539E7">
            <w:pPr>
              <w:rPr>
                <w:rFonts w:ascii="Times New Roman" w:eastAsia="Times New Roman" w:hAnsi="Times New Roman" w:cs="Times New Roman"/>
                <w:sz w:val="28"/>
                <w:szCs w:val="28"/>
              </w:rPr>
            </w:pPr>
            <w:r w:rsidRPr="00A117FB">
              <w:rPr>
                <w:rFonts w:ascii="Times New Roman" w:eastAsia="Times New Roman" w:hAnsi="Times New Roman" w:cs="Times New Roman"/>
                <w:sz w:val="28"/>
                <w:szCs w:val="28"/>
              </w:rPr>
              <w:t>Длительность условного часа  (минуты)</w:t>
            </w:r>
          </w:p>
        </w:tc>
        <w:tc>
          <w:tcPr>
            <w:tcW w:w="1843" w:type="dxa"/>
            <w:vAlign w:val="center"/>
          </w:tcPr>
          <w:p w:rsidR="0012374F" w:rsidRPr="00A117FB" w:rsidRDefault="0012374F" w:rsidP="004539E7">
            <w:pPr>
              <w:jc w:val="center"/>
              <w:rPr>
                <w:rFonts w:ascii="Times New Roman" w:eastAsia="Times New Roman" w:hAnsi="Times New Roman" w:cs="Times New Roman"/>
                <w:sz w:val="28"/>
                <w:szCs w:val="28"/>
              </w:rPr>
            </w:pPr>
            <w:r w:rsidRPr="00A117FB">
              <w:rPr>
                <w:rFonts w:ascii="Times New Roman" w:eastAsia="Times New Roman" w:hAnsi="Times New Roman" w:cs="Times New Roman"/>
                <w:sz w:val="28"/>
                <w:szCs w:val="28"/>
              </w:rPr>
              <w:t>10</w:t>
            </w:r>
          </w:p>
        </w:tc>
        <w:tc>
          <w:tcPr>
            <w:tcW w:w="1559" w:type="dxa"/>
            <w:vAlign w:val="center"/>
          </w:tcPr>
          <w:p w:rsidR="0012374F" w:rsidRPr="00A117FB" w:rsidRDefault="0012374F" w:rsidP="004539E7">
            <w:pPr>
              <w:jc w:val="center"/>
              <w:rPr>
                <w:rFonts w:ascii="Times New Roman" w:eastAsia="Times New Roman" w:hAnsi="Times New Roman" w:cs="Times New Roman"/>
                <w:sz w:val="28"/>
                <w:szCs w:val="28"/>
              </w:rPr>
            </w:pPr>
            <w:r w:rsidRPr="00A117FB">
              <w:rPr>
                <w:rFonts w:ascii="Times New Roman" w:eastAsia="Times New Roman" w:hAnsi="Times New Roman" w:cs="Times New Roman"/>
                <w:sz w:val="28"/>
                <w:szCs w:val="28"/>
              </w:rPr>
              <w:t>15</w:t>
            </w:r>
          </w:p>
        </w:tc>
        <w:tc>
          <w:tcPr>
            <w:tcW w:w="1985" w:type="dxa"/>
            <w:vAlign w:val="center"/>
          </w:tcPr>
          <w:p w:rsidR="0012374F" w:rsidRPr="00A117FB" w:rsidRDefault="0012374F" w:rsidP="004539E7">
            <w:pPr>
              <w:jc w:val="center"/>
              <w:rPr>
                <w:rFonts w:ascii="Times New Roman" w:eastAsia="Times New Roman" w:hAnsi="Times New Roman" w:cs="Times New Roman"/>
                <w:sz w:val="28"/>
                <w:szCs w:val="28"/>
              </w:rPr>
            </w:pPr>
            <w:r w:rsidRPr="00A117FB">
              <w:rPr>
                <w:rFonts w:ascii="Times New Roman" w:eastAsia="Times New Roman" w:hAnsi="Times New Roman" w:cs="Times New Roman"/>
                <w:sz w:val="28"/>
                <w:szCs w:val="28"/>
              </w:rPr>
              <w:t>20</w:t>
            </w:r>
          </w:p>
        </w:tc>
        <w:tc>
          <w:tcPr>
            <w:tcW w:w="1842" w:type="dxa"/>
            <w:tcBorders>
              <w:right w:val="single" w:sz="4" w:space="0" w:color="auto"/>
            </w:tcBorders>
            <w:vAlign w:val="center"/>
          </w:tcPr>
          <w:p w:rsidR="0012374F" w:rsidRPr="00A117FB" w:rsidRDefault="0012374F" w:rsidP="004539E7">
            <w:pPr>
              <w:rPr>
                <w:rFonts w:ascii="Times New Roman" w:eastAsia="Times New Roman" w:hAnsi="Times New Roman" w:cs="Times New Roman"/>
                <w:color w:val="000000" w:themeColor="text1"/>
                <w:sz w:val="28"/>
                <w:szCs w:val="28"/>
              </w:rPr>
            </w:pPr>
            <w:r w:rsidRPr="00A117FB">
              <w:rPr>
                <w:rFonts w:ascii="Times New Roman" w:eastAsia="Times New Roman" w:hAnsi="Times New Roman" w:cs="Times New Roman"/>
                <w:color w:val="000000" w:themeColor="text1"/>
                <w:sz w:val="28"/>
                <w:szCs w:val="28"/>
              </w:rPr>
              <w:t>25</w:t>
            </w:r>
          </w:p>
        </w:tc>
      </w:tr>
      <w:tr w:rsidR="0012374F" w:rsidRPr="00A117FB" w:rsidTr="00DB78D6">
        <w:trPr>
          <w:trHeight w:val="787"/>
        </w:trPr>
        <w:tc>
          <w:tcPr>
            <w:tcW w:w="7054" w:type="dxa"/>
            <w:vAlign w:val="center"/>
          </w:tcPr>
          <w:p w:rsidR="0012374F" w:rsidRPr="00A117FB" w:rsidRDefault="0012374F" w:rsidP="004539E7">
            <w:pPr>
              <w:rPr>
                <w:rFonts w:ascii="Times New Roman" w:eastAsia="Times New Roman" w:hAnsi="Times New Roman" w:cs="Times New Roman"/>
                <w:sz w:val="28"/>
                <w:szCs w:val="28"/>
              </w:rPr>
            </w:pPr>
            <w:r w:rsidRPr="00A117FB">
              <w:rPr>
                <w:rFonts w:ascii="Times New Roman" w:eastAsia="Times New Roman" w:hAnsi="Times New Roman" w:cs="Times New Roman"/>
                <w:sz w:val="28"/>
                <w:szCs w:val="28"/>
              </w:rPr>
              <w:t>Количество условных часов  в неделю.</w:t>
            </w:r>
          </w:p>
        </w:tc>
        <w:tc>
          <w:tcPr>
            <w:tcW w:w="1843" w:type="dxa"/>
            <w:vAlign w:val="center"/>
          </w:tcPr>
          <w:p w:rsidR="0012374F" w:rsidRPr="00A117FB" w:rsidRDefault="0012374F" w:rsidP="004539E7">
            <w:pPr>
              <w:jc w:val="center"/>
              <w:rPr>
                <w:rFonts w:ascii="Times New Roman" w:eastAsia="Times New Roman" w:hAnsi="Times New Roman" w:cs="Times New Roman"/>
                <w:sz w:val="28"/>
                <w:szCs w:val="28"/>
              </w:rPr>
            </w:pPr>
            <w:r w:rsidRPr="00A117FB">
              <w:rPr>
                <w:rFonts w:ascii="Times New Roman" w:eastAsia="Times New Roman" w:hAnsi="Times New Roman" w:cs="Times New Roman"/>
                <w:sz w:val="28"/>
                <w:szCs w:val="28"/>
              </w:rPr>
              <w:t>10</w:t>
            </w:r>
          </w:p>
        </w:tc>
        <w:tc>
          <w:tcPr>
            <w:tcW w:w="1559" w:type="dxa"/>
            <w:vAlign w:val="center"/>
          </w:tcPr>
          <w:p w:rsidR="0012374F" w:rsidRPr="00A117FB" w:rsidRDefault="0012374F" w:rsidP="004539E7">
            <w:pPr>
              <w:jc w:val="center"/>
              <w:rPr>
                <w:rFonts w:ascii="Times New Roman" w:eastAsia="Times New Roman" w:hAnsi="Times New Roman" w:cs="Times New Roman"/>
                <w:sz w:val="28"/>
                <w:szCs w:val="28"/>
              </w:rPr>
            </w:pPr>
            <w:r w:rsidRPr="00A117FB">
              <w:rPr>
                <w:rFonts w:ascii="Times New Roman" w:eastAsia="Times New Roman" w:hAnsi="Times New Roman" w:cs="Times New Roman"/>
                <w:sz w:val="28"/>
                <w:szCs w:val="28"/>
              </w:rPr>
              <w:t>11</w:t>
            </w:r>
          </w:p>
        </w:tc>
        <w:tc>
          <w:tcPr>
            <w:tcW w:w="1985" w:type="dxa"/>
            <w:vAlign w:val="center"/>
          </w:tcPr>
          <w:p w:rsidR="0012374F" w:rsidRPr="00A117FB" w:rsidRDefault="0012374F" w:rsidP="004539E7">
            <w:pPr>
              <w:jc w:val="center"/>
              <w:rPr>
                <w:rFonts w:ascii="Times New Roman" w:eastAsia="Times New Roman" w:hAnsi="Times New Roman" w:cs="Times New Roman"/>
                <w:sz w:val="28"/>
                <w:szCs w:val="28"/>
              </w:rPr>
            </w:pPr>
            <w:r w:rsidRPr="00A117FB">
              <w:rPr>
                <w:rFonts w:ascii="Times New Roman" w:eastAsia="Times New Roman" w:hAnsi="Times New Roman" w:cs="Times New Roman"/>
                <w:sz w:val="28"/>
                <w:szCs w:val="28"/>
              </w:rPr>
              <w:t>11</w:t>
            </w:r>
          </w:p>
        </w:tc>
        <w:tc>
          <w:tcPr>
            <w:tcW w:w="1842" w:type="dxa"/>
            <w:tcBorders>
              <w:right w:val="single" w:sz="4" w:space="0" w:color="auto"/>
            </w:tcBorders>
            <w:vAlign w:val="center"/>
          </w:tcPr>
          <w:p w:rsidR="0012374F" w:rsidRPr="00A117FB" w:rsidRDefault="0012374F" w:rsidP="004539E7">
            <w:pPr>
              <w:rPr>
                <w:rFonts w:ascii="Times New Roman" w:eastAsia="Times New Roman" w:hAnsi="Times New Roman" w:cs="Times New Roman"/>
                <w:color w:val="000000" w:themeColor="text1"/>
                <w:sz w:val="28"/>
                <w:szCs w:val="28"/>
              </w:rPr>
            </w:pPr>
            <w:r w:rsidRPr="00A117FB">
              <w:rPr>
                <w:rFonts w:ascii="Times New Roman" w:eastAsia="Times New Roman" w:hAnsi="Times New Roman" w:cs="Times New Roman"/>
                <w:color w:val="000000" w:themeColor="text1"/>
                <w:sz w:val="28"/>
                <w:szCs w:val="28"/>
              </w:rPr>
              <w:t>15</w:t>
            </w:r>
          </w:p>
        </w:tc>
      </w:tr>
      <w:tr w:rsidR="0012374F" w:rsidTr="00DB78D6">
        <w:tc>
          <w:tcPr>
            <w:tcW w:w="7054" w:type="dxa"/>
          </w:tcPr>
          <w:p w:rsidR="0012374F" w:rsidRPr="00A117FB" w:rsidRDefault="0012374F" w:rsidP="004539E7">
            <w:pPr>
              <w:jc w:val="center"/>
              <w:rPr>
                <w:rFonts w:ascii="Times New Roman" w:eastAsia="Times New Roman" w:hAnsi="Times New Roman" w:cs="Times New Roman"/>
                <w:color w:val="000000" w:themeColor="text1"/>
                <w:sz w:val="28"/>
                <w:szCs w:val="28"/>
              </w:rPr>
            </w:pPr>
            <w:r w:rsidRPr="00A117FB">
              <w:rPr>
                <w:rFonts w:ascii="Times New Roman" w:eastAsia="Times New Roman" w:hAnsi="Times New Roman" w:cs="Times New Roman"/>
                <w:b/>
                <w:bCs/>
                <w:color w:val="000000" w:themeColor="text1"/>
                <w:sz w:val="28"/>
                <w:szCs w:val="28"/>
              </w:rPr>
              <w:t>Вид деятельности</w:t>
            </w:r>
          </w:p>
          <w:p w:rsidR="0012374F" w:rsidRPr="00A117FB" w:rsidRDefault="0012374F" w:rsidP="004539E7">
            <w:pPr>
              <w:jc w:val="center"/>
              <w:rPr>
                <w:rFonts w:ascii="Times New Roman" w:eastAsia="Times New Roman" w:hAnsi="Times New Roman" w:cs="Times New Roman"/>
                <w:b/>
                <w:bCs/>
                <w:sz w:val="28"/>
                <w:szCs w:val="28"/>
              </w:rPr>
            </w:pPr>
            <w:r w:rsidRPr="00A117FB">
              <w:rPr>
                <w:rFonts w:ascii="Times New Roman" w:eastAsia="Times New Roman" w:hAnsi="Times New Roman" w:cs="Times New Roman"/>
                <w:b/>
                <w:bCs/>
                <w:color w:val="000000" w:themeColor="text1"/>
                <w:sz w:val="28"/>
                <w:szCs w:val="28"/>
              </w:rPr>
              <w:t>общеобразовательного уровня</w:t>
            </w:r>
          </w:p>
        </w:tc>
        <w:tc>
          <w:tcPr>
            <w:tcW w:w="7229" w:type="dxa"/>
            <w:gridSpan w:val="4"/>
          </w:tcPr>
          <w:p w:rsidR="0012374F" w:rsidRDefault="0012374F" w:rsidP="0012374F">
            <w:pPr>
              <w:spacing w:before="120"/>
              <w:rPr>
                <w:rFonts w:ascii="Times New Roman" w:eastAsia="Times New Roman" w:hAnsi="Times New Roman" w:cs="Times New Roman"/>
                <w:b/>
                <w:bCs/>
                <w:color w:val="000000"/>
                <w:sz w:val="24"/>
                <w:szCs w:val="24"/>
                <w:lang w:eastAsia="ru-RU"/>
              </w:rPr>
            </w:pPr>
            <w:r w:rsidRPr="00A117FB">
              <w:rPr>
                <w:rFonts w:ascii="Times New Roman" w:eastAsia="Times New Roman" w:hAnsi="Times New Roman" w:cs="Times New Roman"/>
                <w:b/>
                <w:bCs/>
                <w:color w:val="000000" w:themeColor="text1"/>
                <w:sz w:val="28"/>
                <w:szCs w:val="28"/>
              </w:rPr>
              <w:t>Основная часть</w:t>
            </w:r>
          </w:p>
        </w:tc>
      </w:tr>
      <w:tr w:rsidR="0012374F" w:rsidRPr="00A117FB" w:rsidTr="00DB78D6">
        <w:tc>
          <w:tcPr>
            <w:tcW w:w="7054" w:type="dxa"/>
            <w:vAlign w:val="center"/>
          </w:tcPr>
          <w:p w:rsidR="0012374F" w:rsidRPr="00A117FB" w:rsidRDefault="0012374F" w:rsidP="004539E7">
            <w:pPr>
              <w:rPr>
                <w:rFonts w:ascii="Times New Roman" w:eastAsia="Times New Roman" w:hAnsi="Times New Roman" w:cs="Times New Roman"/>
                <w:b/>
                <w:color w:val="000000" w:themeColor="text1"/>
                <w:sz w:val="28"/>
                <w:szCs w:val="28"/>
              </w:rPr>
            </w:pPr>
            <w:r w:rsidRPr="00A117FB">
              <w:rPr>
                <w:rFonts w:ascii="Times New Roman" w:eastAsia="Times New Roman" w:hAnsi="Times New Roman" w:cs="Times New Roman"/>
                <w:b/>
                <w:color w:val="000000" w:themeColor="text1"/>
                <w:sz w:val="28"/>
                <w:szCs w:val="28"/>
              </w:rPr>
              <w:t>Физическое развитие</w:t>
            </w:r>
          </w:p>
        </w:tc>
        <w:tc>
          <w:tcPr>
            <w:tcW w:w="1843" w:type="dxa"/>
          </w:tcPr>
          <w:p w:rsidR="0012374F" w:rsidRPr="00A117FB" w:rsidRDefault="0012374F" w:rsidP="004539E7">
            <w:pPr>
              <w:jc w:val="center"/>
              <w:rPr>
                <w:rFonts w:ascii="Times New Roman" w:eastAsia="Times New Roman" w:hAnsi="Times New Roman" w:cs="Times New Roman"/>
                <w:b/>
                <w:bCs/>
                <w:sz w:val="28"/>
                <w:szCs w:val="28"/>
              </w:rPr>
            </w:pPr>
            <w:r w:rsidRPr="00A117FB">
              <w:rPr>
                <w:rFonts w:ascii="Times New Roman" w:eastAsia="Times New Roman" w:hAnsi="Times New Roman" w:cs="Times New Roman"/>
                <w:b/>
                <w:bCs/>
                <w:sz w:val="28"/>
                <w:szCs w:val="28"/>
              </w:rPr>
              <w:t>3</w:t>
            </w:r>
          </w:p>
        </w:tc>
        <w:tc>
          <w:tcPr>
            <w:tcW w:w="1559" w:type="dxa"/>
            <w:vAlign w:val="center"/>
          </w:tcPr>
          <w:p w:rsidR="0012374F" w:rsidRPr="00A117FB" w:rsidRDefault="0012374F" w:rsidP="004539E7">
            <w:pPr>
              <w:jc w:val="center"/>
              <w:rPr>
                <w:rFonts w:ascii="Times New Roman" w:eastAsia="Times New Roman" w:hAnsi="Times New Roman" w:cs="Times New Roman"/>
                <w:b/>
                <w:color w:val="000000" w:themeColor="text1"/>
                <w:sz w:val="28"/>
                <w:szCs w:val="28"/>
              </w:rPr>
            </w:pPr>
            <w:r w:rsidRPr="00A117FB">
              <w:rPr>
                <w:rFonts w:ascii="Times New Roman" w:eastAsia="Times New Roman" w:hAnsi="Times New Roman" w:cs="Times New Roman"/>
                <w:b/>
                <w:color w:val="000000" w:themeColor="text1"/>
                <w:sz w:val="28"/>
                <w:szCs w:val="28"/>
              </w:rPr>
              <w:t>3</w:t>
            </w:r>
          </w:p>
        </w:tc>
        <w:tc>
          <w:tcPr>
            <w:tcW w:w="1985" w:type="dxa"/>
            <w:vAlign w:val="center"/>
          </w:tcPr>
          <w:p w:rsidR="0012374F" w:rsidRPr="00A117FB" w:rsidRDefault="0012374F" w:rsidP="004539E7">
            <w:pPr>
              <w:jc w:val="center"/>
              <w:rPr>
                <w:rFonts w:ascii="Times New Roman" w:eastAsia="Times New Roman" w:hAnsi="Times New Roman" w:cs="Times New Roman"/>
                <w:b/>
                <w:color w:val="000000" w:themeColor="text1"/>
                <w:sz w:val="28"/>
                <w:szCs w:val="28"/>
              </w:rPr>
            </w:pPr>
            <w:r w:rsidRPr="00A117FB">
              <w:rPr>
                <w:rFonts w:ascii="Times New Roman" w:eastAsia="Times New Roman" w:hAnsi="Times New Roman" w:cs="Times New Roman"/>
                <w:b/>
                <w:color w:val="000000" w:themeColor="text1"/>
                <w:sz w:val="28"/>
                <w:szCs w:val="28"/>
              </w:rPr>
              <w:t>3</w:t>
            </w:r>
          </w:p>
        </w:tc>
        <w:tc>
          <w:tcPr>
            <w:tcW w:w="1842" w:type="dxa"/>
            <w:tcBorders>
              <w:right w:val="single" w:sz="4" w:space="0" w:color="auto"/>
            </w:tcBorders>
            <w:vAlign w:val="center"/>
          </w:tcPr>
          <w:p w:rsidR="0012374F" w:rsidRPr="00A117FB" w:rsidRDefault="0012374F" w:rsidP="004539E7">
            <w:pPr>
              <w:rPr>
                <w:rFonts w:ascii="Times New Roman" w:eastAsia="Times New Roman" w:hAnsi="Times New Roman" w:cs="Times New Roman"/>
                <w:b/>
                <w:color w:val="000000" w:themeColor="text1"/>
                <w:sz w:val="28"/>
                <w:szCs w:val="28"/>
              </w:rPr>
            </w:pPr>
            <w:r w:rsidRPr="00A117FB">
              <w:rPr>
                <w:rFonts w:ascii="Times New Roman" w:eastAsia="Times New Roman" w:hAnsi="Times New Roman" w:cs="Times New Roman"/>
                <w:b/>
                <w:color w:val="000000" w:themeColor="text1"/>
                <w:sz w:val="28"/>
                <w:szCs w:val="28"/>
              </w:rPr>
              <w:t>3</w:t>
            </w:r>
          </w:p>
        </w:tc>
      </w:tr>
      <w:tr w:rsidR="0012374F" w:rsidRPr="00A117FB" w:rsidTr="00DB78D6">
        <w:tc>
          <w:tcPr>
            <w:tcW w:w="7054" w:type="dxa"/>
            <w:vAlign w:val="center"/>
          </w:tcPr>
          <w:p w:rsidR="0012374F" w:rsidRPr="00A117FB" w:rsidRDefault="0012374F" w:rsidP="004539E7">
            <w:pPr>
              <w:rPr>
                <w:rFonts w:ascii="Times New Roman" w:eastAsia="Times New Roman" w:hAnsi="Times New Roman" w:cs="Times New Roman"/>
                <w:b/>
                <w:color w:val="000000" w:themeColor="text1"/>
                <w:sz w:val="28"/>
                <w:szCs w:val="28"/>
              </w:rPr>
            </w:pPr>
            <w:r w:rsidRPr="00A117FB">
              <w:rPr>
                <w:rFonts w:ascii="Times New Roman" w:eastAsia="Times New Roman" w:hAnsi="Times New Roman" w:cs="Times New Roman"/>
                <w:b/>
                <w:color w:val="000000" w:themeColor="text1"/>
                <w:sz w:val="28"/>
                <w:szCs w:val="28"/>
              </w:rPr>
              <w:t>Познавательное развитие</w:t>
            </w:r>
          </w:p>
        </w:tc>
        <w:tc>
          <w:tcPr>
            <w:tcW w:w="1843" w:type="dxa"/>
            <w:vAlign w:val="center"/>
          </w:tcPr>
          <w:p w:rsidR="0012374F" w:rsidRPr="00B53928" w:rsidRDefault="0012374F" w:rsidP="004539E7">
            <w:pPr>
              <w:jc w:val="center"/>
              <w:rPr>
                <w:rFonts w:ascii="Times New Roman" w:eastAsia="Times New Roman" w:hAnsi="Times New Roman" w:cs="Times New Roman"/>
                <w:b/>
                <w:color w:val="000000" w:themeColor="text1"/>
                <w:sz w:val="28"/>
                <w:szCs w:val="28"/>
              </w:rPr>
            </w:pPr>
            <w:r w:rsidRPr="00B53928">
              <w:rPr>
                <w:rFonts w:ascii="Times New Roman" w:eastAsia="Times New Roman" w:hAnsi="Times New Roman" w:cs="Times New Roman"/>
                <w:b/>
                <w:color w:val="000000" w:themeColor="text1"/>
                <w:sz w:val="28"/>
                <w:szCs w:val="28"/>
              </w:rPr>
              <w:t>1</w:t>
            </w:r>
          </w:p>
        </w:tc>
        <w:tc>
          <w:tcPr>
            <w:tcW w:w="1559" w:type="dxa"/>
            <w:vAlign w:val="center"/>
          </w:tcPr>
          <w:p w:rsidR="0012374F" w:rsidRPr="00A117FB" w:rsidRDefault="0012374F" w:rsidP="004539E7">
            <w:pPr>
              <w:jc w:val="center"/>
              <w:rPr>
                <w:rFonts w:ascii="Times New Roman" w:eastAsia="Times New Roman" w:hAnsi="Times New Roman" w:cs="Times New Roman"/>
                <w:b/>
                <w:color w:val="000000" w:themeColor="text1"/>
                <w:sz w:val="28"/>
                <w:szCs w:val="28"/>
              </w:rPr>
            </w:pPr>
            <w:r w:rsidRPr="00A117FB">
              <w:rPr>
                <w:rFonts w:ascii="Times New Roman" w:eastAsia="Times New Roman" w:hAnsi="Times New Roman" w:cs="Times New Roman"/>
                <w:b/>
                <w:color w:val="000000" w:themeColor="text1"/>
                <w:sz w:val="28"/>
                <w:szCs w:val="28"/>
              </w:rPr>
              <w:t>2</w:t>
            </w:r>
          </w:p>
        </w:tc>
        <w:tc>
          <w:tcPr>
            <w:tcW w:w="1985" w:type="dxa"/>
            <w:vAlign w:val="center"/>
          </w:tcPr>
          <w:p w:rsidR="0012374F" w:rsidRPr="00A117FB" w:rsidRDefault="0012374F" w:rsidP="004539E7">
            <w:pPr>
              <w:jc w:val="center"/>
              <w:rPr>
                <w:rFonts w:ascii="Times New Roman" w:eastAsia="Times New Roman" w:hAnsi="Times New Roman" w:cs="Times New Roman"/>
                <w:b/>
                <w:color w:val="000000" w:themeColor="text1"/>
                <w:sz w:val="28"/>
                <w:szCs w:val="28"/>
              </w:rPr>
            </w:pPr>
            <w:r w:rsidRPr="00A117FB">
              <w:rPr>
                <w:rFonts w:ascii="Times New Roman" w:eastAsia="Times New Roman" w:hAnsi="Times New Roman" w:cs="Times New Roman"/>
                <w:b/>
                <w:color w:val="000000" w:themeColor="text1"/>
                <w:sz w:val="28"/>
                <w:szCs w:val="28"/>
              </w:rPr>
              <w:t>2</w:t>
            </w:r>
          </w:p>
        </w:tc>
        <w:tc>
          <w:tcPr>
            <w:tcW w:w="1842" w:type="dxa"/>
            <w:tcBorders>
              <w:right w:val="single" w:sz="4" w:space="0" w:color="auto"/>
            </w:tcBorders>
            <w:vAlign w:val="center"/>
          </w:tcPr>
          <w:p w:rsidR="0012374F" w:rsidRPr="00A117FB" w:rsidRDefault="0012374F" w:rsidP="004539E7">
            <w:pPr>
              <w:rPr>
                <w:rFonts w:ascii="Times New Roman" w:eastAsia="Times New Roman" w:hAnsi="Times New Roman" w:cs="Times New Roman"/>
                <w:b/>
                <w:color w:val="000000" w:themeColor="text1"/>
                <w:sz w:val="28"/>
                <w:szCs w:val="28"/>
              </w:rPr>
            </w:pPr>
            <w:r w:rsidRPr="00A117FB">
              <w:rPr>
                <w:rFonts w:ascii="Times New Roman" w:eastAsia="Times New Roman" w:hAnsi="Times New Roman" w:cs="Times New Roman"/>
                <w:b/>
                <w:color w:val="000000" w:themeColor="text1"/>
                <w:sz w:val="28"/>
                <w:szCs w:val="28"/>
              </w:rPr>
              <w:t>3</w:t>
            </w:r>
          </w:p>
        </w:tc>
      </w:tr>
      <w:tr w:rsidR="0012374F" w:rsidRPr="00A117FB" w:rsidTr="00DB78D6">
        <w:tc>
          <w:tcPr>
            <w:tcW w:w="7054" w:type="dxa"/>
            <w:vAlign w:val="center"/>
          </w:tcPr>
          <w:p w:rsidR="0012374F" w:rsidRPr="00B876DE" w:rsidRDefault="0012374F" w:rsidP="004539E7">
            <w:pPr>
              <w:rPr>
                <w:rFonts w:ascii="Times New Roman" w:eastAsia="Times New Roman" w:hAnsi="Times New Roman" w:cs="Times New Roman"/>
                <w:i/>
                <w:iCs/>
                <w:color w:val="000000" w:themeColor="text1"/>
                <w:sz w:val="28"/>
                <w:szCs w:val="28"/>
              </w:rPr>
            </w:pPr>
            <w:r w:rsidRPr="00B876DE">
              <w:rPr>
                <w:rFonts w:ascii="Times New Roman" w:eastAsia="Times New Roman" w:hAnsi="Times New Roman" w:cs="Times New Roman"/>
                <w:i/>
                <w:iCs/>
                <w:color w:val="000000" w:themeColor="text1"/>
                <w:sz w:val="28"/>
                <w:szCs w:val="28"/>
              </w:rPr>
              <w:t xml:space="preserve">Формирование элементарных математических </w:t>
            </w:r>
            <w:r w:rsidRPr="00B876DE">
              <w:rPr>
                <w:rFonts w:ascii="Times New Roman" w:eastAsia="Times New Roman" w:hAnsi="Times New Roman" w:cs="Times New Roman"/>
                <w:color w:val="000000" w:themeColor="text1"/>
                <w:sz w:val="28"/>
                <w:szCs w:val="28"/>
              </w:rPr>
              <w:t xml:space="preserve"> </w:t>
            </w:r>
            <w:r w:rsidRPr="00B876DE">
              <w:rPr>
                <w:rFonts w:ascii="Times New Roman" w:eastAsia="Times New Roman" w:hAnsi="Times New Roman" w:cs="Times New Roman"/>
                <w:i/>
                <w:iCs/>
                <w:color w:val="000000" w:themeColor="text1"/>
                <w:sz w:val="28"/>
                <w:szCs w:val="28"/>
              </w:rPr>
              <w:t>представлений</w:t>
            </w:r>
          </w:p>
        </w:tc>
        <w:tc>
          <w:tcPr>
            <w:tcW w:w="1843" w:type="dxa"/>
            <w:vAlign w:val="center"/>
          </w:tcPr>
          <w:p w:rsidR="0012374F" w:rsidRPr="00A117FB" w:rsidRDefault="0012374F" w:rsidP="004539E7">
            <w:pPr>
              <w:jc w:val="center"/>
              <w:rPr>
                <w:rFonts w:ascii="Times New Roman" w:eastAsia="Times New Roman" w:hAnsi="Times New Roman" w:cs="Times New Roman"/>
                <w:b/>
                <w:color w:val="000000" w:themeColor="text1"/>
                <w:sz w:val="28"/>
                <w:szCs w:val="28"/>
              </w:rPr>
            </w:pPr>
            <w:r w:rsidRPr="00A117FB">
              <w:rPr>
                <w:rFonts w:ascii="Times New Roman" w:eastAsia="Times New Roman" w:hAnsi="Times New Roman" w:cs="Times New Roman"/>
                <w:b/>
                <w:color w:val="000000" w:themeColor="text1"/>
                <w:sz w:val="28"/>
                <w:szCs w:val="28"/>
              </w:rPr>
              <w:t>-</w:t>
            </w:r>
          </w:p>
        </w:tc>
        <w:tc>
          <w:tcPr>
            <w:tcW w:w="1559" w:type="dxa"/>
            <w:vAlign w:val="center"/>
          </w:tcPr>
          <w:p w:rsidR="0012374F" w:rsidRPr="00A117FB" w:rsidRDefault="0012374F" w:rsidP="004539E7">
            <w:pPr>
              <w:jc w:val="center"/>
              <w:rPr>
                <w:rFonts w:ascii="Times New Roman" w:eastAsia="Times New Roman" w:hAnsi="Times New Roman" w:cs="Times New Roman"/>
                <w:color w:val="000000" w:themeColor="text1"/>
                <w:sz w:val="28"/>
                <w:szCs w:val="28"/>
              </w:rPr>
            </w:pPr>
            <w:r w:rsidRPr="00A117FB">
              <w:rPr>
                <w:rFonts w:ascii="Times New Roman" w:eastAsia="Times New Roman" w:hAnsi="Times New Roman" w:cs="Times New Roman"/>
                <w:color w:val="000000" w:themeColor="text1"/>
                <w:sz w:val="28"/>
                <w:szCs w:val="28"/>
              </w:rPr>
              <w:t>1</w:t>
            </w:r>
          </w:p>
        </w:tc>
        <w:tc>
          <w:tcPr>
            <w:tcW w:w="1985" w:type="dxa"/>
            <w:vAlign w:val="center"/>
          </w:tcPr>
          <w:p w:rsidR="0012374F" w:rsidRPr="00A117FB" w:rsidRDefault="0012374F" w:rsidP="004539E7">
            <w:pPr>
              <w:jc w:val="center"/>
              <w:rPr>
                <w:rFonts w:ascii="Times New Roman" w:eastAsia="Times New Roman" w:hAnsi="Times New Roman" w:cs="Times New Roman"/>
                <w:color w:val="000000" w:themeColor="text1"/>
                <w:sz w:val="28"/>
                <w:szCs w:val="28"/>
              </w:rPr>
            </w:pPr>
            <w:r w:rsidRPr="00A117FB">
              <w:rPr>
                <w:rFonts w:ascii="Times New Roman" w:eastAsia="Times New Roman" w:hAnsi="Times New Roman" w:cs="Times New Roman"/>
                <w:color w:val="000000" w:themeColor="text1"/>
                <w:sz w:val="28"/>
                <w:szCs w:val="28"/>
              </w:rPr>
              <w:t>1</w:t>
            </w:r>
          </w:p>
        </w:tc>
        <w:tc>
          <w:tcPr>
            <w:tcW w:w="1842" w:type="dxa"/>
            <w:tcBorders>
              <w:right w:val="single" w:sz="4" w:space="0" w:color="auto"/>
            </w:tcBorders>
            <w:vAlign w:val="center"/>
          </w:tcPr>
          <w:p w:rsidR="0012374F" w:rsidRPr="00A117FB" w:rsidRDefault="0012374F" w:rsidP="004539E7">
            <w:pPr>
              <w:rPr>
                <w:rFonts w:ascii="Times New Roman" w:eastAsia="Times New Roman" w:hAnsi="Times New Roman" w:cs="Times New Roman"/>
                <w:color w:val="000000" w:themeColor="text1"/>
                <w:sz w:val="28"/>
                <w:szCs w:val="28"/>
              </w:rPr>
            </w:pPr>
            <w:r w:rsidRPr="00A117FB">
              <w:rPr>
                <w:rFonts w:ascii="Times New Roman" w:eastAsia="Times New Roman" w:hAnsi="Times New Roman" w:cs="Times New Roman"/>
                <w:color w:val="000000" w:themeColor="text1"/>
                <w:sz w:val="28"/>
                <w:szCs w:val="28"/>
              </w:rPr>
              <w:t>1</w:t>
            </w:r>
          </w:p>
        </w:tc>
      </w:tr>
      <w:tr w:rsidR="0012374F" w:rsidRPr="00A117FB" w:rsidTr="00DB78D6">
        <w:tc>
          <w:tcPr>
            <w:tcW w:w="7054" w:type="dxa"/>
            <w:vAlign w:val="center"/>
          </w:tcPr>
          <w:p w:rsidR="0012374F" w:rsidRPr="00B876DE" w:rsidRDefault="0012374F" w:rsidP="004539E7">
            <w:pPr>
              <w:rPr>
                <w:rFonts w:ascii="Times New Roman" w:eastAsia="Times New Roman" w:hAnsi="Times New Roman" w:cs="Times New Roman"/>
                <w:color w:val="000000" w:themeColor="text1"/>
                <w:sz w:val="28"/>
                <w:szCs w:val="28"/>
              </w:rPr>
            </w:pPr>
            <w:r w:rsidRPr="00B876DE">
              <w:rPr>
                <w:rFonts w:ascii="Times New Roman" w:eastAsia="Times New Roman" w:hAnsi="Times New Roman" w:cs="Times New Roman"/>
                <w:i/>
                <w:iCs/>
                <w:color w:val="000000" w:themeColor="text1"/>
                <w:sz w:val="28"/>
                <w:szCs w:val="28"/>
              </w:rPr>
              <w:t>Формирование</w:t>
            </w:r>
            <w:r w:rsidRPr="00B876DE">
              <w:rPr>
                <w:rFonts w:ascii="Times New Roman" w:eastAsia="Times New Roman" w:hAnsi="Times New Roman" w:cs="Times New Roman"/>
                <w:color w:val="000000" w:themeColor="text1"/>
                <w:sz w:val="28"/>
                <w:szCs w:val="28"/>
              </w:rPr>
              <w:t xml:space="preserve"> </w:t>
            </w:r>
            <w:r w:rsidRPr="00B876DE">
              <w:rPr>
                <w:rFonts w:ascii="Times New Roman" w:eastAsia="Times New Roman" w:hAnsi="Times New Roman" w:cs="Times New Roman"/>
                <w:i/>
                <w:iCs/>
                <w:color w:val="000000" w:themeColor="text1"/>
                <w:sz w:val="28"/>
                <w:szCs w:val="28"/>
              </w:rPr>
              <w:t>целостной</w:t>
            </w:r>
            <w:r w:rsidRPr="00B876DE">
              <w:rPr>
                <w:rFonts w:ascii="Times New Roman" w:eastAsia="Times New Roman" w:hAnsi="Times New Roman" w:cs="Times New Roman"/>
                <w:color w:val="000000" w:themeColor="text1"/>
                <w:sz w:val="28"/>
                <w:szCs w:val="28"/>
              </w:rPr>
              <w:t xml:space="preserve"> </w:t>
            </w:r>
            <w:r w:rsidRPr="00B876DE">
              <w:rPr>
                <w:rFonts w:ascii="Times New Roman" w:eastAsia="Times New Roman" w:hAnsi="Times New Roman" w:cs="Times New Roman"/>
                <w:i/>
                <w:iCs/>
                <w:color w:val="000000" w:themeColor="text1"/>
                <w:sz w:val="28"/>
                <w:szCs w:val="28"/>
              </w:rPr>
              <w:t>картины</w:t>
            </w:r>
            <w:r w:rsidRPr="00B876DE">
              <w:rPr>
                <w:rFonts w:ascii="Times New Roman" w:eastAsia="Times New Roman" w:hAnsi="Times New Roman" w:cs="Times New Roman"/>
                <w:color w:val="000000" w:themeColor="text1"/>
                <w:sz w:val="28"/>
                <w:szCs w:val="28"/>
              </w:rPr>
              <w:t xml:space="preserve"> </w:t>
            </w:r>
            <w:r w:rsidRPr="00B876DE">
              <w:rPr>
                <w:rFonts w:ascii="Times New Roman" w:eastAsia="Times New Roman" w:hAnsi="Times New Roman" w:cs="Times New Roman"/>
                <w:i/>
                <w:iCs/>
                <w:color w:val="000000" w:themeColor="text1"/>
                <w:sz w:val="28"/>
                <w:szCs w:val="28"/>
              </w:rPr>
              <w:t>мира</w:t>
            </w:r>
          </w:p>
        </w:tc>
        <w:tc>
          <w:tcPr>
            <w:tcW w:w="1843" w:type="dxa"/>
            <w:vAlign w:val="center"/>
          </w:tcPr>
          <w:p w:rsidR="0012374F" w:rsidRPr="00A117FB" w:rsidRDefault="0012374F" w:rsidP="004539E7">
            <w:pPr>
              <w:jc w:val="center"/>
              <w:rPr>
                <w:rFonts w:ascii="Times New Roman" w:eastAsia="Times New Roman" w:hAnsi="Times New Roman" w:cs="Times New Roman"/>
                <w:color w:val="000000" w:themeColor="text1"/>
                <w:sz w:val="28"/>
                <w:szCs w:val="28"/>
              </w:rPr>
            </w:pPr>
            <w:r w:rsidRPr="00A117FB">
              <w:rPr>
                <w:rFonts w:ascii="Times New Roman" w:eastAsia="Times New Roman" w:hAnsi="Times New Roman" w:cs="Times New Roman"/>
                <w:color w:val="000000" w:themeColor="text1"/>
                <w:sz w:val="28"/>
                <w:szCs w:val="28"/>
              </w:rPr>
              <w:t>0,5</w:t>
            </w:r>
          </w:p>
        </w:tc>
        <w:tc>
          <w:tcPr>
            <w:tcW w:w="1559" w:type="dxa"/>
            <w:vAlign w:val="center"/>
          </w:tcPr>
          <w:p w:rsidR="0012374F" w:rsidRPr="00A117FB" w:rsidRDefault="0012374F" w:rsidP="004539E7">
            <w:pPr>
              <w:jc w:val="center"/>
              <w:rPr>
                <w:rFonts w:ascii="Times New Roman" w:eastAsia="Times New Roman" w:hAnsi="Times New Roman" w:cs="Times New Roman"/>
                <w:color w:val="000000" w:themeColor="text1"/>
                <w:sz w:val="28"/>
                <w:szCs w:val="28"/>
              </w:rPr>
            </w:pPr>
            <w:r w:rsidRPr="00A117FB">
              <w:rPr>
                <w:rFonts w:ascii="Times New Roman" w:eastAsia="Times New Roman" w:hAnsi="Times New Roman" w:cs="Times New Roman"/>
                <w:color w:val="000000" w:themeColor="text1"/>
                <w:sz w:val="28"/>
                <w:szCs w:val="28"/>
              </w:rPr>
              <w:t>0,5</w:t>
            </w:r>
          </w:p>
        </w:tc>
        <w:tc>
          <w:tcPr>
            <w:tcW w:w="1985" w:type="dxa"/>
            <w:vAlign w:val="center"/>
          </w:tcPr>
          <w:p w:rsidR="0012374F" w:rsidRPr="00A117FB" w:rsidRDefault="0012374F" w:rsidP="004539E7">
            <w:pPr>
              <w:jc w:val="center"/>
              <w:rPr>
                <w:rFonts w:ascii="Times New Roman" w:eastAsia="Times New Roman" w:hAnsi="Times New Roman" w:cs="Times New Roman"/>
                <w:color w:val="000000" w:themeColor="text1"/>
                <w:sz w:val="28"/>
                <w:szCs w:val="28"/>
              </w:rPr>
            </w:pPr>
            <w:r w:rsidRPr="00A117FB">
              <w:rPr>
                <w:rFonts w:ascii="Times New Roman" w:eastAsia="Times New Roman" w:hAnsi="Times New Roman" w:cs="Times New Roman"/>
                <w:color w:val="000000" w:themeColor="text1"/>
                <w:sz w:val="28"/>
                <w:szCs w:val="28"/>
              </w:rPr>
              <w:t>0,5</w:t>
            </w:r>
          </w:p>
        </w:tc>
        <w:tc>
          <w:tcPr>
            <w:tcW w:w="1842" w:type="dxa"/>
            <w:tcBorders>
              <w:right w:val="single" w:sz="4" w:space="0" w:color="auto"/>
            </w:tcBorders>
            <w:vAlign w:val="center"/>
          </w:tcPr>
          <w:p w:rsidR="0012374F" w:rsidRPr="00A117FB" w:rsidRDefault="0012374F" w:rsidP="004539E7">
            <w:pPr>
              <w:rPr>
                <w:rFonts w:ascii="Times New Roman" w:eastAsia="Times New Roman" w:hAnsi="Times New Roman" w:cs="Times New Roman"/>
                <w:color w:val="000000" w:themeColor="text1"/>
                <w:sz w:val="28"/>
                <w:szCs w:val="28"/>
              </w:rPr>
            </w:pPr>
            <w:r w:rsidRPr="00A117FB">
              <w:rPr>
                <w:rFonts w:ascii="Times New Roman" w:eastAsia="Times New Roman" w:hAnsi="Times New Roman" w:cs="Times New Roman"/>
                <w:color w:val="000000" w:themeColor="text1"/>
                <w:sz w:val="28"/>
                <w:szCs w:val="28"/>
              </w:rPr>
              <w:t>1</w:t>
            </w:r>
          </w:p>
        </w:tc>
      </w:tr>
      <w:tr w:rsidR="0012374F" w:rsidRPr="00A117FB" w:rsidTr="00DB78D6">
        <w:tc>
          <w:tcPr>
            <w:tcW w:w="7054" w:type="dxa"/>
            <w:vAlign w:val="center"/>
          </w:tcPr>
          <w:p w:rsidR="0012374F" w:rsidRPr="00B876DE" w:rsidRDefault="0012374F" w:rsidP="004539E7">
            <w:pPr>
              <w:rPr>
                <w:rFonts w:ascii="Times New Roman" w:eastAsia="Times New Roman" w:hAnsi="Times New Roman" w:cs="Times New Roman"/>
                <w:color w:val="000000" w:themeColor="text1"/>
                <w:sz w:val="28"/>
                <w:szCs w:val="28"/>
              </w:rPr>
            </w:pPr>
            <w:r w:rsidRPr="00B876DE">
              <w:rPr>
                <w:rFonts w:ascii="Times New Roman" w:eastAsia="Times New Roman" w:hAnsi="Times New Roman" w:cs="Times New Roman"/>
                <w:i/>
                <w:iCs/>
                <w:color w:val="000000" w:themeColor="text1"/>
                <w:sz w:val="28"/>
                <w:szCs w:val="28"/>
              </w:rPr>
              <w:t>Познавательно-исследовательская</w:t>
            </w:r>
            <w:r w:rsidRPr="00B876DE">
              <w:rPr>
                <w:rFonts w:ascii="Times New Roman" w:eastAsia="Times New Roman" w:hAnsi="Times New Roman" w:cs="Times New Roman"/>
                <w:color w:val="000000" w:themeColor="text1"/>
                <w:sz w:val="28"/>
                <w:szCs w:val="28"/>
              </w:rPr>
              <w:t xml:space="preserve"> </w:t>
            </w:r>
            <w:r w:rsidRPr="00B876DE">
              <w:rPr>
                <w:rFonts w:ascii="Times New Roman" w:eastAsia="Times New Roman" w:hAnsi="Times New Roman" w:cs="Times New Roman"/>
                <w:i/>
                <w:iCs/>
                <w:color w:val="000000" w:themeColor="text1"/>
                <w:sz w:val="28"/>
                <w:szCs w:val="28"/>
              </w:rPr>
              <w:t>и продуктивная</w:t>
            </w:r>
            <w:r w:rsidRPr="00B876DE">
              <w:rPr>
                <w:rFonts w:ascii="Times New Roman" w:eastAsia="Times New Roman" w:hAnsi="Times New Roman" w:cs="Times New Roman"/>
                <w:color w:val="000000" w:themeColor="text1"/>
                <w:sz w:val="28"/>
                <w:szCs w:val="28"/>
              </w:rPr>
              <w:t xml:space="preserve"> </w:t>
            </w:r>
            <w:r w:rsidRPr="00B876DE">
              <w:rPr>
                <w:rFonts w:ascii="Times New Roman" w:eastAsia="Times New Roman" w:hAnsi="Times New Roman" w:cs="Times New Roman"/>
                <w:i/>
                <w:iCs/>
                <w:color w:val="000000" w:themeColor="text1"/>
                <w:sz w:val="28"/>
                <w:szCs w:val="28"/>
              </w:rPr>
              <w:t xml:space="preserve"> деятельность</w:t>
            </w:r>
          </w:p>
        </w:tc>
        <w:tc>
          <w:tcPr>
            <w:tcW w:w="1843" w:type="dxa"/>
            <w:vAlign w:val="center"/>
          </w:tcPr>
          <w:p w:rsidR="0012374F" w:rsidRPr="00A117FB" w:rsidRDefault="0012374F" w:rsidP="004539E7">
            <w:pPr>
              <w:jc w:val="center"/>
              <w:rPr>
                <w:rFonts w:ascii="Times New Roman" w:eastAsia="Times New Roman" w:hAnsi="Times New Roman" w:cs="Times New Roman"/>
                <w:color w:val="000000" w:themeColor="text1"/>
                <w:sz w:val="28"/>
                <w:szCs w:val="28"/>
              </w:rPr>
            </w:pPr>
            <w:r w:rsidRPr="00A117FB">
              <w:rPr>
                <w:rFonts w:ascii="Times New Roman" w:eastAsia="Times New Roman" w:hAnsi="Times New Roman" w:cs="Times New Roman"/>
                <w:color w:val="000000" w:themeColor="text1"/>
                <w:sz w:val="28"/>
                <w:szCs w:val="28"/>
              </w:rPr>
              <w:t>0,5</w:t>
            </w:r>
          </w:p>
        </w:tc>
        <w:tc>
          <w:tcPr>
            <w:tcW w:w="1559" w:type="dxa"/>
            <w:vAlign w:val="center"/>
          </w:tcPr>
          <w:p w:rsidR="0012374F" w:rsidRPr="00A117FB" w:rsidRDefault="0012374F" w:rsidP="004539E7">
            <w:pPr>
              <w:jc w:val="center"/>
              <w:rPr>
                <w:rFonts w:ascii="Times New Roman" w:eastAsia="Times New Roman" w:hAnsi="Times New Roman" w:cs="Times New Roman"/>
                <w:color w:val="000000" w:themeColor="text1"/>
                <w:sz w:val="28"/>
                <w:szCs w:val="28"/>
              </w:rPr>
            </w:pPr>
            <w:r w:rsidRPr="00A117FB">
              <w:rPr>
                <w:rFonts w:ascii="Times New Roman" w:eastAsia="Times New Roman" w:hAnsi="Times New Roman" w:cs="Times New Roman"/>
                <w:color w:val="000000" w:themeColor="text1"/>
                <w:sz w:val="28"/>
                <w:szCs w:val="28"/>
              </w:rPr>
              <w:t>0,5</w:t>
            </w:r>
          </w:p>
        </w:tc>
        <w:tc>
          <w:tcPr>
            <w:tcW w:w="1985" w:type="dxa"/>
            <w:vAlign w:val="center"/>
          </w:tcPr>
          <w:p w:rsidR="0012374F" w:rsidRPr="00A117FB" w:rsidRDefault="0012374F" w:rsidP="004539E7">
            <w:pPr>
              <w:jc w:val="center"/>
              <w:rPr>
                <w:rFonts w:ascii="Times New Roman" w:eastAsia="Times New Roman" w:hAnsi="Times New Roman" w:cs="Times New Roman"/>
                <w:color w:val="000000" w:themeColor="text1"/>
                <w:sz w:val="28"/>
                <w:szCs w:val="28"/>
              </w:rPr>
            </w:pPr>
            <w:r w:rsidRPr="00A117FB">
              <w:rPr>
                <w:rFonts w:ascii="Times New Roman" w:eastAsia="Times New Roman" w:hAnsi="Times New Roman" w:cs="Times New Roman"/>
                <w:color w:val="000000" w:themeColor="text1"/>
                <w:sz w:val="28"/>
                <w:szCs w:val="28"/>
              </w:rPr>
              <w:t>0,5</w:t>
            </w:r>
          </w:p>
        </w:tc>
        <w:tc>
          <w:tcPr>
            <w:tcW w:w="1842" w:type="dxa"/>
            <w:tcBorders>
              <w:right w:val="single" w:sz="4" w:space="0" w:color="auto"/>
            </w:tcBorders>
            <w:vAlign w:val="center"/>
          </w:tcPr>
          <w:p w:rsidR="0012374F" w:rsidRPr="00A117FB" w:rsidRDefault="0012374F" w:rsidP="004539E7">
            <w:pPr>
              <w:rPr>
                <w:rFonts w:ascii="Times New Roman" w:eastAsia="Times New Roman" w:hAnsi="Times New Roman" w:cs="Times New Roman"/>
                <w:color w:val="000000" w:themeColor="text1"/>
                <w:sz w:val="28"/>
                <w:szCs w:val="28"/>
              </w:rPr>
            </w:pPr>
            <w:r w:rsidRPr="00A117FB">
              <w:rPr>
                <w:rFonts w:ascii="Times New Roman" w:eastAsia="Times New Roman" w:hAnsi="Times New Roman" w:cs="Times New Roman"/>
                <w:color w:val="000000" w:themeColor="text1"/>
                <w:sz w:val="28"/>
                <w:szCs w:val="28"/>
              </w:rPr>
              <w:t>1</w:t>
            </w:r>
          </w:p>
        </w:tc>
      </w:tr>
      <w:tr w:rsidR="0012374F" w:rsidRPr="00A117FB" w:rsidTr="00DB78D6">
        <w:tc>
          <w:tcPr>
            <w:tcW w:w="7054" w:type="dxa"/>
            <w:vAlign w:val="center"/>
          </w:tcPr>
          <w:p w:rsidR="0012374F" w:rsidRPr="00A117FB" w:rsidRDefault="0012374F" w:rsidP="004539E7">
            <w:pPr>
              <w:rPr>
                <w:rFonts w:ascii="Times New Roman" w:eastAsia="Times New Roman" w:hAnsi="Times New Roman" w:cs="Times New Roman"/>
                <w:b/>
                <w:color w:val="000000" w:themeColor="text1"/>
                <w:sz w:val="28"/>
                <w:szCs w:val="28"/>
              </w:rPr>
            </w:pPr>
            <w:r w:rsidRPr="00A117FB">
              <w:rPr>
                <w:rFonts w:ascii="Times New Roman" w:eastAsia="Times New Roman" w:hAnsi="Times New Roman" w:cs="Times New Roman"/>
                <w:b/>
                <w:color w:val="000000" w:themeColor="text1"/>
                <w:sz w:val="28"/>
                <w:szCs w:val="28"/>
              </w:rPr>
              <w:t xml:space="preserve">Речевое развитие </w:t>
            </w:r>
          </w:p>
        </w:tc>
        <w:tc>
          <w:tcPr>
            <w:tcW w:w="1843" w:type="dxa"/>
            <w:vAlign w:val="center"/>
          </w:tcPr>
          <w:p w:rsidR="0012374F" w:rsidRPr="00A117FB" w:rsidRDefault="0012374F" w:rsidP="004539E7">
            <w:pPr>
              <w:jc w:val="center"/>
              <w:rPr>
                <w:rFonts w:ascii="Times New Roman" w:eastAsia="Times New Roman" w:hAnsi="Times New Roman" w:cs="Times New Roman"/>
                <w:b/>
                <w:color w:val="000000" w:themeColor="text1"/>
                <w:sz w:val="28"/>
                <w:szCs w:val="28"/>
              </w:rPr>
            </w:pPr>
            <w:r w:rsidRPr="00A117FB">
              <w:rPr>
                <w:rFonts w:ascii="Times New Roman" w:eastAsia="Times New Roman" w:hAnsi="Times New Roman" w:cs="Times New Roman"/>
                <w:b/>
                <w:color w:val="000000" w:themeColor="text1"/>
                <w:sz w:val="28"/>
                <w:szCs w:val="28"/>
              </w:rPr>
              <w:t>2</w:t>
            </w:r>
          </w:p>
        </w:tc>
        <w:tc>
          <w:tcPr>
            <w:tcW w:w="1559" w:type="dxa"/>
            <w:vAlign w:val="center"/>
          </w:tcPr>
          <w:p w:rsidR="0012374F" w:rsidRPr="00A117FB" w:rsidRDefault="0012374F" w:rsidP="004539E7">
            <w:pPr>
              <w:jc w:val="center"/>
              <w:rPr>
                <w:rFonts w:ascii="Times New Roman" w:eastAsia="Times New Roman" w:hAnsi="Times New Roman" w:cs="Times New Roman"/>
                <w:b/>
                <w:color w:val="000000" w:themeColor="text1"/>
                <w:sz w:val="28"/>
                <w:szCs w:val="28"/>
              </w:rPr>
            </w:pPr>
            <w:r w:rsidRPr="00A117FB">
              <w:rPr>
                <w:rFonts w:ascii="Times New Roman" w:eastAsia="Times New Roman" w:hAnsi="Times New Roman" w:cs="Times New Roman"/>
                <w:b/>
                <w:color w:val="000000" w:themeColor="text1"/>
                <w:sz w:val="28"/>
                <w:szCs w:val="28"/>
              </w:rPr>
              <w:t>1</w:t>
            </w:r>
          </w:p>
        </w:tc>
        <w:tc>
          <w:tcPr>
            <w:tcW w:w="1985" w:type="dxa"/>
            <w:vAlign w:val="center"/>
          </w:tcPr>
          <w:p w:rsidR="0012374F" w:rsidRPr="00A117FB" w:rsidRDefault="0012374F" w:rsidP="004539E7">
            <w:pPr>
              <w:jc w:val="center"/>
              <w:rPr>
                <w:rFonts w:ascii="Times New Roman" w:eastAsia="Times New Roman" w:hAnsi="Times New Roman" w:cs="Times New Roman"/>
                <w:b/>
                <w:color w:val="000000" w:themeColor="text1"/>
                <w:sz w:val="28"/>
                <w:szCs w:val="28"/>
              </w:rPr>
            </w:pPr>
            <w:r w:rsidRPr="00A117FB">
              <w:rPr>
                <w:rFonts w:ascii="Times New Roman" w:eastAsia="Times New Roman" w:hAnsi="Times New Roman" w:cs="Times New Roman"/>
                <w:b/>
                <w:color w:val="000000" w:themeColor="text1"/>
                <w:sz w:val="28"/>
                <w:szCs w:val="28"/>
              </w:rPr>
              <w:t>1</w:t>
            </w:r>
          </w:p>
        </w:tc>
        <w:tc>
          <w:tcPr>
            <w:tcW w:w="1842" w:type="dxa"/>
            <w:tcBorders>
              <w:right w:val="single" w:sz="4" w:space="0" w:color="auto"/>
            </w:tcBorders>
            <w:vAlign w:val="center"/>
          </w:tcPr>
          <w:p w:rsidR="0012374F" w:rsidRPr="00A117FB" w:rsidRDefault="0012374F" w:rsidP="004539E7">
            <w:pPr>
              <w:rPr>
                <w:rFonts w:ascii="Times New Roman" w:eastAsia="Times New Roman" w:hAnsi="Times New Roman" w:cs="Times New Roman"/>
                <w:b/>
                <w:color w:val="000000" w:themeColor="text1"/>
                <w:sz w:val="28"/>
                <w:szCs w:val="28"/>
              </w:rPr>
            </w:pPr>
            <w:r w:rsidRPr="00A117FB">
              <w:rPr>
                <w:rFonts w:ascii="Times New Roman" w:eastAsia="Times New Roman" w:hAnsi="Times New Roman" w:cs="Times New Roman"/>
                <w:b/>
                <w:color w:val="000000" w:themeColor="text1"/>
                <w:sz w:val="28"/>
                <w:szCs w:val="28"/>
              </w:rPr>
              <w:t>2</w:t>
            </w:r>
          </w:p>
        </w:tc>
      </w:tr>
      <w:tr w:rsidR="0012374F" w:rsidRPr="00A117FB" w:rsidTr="00DB78D6">
        <w:tc>
          <w:tcPr>
            <w:tcW w:w="7054" w:type="dxa"/>
            <w:vAlign w:val="center"/>
          </w:tcPr>
          <w:p w:rsidR="0012374F" w:rsidRPr="00B876DE" w:rsidRDefault="0012374F" w:rsidP="004539E7">
            <w:pPr>
              <w:rPr>
                <w:rFonts w:ascii="Times New Roman" w:eastAsia="Times New Roman" w:hAnsi="Times New Roman" w:cs="Times New Roman"/>
                <w:i/>
                <w:color w:val="000000" w:themeColor="text1"/>
                <w:sz w:val="28"/>
                <w:szCs w:val="28"/>
              </w:rPr>
            </w:pPr>
            <w:r w:rsidRPr="00B876DE">
              <w:rPr>
                <w:rFonts w:ascii="Times New Roman" w:eastAsia="Times New Roman" w:hAnsi="Times New Roman" w:cs="Times New Roman"/>
                <w:i/>
                <w:color w:val="000000" w:themeColor="text1"/>
                <w:sz w:val="28"/>
                <w:szCs w:val="28"/>
              </w:rPr>
              <w:t>Развитие речи</w:t>
            </w:r>
          </w:p>
        </w:tc>
        <w:tc>
          <w:tcPr>
            <w:tcW w:w="1843" w:type="dxa"/>
            <w:vAlign w:val="center"/>
          </w:tcPr>
          <w:p w:rsidR="0012374F" w:rsidRPr="00A117FB" w:rsidRDefault="0012374F" w:rsidP="004539E7">
            <w:pPr>
              <w:jc w:val="center"/>
              <w:rPr>
                <w:rFonts w:ascii="Times New Roman" w:eastAsia="Times New Roman" w:hAnsi="Times New Roman" w:cs="Times New Roman"/>
                <w:color w:val="000000" w:themeColor="text1"/>
                <w:sz w:val="28"/>
                <w:szCs w:val="28"/>
              </w:rPr>
            </w:pPr>
            <w:r w:rsidRPr="00A117FB">
              <w:rPr>
                <w:rFonts w:ascii="Times New Roman" w:eastAsia="Times New Roman" w:hAnsi="Times New Roman" w:cs="Times New Roman"/>
                <w:color w:val="000000" w:themeColor="text1"/>
                <w:sz w:val="28"/>
                <w:szCs w:val="28"/>
              </w:rPr>
              <w:t>2</w:t>
            </w:r>
          </w:p>
        </w:tc>
        <w:tc>
          <w:tcPr>
            <w:tcW w:w="1559" w:type="dxa"/>
            <w:vAlign w:val="center"/>
          </w:tcPr>
          <w:p w:rsidR="0012374F" w:rsidRPr="00A117FB" w:rsidRDefault="0012374F" w:rsidP="004539E7">
            <w:pPr>
              <w:jc w:val="center"/>
              <w:rPr>
                <w:rFonts w:ascii="Times New Roman" w:eastAsia="Times New Roman" w:hAnsi="Times New Roman" w:cs="Times New Roman"/>
                <w:color w:val="000000" w:themeColor="text1"/>
                <w:sz w:val="28"/>
                <w:szCs w:val="28"/>
              </w:rPr>
            </w:pPr>
            <w:r w:rsidRPr="00A117FB">
              <w:rPr>
                <w:rFonts w:ascii="Times New Roman" w:eastAsia="Times New Roman" w:hAnsi="Times New Roman" w:cs="Times New Roman"/>
                <w:color w:val="000000" w:themeColor="text1"/>
                <w:sz w:val="28"/>
                <w:szCs w:val="28"/>
              </w:rPr>
              <w:t>1</w:t>
            </w:r>
          </w:p>
        </w:tc>
        <w:tc>
          <w:tcPr>
            <w:tcW w:w="1985" w:type="dxa"/>
            <w:vAlign w:val="center"/>
          </w:tcPr>
          <w:p w:rsidR="0012374F" w:rsidRPr="00A117FB" w:rsidRDefault="0012374F" w:rsidP="004539E7">
            <w:pPr>
              <w:jc w:val="center"/>
              <w:rPr>
                <w:rFonts w:ascii="Times New Roman" w:eastAsia="Times New Roman" w:hAnsi="Times New Roman" w:cs="Times New Roman"/>
                <w:color w:val="000000" w:themeColor="text1"/>
                <w:sz w:val="28"/>
                <w:szCs w:val="28"/>
              </w:rPr>
            </w:pPr>
            <w:r w:rsidRPr="00A117FB">
              <w:rPr>
                <w:rFonts w:ascii="Times New Roman" w:eastAsia="Times New Roman" w:hAnsi="Times New Roman" w:cs="Times New Roman"/>
                <w:color w:val="000000" w:themeColor="text1"/>
                <w:sz w:val="28"/>
                <w:szCs w:val="28"/>
              </w:rPr>
              <w:t>1</w:t>
            </w:r>
          </w:p>
        </w:tc>
        <w:tc>
          <w:tcPr>
            <w:tcW w:w="1842" w:type="dxa"/>
            <w:tcBorders>
              <w:right w:val="single" w:sz="4" w:space="0" w:color="auto"/>
            </w:tcBorders>
            <w:vAlign w:val="center"/>
          </w:tcPr>
          <w:p w:rsidR="0012374F" w:rsidRPr="00A117FB" w:rsidRDefault="0012374F" w:rsidP="004539E7">
            <w:pPr>
              <w:rPr>
                <w:rFonts w:ascii="Times New Roman" w:eastAsia="Times New Roman" w:hAnsi="Times New Roman" w:cs="Times New Roman"/>
                <w:color w:val="000000" w:themeColor="text1"/>
                <w:sz w:val="28"/>
                <w:szCs w:val="28"/>
              </w:rPr>
            </w:pPr>
            <w:r w:rsidRPr="00A117FB">
              <w:rPr>
                <w:rFonts w:ascii="Times New Roman" w:eastAsia="Times New Roman" w:hAnsi="Times New Roman" w:cs="Times New Roman"/>
                <w:color w:val="000000" w:themeColor="text1"/>
                <w:sz w:val="28"/>
                <w:szCs w:val="28"/>
              </w:rPr>
              <w:t>1</w:t>
            </w:r>
          </w:p>
        </w:tc>
      </w:tr>
      <w:tr w:rsidR="0012374F" w:rsidRPr="00A117FB" w:rsidTr="00DB78D6">
        <w:tc>
          <w:tcPr>
            <w:tcW w:w="7054" w:type="dxa"/>
            <w:vAlign w:val="center"/>
          </w:tcPr>
          <w:p w:rsidR="0012374F" w:rsidRPr="00B876DE" w:rsidRDefault="0012374F" w:rsidP="004539E7">
            <w:pPr>
              <w:rPr>
                <w:rFonts w:ascii="Times New Roman" w:eastAsia="Times New Roman" w:hAnsi="Times New Roman" w:cs="Times New Roman"/>
                <w:i/>
                <w:color w:val="000000" w:themeColor="text1"/>
                <w:sz w:val="28"/>
                <w:szCs w:val="28"/>
              </w:rPr>
            </w:pPr>
            <w:r w:rsidRPr="00B876DE">
              <w:rPr>
                <w:rFonts w:ascii="Times New Roman" w:eastAsia="Times New Roman" w:hAnsi="Times New Roman" w:cs="Times New Roman"/>
                <w:i/>
                <w:color w:val="000000" w:themeColor="text1"/>
                <w:sz w:val="28"/>
                <w:szCs w:val="28"/>
              </w:rPr>
              <w:t>Художественная литература</w:t>
            </w:r>
          </w:p>
        </w:tc>
        <w:tc>
          <w:tcPr>
            <w:tcW w:w="1843" w:type="dxa"/>
            <w:vAlign w:val="center"/>
          </w:tcPr>
          <w:p w:rsidR="0012374F" w:rsidRPr="00A117FB" w:rsidRDefault="0012374F" w:rsidP="004539E7">
            <w:pPr>
              <w:jc w:val="center"/>
              <w:rPr>
                <w:rFonts w:ascii="Times New Roman" w:eastAsia="Times New Roman" w:hAnsi="Times New Roman" w:cs="Times New Roman"/>
                <w:b/>
                <w:color w:val="000000" w:themeColor="text1"/>
                <w:sz w:val="28"/>
                <w:szCs w:val="28"/>
              </w:rPr>
            </w:pPr>
            <w:r w:rsidRPr="00A117FB">
              <w:rPr>
                <w:rFonts w:ascii="Times New Roman" w:eastAsia="Times New Roman" w:hAnsi="Times New Roman" w:cs="Times New Roman"/>
                <w:b/>
                <w:color w:val="000000" w:themeColor="text1"/>
                <w:sz w:val="28"/>
                <w:szCs w:val="28"/>
              </w:rPr>
              <w:t>-</w:t>
            </w:r>
          </w:p>
        </w:tc>
        <w:tc>
          <w:tcPr>
            <w:tcW w:w="1559" w:type="dxa"/>
            <w:vAlign w:val="center"/>
          </w:tcPr>
          <w:p w:rsidR="0012374F" w:rsidRPr="00A117FB" w:rsidRDefault="0012374F" w:rsidP="004539E7">
            <w:pPr>
              <w:jc w:val="center"/>
              <w:rPr>
                <w:rFonts w:ascii="Times New Roman" w:eastAsia="Times New Roman" w:hAnsi="Times New Roman" w:cs="Times New Roman"/>
                <w:b/>
                <w:color w:val="000000" w:themeColor="text1"/>
                <w:sz w:val="28"/>
                <w:szCs w:val="28"/>
              </w:rPr>
            </w:pPr>
            <w:r w:rsidRPr="00A117FB">
              <w:rPr>
                <w:rFonts w:ascii="Times New Roman" w:eastAsia="Times New Roman" w:hAnsi="Times New Roman" w:cs="Times New Roman"/>
                <w:b/>
                <w:color w:val="000000" w:themeColor="text1"/>
                <w:sz w:val="28"/>
                <w:szCs w:val="28"/>
              </w:rPr>
              <w:t>-</w:t>
            </w:r>
          </w:p>
        </w:tc>
        <w:tc>
          <w:tcPr>
            <w:tcW w:w="1985" w:type="dxa"/>
            <w:vAlign w:val="center"/>
          </w:tcPr>
          <w:p w:rsidR="0012374F" w:rsidRPr="00A117FB" w:rsidRDefault="0012374F" w:rsidP="004539E7">
            <w:pPr>
              <w:jc w:val="center"/>
              <w:rPr>
                <w:rFonts w:ascii="Times New Roman" w:eastAsia="Times New Roman" w:hAnsi="Times New Roman" w:cs="Times New Roman"/>
                <w:b/>
                <w:color w:val="000000" w:themeColor="text1"/>
                <w:sz w:val="28"/>
                <w:szCs w:val="28"/>
              </w:rPr>
            </w:pPr>
            <w:r w:rsidRPr="00A117FB">
              <w:rPr>
                <w:rFonts w:ascii="Times New Roman" w:eastAsia="Times New Roman" w:hAnsi="Times New Roman" w:cs="Times New Roman"/>
                <w:b/>
                <w:color w:val="000000" w:themeColor="text1"/>
                <w:sz w:val="28"/>
                <w:szCs w:val="28"/>
              </w:rPr>
              <w:t>-</w:t>
            </w:r>
          </w:p>
        </w:tc>
        <w:tc>
          <w:tcPr>
            <w:tcW w:w="1842" w:type="dxa"/>
            <w:tcBorders>
              <w:right w:val="single" w:sz="4" w:space="0" w:color="auto"/>
            </w:tcBorders>
            <w:vAlign w:val="center"/>
          </w:tcPr>
          <w:p w:rsidR="0012374F" w:rsidRPr="00A117FB" w:rsidRDefault="0012374F" w:rsidP="004539E7">
            <w:pPr>
              <w:rPr>
                <w:rFonts w:ascii="Times New Roman" w:eastAsia="Times New Roman" w:hAnsi="Times New Roman" w:cs="Times New Roman"/>
                <w:color w:val="000000" w:themeColor="text1"/>
                <w:sz w:val="28"/>
                <w:szCs w:val="28"/>
              </w:rPr>
            </w:pPr>
            <w:r w:rsidRPr="00A117FB">
              <w:rPr>
                <w:rFonts w:ascii="Times New Roman" w:eastAsia="Times New Roman" w:hAnsi="Times New Roman" w:cs="Times New Roman"/>
                <w:color w:val="000000" w:themeColor="text1"/>
                <w:sz w:val="28"/>
                <w:szCs w:val="28"/>
              </w:rPr>
              <w:t>0,5</w:t>
            </w:r>
          </w:p>
        </w:tc>
      </w:tr>
      <w:tr w:rsidR="0012374F" w:rsidRPr="00A117FB" w:rsidTr="00DB78D6">
        <w:tc>
          <w:tcPr>
            <w:tcW w:w="7054" w:type="dxa"/>
            <w:vAlign w:val="center"/>
          </w:tcPr>
          <w:p w:rsidR="0012374F" w:rsidRPr="00B876DE" w:rsidRDefault="0012374F" w:rsidP="004539E7">
            <w:pPr>
              <w:rPr>
                <w:rFonts w:ascii="Times New Roman" w:eastAsia="Times New Roman" w:hAnsi="Times New Roman" w:cs="Times New Roman"/>
                <w:i/>
                <w:color w:val="000000" w:themeColor="text1"/>
                <w:sz w:val="28"/>
                <w:szCs w:val="28"/>
              </w:rPr>
            </w:pPr>
            <w:r w:rsidRPr="00B876DE">
              <w:rPr>
                <w:rFonts w:ascii="Times New Roman" w:eastAsia="Times New Roman" w:hAnsi="Times New Roman" w:cs="Times New Roman"/>
                <w:i/>
                <w:color w:val="000000" w:themeColor="text1"/>
                <w:sz w:val="28"/>
                <w:szCs w:val="28"/>
              </w:rPr>
              <w:t>Подготовка к обучению грамоте</w:t>
            </w:r>
          </w:p>
        </w:tc>
        <w:tc>
          <w:tcPr>
            <w:tcW w:w="1843" w:type="dxa"/>
            <w:vAlign w:val="center"/>
          </w:tcPr>
          <w:p w:rsidR="0012374F" w:rsidRPr="00A117FB" w:rsidRDefault="0012374F" w:rsidP="004539E7">
            <w:pPr>
              <w:jc w:val="center"/>
              <w:rPr>
                <w:rFonts w:ascii="Times New Roman" w:eastAsia="Times New Roman" w:hAnsi="Times New Roman" w:cs="Times New Roman"/>
                <w:b/>
                <w:color w:val="000000" w:themeColor="text1"/>
                <w:sz w:val="28"/>
                <w:szCs w:val="28"/>
              </w:rPr>
            </w:pPr>
            <w:r w:rsidRPr="00A117FB">
              <w:rPr>
                <w:rFonts w:ascii="Times New Roman" w:eastAsia="Times New Roman" w:hAnsi="Times New Roman" w:cs="Times New Roman"/>
                <w:b/>
                <w:color w:val="000000" w:themeColor="text1"/>
                <w:sz w:val="28"/>
                <w:szCs w:val="28"/>
              </w:rPr>
              <w:t>-</w:t>
            </w:r>
          </w:p>
        </w:tc>
        <w:tc>
          <w:tcPr>
            <w:tcW w:w="1559" w:type="dxa"/>
            <w:vAlign w:val="center"/>
          </w:tcPr>
          <w:p w:rsidR="0012374F" w:rsidRPr="00A117FB" w:rsidRDefault="0012374F" w:rsidP="004539E7">
            <w:pPr>
              <w:jc w:val="center"/>
              <w:rPr>
                <w:rFonts w:ascii="Times New Roman" w:eastAsia="Times New Roman" w:hAnsi="Times New Roman" w:cs="Times New Roman"/>
                <w:b/>
                <w:color w:val="000000" w:themeColor="text1"/>
                <w:sz w:val="28"/>
                <w:szCs w:val="28"/>
              </w:rPr>
            </w:pPr>
            <w:r w:rsidRPr="00A117FB">
              <w:rPr>
                <w:rFonts w:ascii="Times New Roman" w:eastAsia="Times New Roman" w:hAnsi="Times New Roman" w:cs="Times New Roman"/>
                <w:b/>
                <w:color w:val="000000" w:themeColor="text1"/>
                <w:sz w:val="28"/>
                <w:szCs w:val="28"/>
              </w:rPr>
              <w:t>-</w:t>
            </w:r>
          </w:p>
        </w:tc>
        <w:tc>
          <w:tcPr>
            <w:tcW w:w="1985" w:type="dxa"/>
            <w:vAlign w:val="center"/>
          </w:tcPr>
          <w:p w:rsidR="0012374F" w:rsidRPr="00A117FB" w:rsidRDefault="0012374F" w:rsidP="004539E7">
            <w:pPr>
              <w:jc w:val="center"/>
              <w:rPr>
                <w:rFonts w:ascii="Times New Roman" w:eastAsia="Times New Roman" w:hAnsi="Times New Roman" w:cs="Times New Roman"/>
                <w:b/>
                <w:color w:val="000000" w:themeColor="text1"/>
                <w:sz w:val="28"/>
                <w:szCs w:val="28"/>
              </w:rPr>
            </w:pPr>
            <w:r w:rsidRPr="00A117FB">
              <w:rPr>
                <w:rFonts w:ascii="Times New Roman" w:eastAsia="Times New Roman" w:hAnsi="Times New Roman" w:cs="Times New Roman"/>
                <w:b/>
                <w:color w:val="000000" w:themeColor="text1"/>
                <w:sz w:val="28"/>
                <w:szCs w:val="28"/>
              </w:rPr>
              <w:t>-</w:t>
            </w:r>
          </w:p>
        </w:tc>
        <w:tc>
          <w:tcPr>
            <w:tcW w:w="1842" w:type="dxa"/>
            <w:tcBorders>
              <w:right w:val="single" w:sz="4" w:space="0" w:color="auto"/>
            </w:tcBorders>
            <w:vAlign w:val="center"/>
          </w:tcPr>
          <w:p w:rsidR="0012374F" w:rsidRPr="00A117FB" w:rsidRDefault="0012374F" w:rsidP="004539E7">
            <w:pPr>
              <w:rPr>
                <w:rFonts w:ascii="Times New Roman" w:eastAsia="Times New Roman" w:hAnsi="Times New Roman" w:cs="Times New Roman"/>
                <w:color w:val="000000" w:themeColor="text1"/>
                <w:sz w:val="28"/>
                <w:szCs w:val="28"/>
              </w:rPr>
            </w:pPr>
            <w:r w:rsidRPr="00A117FB">
              <w:rPr>
                <w:rFonts w:ascii="Times New Roman" w:eastAsia="Times New Roman" w:hAnsi="Times New Roman" w:cs="Times New Roman"/>
                <w:color w:val="000000" w:themeColor="text1"/>
                <w:sz w:val="28"/>
                <w:szCs w:val="28"/>
              </w:rPr>
              <w:t>0,5</w:t>
            </w:r>
          </w:p>
        </w:tc>
      </w:tr>
      <w:tr w:rsidR="0012374F" w:rsidRPr="00A117FB" w:rsidTr="00DB78D6">
        <w:tc>
          <w:tcPr>
            <w:tcW w:w="7054" w:type="dxa"/>
            <w:vAlign w:val="center"/>
          </w:tcPr>
          <w:p w:rsidR="0012374F" w:rsidRPr="00A117FB" w:rsidRDefault="0012374F" w:rsidP="004539E7">
            <w:pPr>
              <w:rPr>
                <w:rFonts w:ascii="Times New Roman" w:eastAsia="Times New Roman" w:hAnsi="Times New Roman" w:cs="Times New Roman"/>
                <w:b/>
                <w:color w:val="000000" w:themeColor="text1"/>
                <w:sz w:val="28"/>
                <w:szCs w:val="28"/>
              </w:rPr>
            </w:pPr>
            <w:r w:rsidRPr="00A117FB">
              <w:rPr>
                <w:rFonts w:ascii="Times New Roman" w:eastAsia="Times New Roman" w:hAnsi="Times New Roman" w:cs="Times New Roman"/>
                <w:b/>
                <w:color w:val="000000" w:themeColor="text1"/>
                <w:sz w:val="28"/>
                <w:szCs w:val="28"/>
              </w:rPr>
              <w:t>Художественно эстетическое развитие</w:t>
            </w:r>
          </w:p>
        </w:tc>
        <w:tc>
          <w:tcPr>
            <w:tcW w:w="1843" w:type="dxa"/>
            <w:vAlign w:val="center"/>
          </w:tcPr>
          <w:p w:rsidR="0012374F" w:rsidRPr="00A117FB" w:rsidRDefault="0012374F" w:rsidP="004539E7">
            <w:pPr>
              <w:jc w:val="center"/>
              <w:rPr>
                <w:rFonts w:ascii="Times New Roman" w:eastAsia="Times New Roman" w:hAnsi="Times New Roman" w:cs="Times New Roman"/>
                <w:b/>
                <w:color w:val="000000" w:themeColor="text1"/>
                <w:sz w:val="28"/>
                <w:szCs w:val="28"/>
              </w:rPr>
            </w:pPr>
            <w:r w:rsidRPr="00A117FB">
              <w:rPr>
                <w:rFonts w:ascii="Times New Roman" w:eastAsia="Times New Roman" w:hAnsi="Times New Roman" w:cs="Times New Roman"/>
                <w:b/>
                <w:color w:val="000000" w:themeColor="text1"/>
                <w:sz w:val="28"/>
                <w:szCs w:val="28"/>
              </w:rPr>
              <w:t>4</w:t>
            </w:r>
          </w:p>
        </w:tc>
        <w:tc>
          <w:tcPr>
            <w:tcW w:w="1559" w:type="dxa"/>
            <w:vAlign w:val="center"/>
          </w:tcPr>
          <w:p w:rsidR="0012374F" w:rsidRPr="00A117FB" w:rsidRDefault="0012374F" w:rsidP="004539E7">
            <w:pPr>
              <w:jc w:val="center"/>
              <w:rPr>
                <w:rFonts w:ascii="Times New Roman" w:eastAsia="Times New Roman" w:hAnsi="Times New Roman" w:cs="Times New Roman"/>
                <w:b/>
                <w:color w:val="000000" w:themeColor="text1"/>
                <w:sz w:val="28"/>
                <w:szCs w:val="28"/>
              </w:rPr>
            </w:pPr>
            <w:r w:rsidRPr="00A117FB">
              <w:rPr>
                <w:rFonts w:ascii="Times New Roman" w:eastAsia="Times New Roman" w:hAnsi="Times New Roman" w:cs="Times New Roman"/>
                <w:b/>
                <w:color w:val="000000" w:themeColor="text1"/>
                <w:sz w:val="28"/>
                <w:szCs w:val="28"/>
              </w:rPr>
              <w:t>4</w:t>
            </w:r>
          </w:p>
        </w:tc>
        <w:tc>
          <w:tcPr>
            <w:tcW w:w="1985" w:type="dxa"/>
            <w:vAlign w:val="center"/>
          </w:tcPr>
          <w:p w:rsidR="0012374F" w:rsidRPr="00A117FB" w:rsidRDefault="0012374F" w:rsidP="004539E7">
            <w:pPr>
              <w:jc w:val="center"/>
              <w:rPr>
                <w:rFonts w:ascii="Times New Roman" w:eastAsia="Times New Roman" w:hAnsi="Times New Roman" w:cs="Times New Roman"/>
                <w:b/>
                <w:color w:val="000000" w:themeColor="text1"/>
                <w:sz w:val="28"/>
                <w:szCs w:val="28"/>
              </w:rPr>
            </w:pPr>
            <w:r w:rsidRPr="00A117FB">
              <w:rPr>
                <w:rFonts w:ascii="Times New Roman" w:eastAsia="Times New Roman" w:hAnsi="Times New Roman" w:cs="Times New Roman"/>
                <w:b/>
                <w:color w:val="000000" w:themeColor="text1"/>
                <w:sz w:val="28"/>
                <w:szCs w:val="28"/>
              </w:rPr>
              <w:t>4</w:t>
            </w:r>
          </w:p>
        </w:tc>
        <w:tc>
          <w:tcPr>
            <w:tcW w:w="1842" w:type="dxa"/>
            <w:tcBorders>
              <w:right w:val="single" w:sz="4" w:space="0" w:color="auto"/>
            </w:tcBorders>
            <w:vAlign w:val="center"/>
          </w:tcPr>
          <w:p w:rsidR="0012374F" w:rsidRPr="00A117FB" w:rsidRDefault="0012374F" w:rsidP="004539E7">
            <w:pPr>
              <w:rPr>
                <w:rFonts w:ascii="Times New Roman" w:eastAsia="Times New Roman" w:hAnsi="Times New Roman" w:cs="Times New Roman"/>
                <w:b/>
                <w:color w:val="000000" w:themeColor="text1"/>
                <w:sz w:val="28"/>
                <w:szCs w:val="28"/>
              </w:rPr>
            </w:pPr>
            <w:r w:rsidRPr="00A117FB">
              <w:rPr>
                <w:rFonts w:ascii="Times New Roman" w:eastAsia="Times New Roman" w:hAnsi="Times New Roman" w:cs="Times New Roman"/>
                <w:b/>
                <w:color w:val="000000" w:themeColor="text1"/>
                <w:sz w:val="28"/>
                <w:szCs w:val="28"/>
              </w:rPr>
              <w:t>5</w:t>
            </w:r>
          </w:p>
        </w:tc>
      </w:tr>
      <w:tr w:rsidR="0012374F" w:rsidRPr="00A117FB" w:rsidTr="00DB78D6">
        <w:tc>
          <w:tcPr>
            <w:tcW w:w="7054" w:type="dxa"/>
            <w:vAlign w:val="center"/>
          </w:tcPr>
          <w:p w:rsidR="0012374F" w:rsidRPr="00B876DE" w:rsidRDefault="0012374F" w:rsidP="004539E7">
            <w:pPr>
              <w:rPr>
                <w:rFonts w:ascii="Times New Roman" w:eastAsia="Times New Roman" w:hAnsi="Times New Roman" w:cs="Times New Roman"/>
                <w:color w:val="000000" w:themeColor="text1"/>
                <w:sz w:val="28"/>
                <w:szCs w:val="28"/>
              </w:rPr>
            </w:pPr>
            <w:r w:rsidRPr="00B876DE">
              <w:rPr>
                <w:rFonts w:ascii="Times New Roman" w:eastAsia="Times New Roman" w:hAnsi="Times New Roman" w:cs="Times New Roman"/>
                <w:i/>
                <w:iCs/>
                <w:color w:val="000000" w:themeColor="text1"/>
                <w:sz w:val="28"/>
                <w:szCs w:val="28"/>
              </w:rPr>
              <w:t>Рисование</w:t>
            </w:r>
          </w:p>
        </w:tc>
        <w:tc>
          <w:tcPr>
            <w:tcW w:w="1843" w:type="dxa"/>
            <w:vAlign w:val="center"/>
          </w:tcPr>
          <w:p w:rsidR="0012374F" w:rsidRPr="00A117FB" w:rsidRDefault="0012374F" w:rsidP="004539E7">
            <w:pPr>
              <w:jc w:val="center"/>
              <w:rPr>
                <w:rFonts w:ascii="Times New Roman" w:eastAsia="Times New Roman" w:hAnsi="Times New Roman" w:cs="Times New Roman"/>
                <w:color w:val="000000" w:themeColor="text1"/>
                <w:sz w:val="28"/>
                <w:szCs w:val="28"/>
              </w:rPr>
            </w:pPr>
            <w:r w:rsidRPr="00A117FB">
              <w:rPr>
                <w:rFonts w:ascii="Times New Roman" w:eastAsia="Times New Roman" w:hAnsi="Times New Roman" w:cs="Times New Roman"/>
                <w:color w:val="000000" w:themeColor="text1"/>
                <w:sz w:val="28"/>
                <w:szCs w:val="28"/>
              </w:rPr>
              <w:t>1</w:t>
            </w:r>
          </w:p>
        </w:tc>
        <w:tc>
          <w:tcPr>
            <w:tcW w:w="1559" w:type="dxa"/>
            <w:vAlign w:val="center"/>
          </w:tcPr>
          <w:p w:rsidR="0012374F" w:rsidRPr="00A117FB" w:rsidRDefault="0012374F" w:rsidP="004539E7">
            <w:pPr>
              <w:jc w:val="center"/>
              <w:rPr>
                <w:rFonts w:ascii="Times New Roman" w:eastAsia="Times New Roman" w:hAnsi="Times New Roman" w:cs="Times New Roman"/>
                <w:color w:val="000000" w:themeColor="text1"/>
                <w:sz w:val="28"/>
                <w:szCs w:val="28"/>
              </w:rPr>
            </w:pPr>
            <w:r w:rsidRPr="00A117FB">
              <w:rPr>
                <w:rFonts w:ascii="Times New Roman" w:eastAsia="Times New Roman" w:hAnsi="Times New Roman" w:cs="Times New Roman"/>
                <w:color w:val="000000" w:themeColor="text1"/>
                <w:sz w:val="28"/>
                <w:szCs w:val="28"/>
              </w:rPr>
              <w:t>1</w:t>
            </w:r>
          </w:p>
        </w:tc>
        <w:tc>
          <w:tcPr>
            <w:tcW w:w="1985" w:type="dxa"/>
            <w:vAlign w:val="center"/>
          </w:tcPr>
          <w:p w:rsidR="0012374F" w:rsidRPr="00A117FB" w:rsidRDefault="0012374F" w:rsidP="004539E7">
            <w:pPr>
              <w:jc w:val="center"/>
              <w:rPr>
                <w:rFonts w:ascii="Times New Roman" w:eastAsia="Times New Roman" w:hAnsi="Times New Roman" w:cs="Times New Roman"/>
                <w:color w:val="000000" w:themeColor="text1"/>
                <w:sz w:val="28"/>
                <w:szCs w:val="28"/>
              </w:rPr>
            </w:pPr>
            <w:r w:rsidRPr="00A117FB">
              <w:rPr>
                <w:rFonts w:ascii="Times New Roman" w:eastAsia="Times New Roman" w:hAnsi="Times New Roman" w:cs="Times New Roman"/>
                <w:color w:val="000000" w:themeColor="text1"/>
                <w:sz w:val="28"/>
                <w:szCs w:val="28"/>
              </w:rPr>
              <w:t>1</w:t>
            </w:r>
          </w:p>
        </w:tc>
        <w:tc>
          <w:tcPr>
            <w:tcW w:w="1842" w:type="dxa"/>
            <w:tcBorders>
              <w:right w:val="single" w:sz="4" w:space="0" w:color="auto"/>
            </w:tcBorders>
            <w:vAlign w:val="center"/>
          </w:tcPr>
          <w:p w:rsidR="0012374F" w:rsidRPr="00A117FB" w:rsidRDefault="0012374F" w:rsidP="004539E7">
            <w:pPr>
              <w:rPr>
                <w:rFonts w:ascii="Times New Roman" w:eastAsia="Times New Roman" w:hAnsi="Times New Roman" w:cs="Times New Roman"/>
                <w:color w:val="000000" w:themeColor="text1"/>
                <w:sz w:val="28"/>
                <w:szCs w:val="28"/>
              </w:rPr>
            </w:pPr>
            <w:r w:rsidRPr="00A117FB">
              <w:rPr>
                <w:rFonts w:ascii="Times New Roman" w:eastAsia="Times New Roman" w:hAnsi="Times New Roman" w:cs="Times New Roman"/>
                <w:color w:val="000000" w:themeColor="text1"/>
                <w:sz w:val="28"/>
                <w:szCs w:val="28"/>
              </w:rPr>
              <w:t>2</w:t>
            </w:r>
          </w:p>
        </w:tc>
      </w:tr>
      <w:tr w:rsidR="0012374F" w:rsidRPr="00A117FB" w:rsidTr="00DB78D6">
        <w:tc>
          <w:tcPr>
            <w:tcW w:w="7054" w:type="dxa"/>
            <w:vAlign w:val="center"/>
          </w:tcPr>
          <w:p w:rsidR="0012374F" w:rsidRPr="00B876DE" w:rsidRDefault="0012374F" w:rsidP="004539E7">
            <w:pPr>
              <w:rPr>
                <w:rFonts w:ascii="Times New Roman" w:eastAsia="Times New Roman" w:hAnsi="Times New Roman" w:cs="Times New Roman"/>
                <w:color w:val="000000" w:themeColor="text1"/>
                <w:sz w:val="28"/>
                <w:szCs w:val="28"/>
              </w:rPr>
            </w:pPr>
            <w:r w:rsidRPr="00B876DE">
              <w:rPr>
                <w:rFonts w:ascii="Times New Roman" w:eastAsia="Times New Roman" w:hAnsi="Times New Roman" w:cs="Times New Roman"/>
                <w:i/>
                <w:iCs/>
                <w:color w:val="000000" w:themeColor="text1"/>
                <w:sz w:val="28"/>
                <w:szCs w:val="28"/>
              </w:rPr>
              <w:t>Аппликация</w:t>
            </w:r>
          </w:p>
        </w:tc>
        <w:tc>
          <w:tcPr>
            <w:tcW w:w="1843" w:type="dxa"/>
            <w:vAlign w:val="center"/>
          </w:tcPr>
          <w:p w:rsidR="0012374F" w:rsidRPr="00A117FB" w:rsidRDefault="0012374F" w:rsidP="004539E7">
            <w:pPr>
              <w:jc w:val="center"/>
              <w:rPr>
                <w:rFonts w:ascii="Times New Roman" w:eastAsia="Times New Roman" w:hAnsi="Times New Roman" w:cs="Times New Roman"/>
                <w:color w:val="000000" w:themeColor="text1"/>
                <w:sz w:val="28"/>
                <w:szCs w:val="28"/>
              </w:rPr>
            </w:pPr>
            <w:r w:rsidRPr="00A117FB">
              <w:rPr>
                <w:rFonts w:ascii="Times New Roman" w:eastAsia="Times New Roman" w:hAnsi="Times New Roman" w:cs="Times New Roman"/>
                <w:color w:val="000000" w:themeColor="text1"/>
                <w:sz w:val="28"/>
                <w:szCs w:val="28"/>
              </w:rPr>
              <w:t>-</w:t>
            </w:r>
          </w:p>
        </w:tc>
        <w:tc>
          <w:tcPr>
            <w:tcW w:w="1559" w:type="dxa"/>
            <w:vAlign w:val="center"/>
          </w:tcPr>
          <w:p w:rsidR="0012374F" w:rsidRPr="00A117FB" w:rsidRDefault="0012374F" w:rsidP="004539E7">
            <w:pPr>
              <w:jc w:val="center"/>
              <w:rPr>
                <w:rFonts w:ascii="Times New Roman" w:eastAsia="Times New Roman" w:hAnsi="Times New Roman" w:cs="Times New Roman"/>
                <w:color w:val="000000" w:themeColor="text1"/>
                <w:sz w:val="28"/>
                <w:szCs w:val="28"/>
              </w:rPr>
            </w:pPr>
            <w:r w:rsidRPr="00A117FB">
              <w:rPr>
                <w:rFonts w:ascii="Times New Roman" w:eastAsia="Times New Roman" w:hAnsi="Times New Roman" w:cs="Times New Roman"/>
                <w:color w:val="000000" w:themeColor="text1"/>
                <w:sz w:val="28"/>
                <w:szCs w:val="28"/>
              </w:rPr>
              <w:t>0,5</w:t>
            </w:r>
          </w:p>
        </w:tc>
        <w:tc>
          <w:tcPr>
            <w:tcW w:w="1985" w:type="dxa"/>
            <w:vAlign w:val="center"/>
          </w:tcPr>
          <w:p w:rsidR="0012374F" w:rsidRPr="00A117FB" w:rsidRDefault="0012374F" w:rsidP="004539E7">
            <w:pPr>
              <w:jc w:val="center"/>
              <w:rPr>
                <w:rFonts w:ascii="Times New Roman" w:eastAsia="Times New Roman" w:hAnsi="Times New Roman" w:cs="Times New Roman"/>
                <w:color w:val="000000" w:themeColor="text1"/>
                <w:sz w:val="28"/>
                <w:szCs w:val="28"/>
              </w:rPr>
            </w:pPr>
            <w:r w:rsidRPr="00A117FB">
              <w:rPr>
                <w:rFonts w:ascii="Times New Roman" w:eastAsia="Times New Roman" w:hAnsi="Times New Roman" w:cs="Times New Roman"/>
                <w:color w:val="000000" w:themeColor="text1"/>
                <w:sz w:val="28"/>
                <w:szCs w:val="28"/>
              </w:rPr>
              <w:t>0,5</w:t>
            </w:r>
          </w:p>
        </w:tc>
        <w:tc>
          <w:tcPr>
            <w:tcW w:w="1842" w:type="dxa"/>
            <w:tcBorders>
              <w:right w:val="single" w:sz="4" w:space="0" w:color="auto"/>
            </w:tcBorders>
            <w:vAlign w:val="center"/>
          </w:tcPr>
          <w:p w:rsidR="0012374F" w:rsidRPr="00A117FB" w:rsidRDefault="0012374F" w:rsidP="004539E7">
            <w:pPr>
              <w:rPr>
                <w:rFonts w:ascii="Times New Roman" w:eastAsia="Times New Roman" w:hAnsi="Times New Roman" w:cs="Times New Roman"/>
                <w:color w:val="000000" w:themeColor="text1"/>
                <w:sz w:val="28"/>
                <w:szCs w:val="28"/>
              </w:rPr>
            </w:pPr>
            <w:r w:rsidRPr="00A117FB">
              <w:rPr>
                <w:rFonts w:ascii="Times New Roman" w:eastAsia="Times New Roman" w:hAnsi="Times New Roman" w:cs="Times New Roman"/>
                <w:color w:val="000000" w:themeColor="text1"/>
                <w:sz w:val="28"/>
                <w:szCs w:val="28"/>
              </w:rPr>
              <w:t>0,5</w:t>
            </w:r>
          </w:p>
        </w:tc>
      </w:tr>
      <w:tr w:rsidR="0012374F" w:rsidRPr="00A117FB" w:rsidTr="00DB78D6">
        <w:tc>
          <w:tcPr>
            <w:tcW w:w="7054" w:type="dxa"/>
            <w:vAlign w:val="center"/>
          </w:tcPr>
          <w:p w:rsidR="0012374F" w:rsidRPr="00B876DE" w:rsidRDefault="0012374F" w:rsidP="004539E7">
            <w:pPr>
              <w:rPr>
                <w:rFonts w:ascii="Times New Roman" w:eastAsia="Times New Roman" w:hAnsi="Times New Roman" w:cs="Times New Roman"/>
                <w:color w:val="000000" w:themeColor="text1"/>
                <w:sz w:val="28"/>
                <w:szCs w:val="28"/>
              </w:rPr>
            </w:pPr>
            <w:r w:rsidRPr="00B876DE">
              <w:rPr>
                <w:rFonts w:ascii="Times New Roman" w:eastAsia="Times New Roman" w:hAnsi="Times New Roman" w:cs="Times New Roman"/>
                <w:i/>
                <w:iCs/>
                <w:color w:val="000000" w:themeColor="text1"/>
                <w:sz w:val="28"/>
                <w:szCs w:val="28"/>
              </w:rPr>
              <w:t>Лепка</w:t>
            </w:r>
          </w:p>
        </w:tc>
        <w:tc>
          <w:tcPr>
            <w:tcW w:w="1843" w:type="dxa"/>
            <w:vAlign w:val="center"/>
          </w:tcPr>
          <w:p w:rsidR="0012374F" w:rsidRPr="00A117FB" w:rsidRDefault="0012374F" w:rsidP="004539E7">
            <w:pPr>
              <w:jc w:val="center"/>
              <w:rPr>
                <w:rFonts w:ascii="Times New Roman" w:eastAsia="Times New Roman" w:hAnsi="Times New Roman" w:cs="Times New Roman"/>
                <w:color w:val="000000" w:themeColor="text1"/>
                <w:sz w:val="28"/>
                <w:szCs w:val="28"/>
              </w:rPr>
            </w:pPr>
            <w:r w:rsidRPr="00A117FB">
              <w:rPr>
                <w:rFonts w:ascii="Times New Roman" w:eastAsia="Times New Roman" w:hAnsi="Times New Roman" w:cs="Times New Roman"/>
                <w:color w:val="000000" w:themeColor="text1"/>
                <w:sz w:val="28"/>
                <w:szCs w:val="28"/>
              </w:rPr>
              <w:t>1</w:t>
            </w:r>
          </w:p>
        </w:tc>
        <w:tc>
          <w:tcPr>
            <w:tcW w:w="1559" w:type="dxa"/>
            <w:vAlign w:val="center"/>
          </w:tcPr>
          <w:p w:rsidR="0012374F" w:rsidRPr="00A117FB" w:rsidRDefault="0012374F" w:rsidP="004539E7">
            <w:pPr>
              <w:jc w:val="center"/>
              <w:rPr>
                <w:rFonts w:ascii="Times New Roman" w:eastAsia="Times New Roman" w:hAnsi="Times New Roman" w:cs="Times New Roman"/>
                <w:color w:val="000000" w:themeColor="text1"/>
                <w:sz w:val="28"/>
                <w:szCs w:val="28"/>
              </w:rPr>
            </w:pPr>
            <w:r w:rsidRPr="00A117FB">
              <w:rPr>
                <w:rFonts w:ascii="Times New Roman" w:eastAsia="Times New Roman" w:hAnsi="Times New Roman" w:cs="Times New Roman"/>
                <w:color w:val="000000" w:themeColor="text1"/>
                <w:sz w:val="28"/>
                <w:szCs w:val="28"/>
              </w:rPr>
              <w:t>0,5</w:t>
            </w:r>
          </w:p>
        </w:tc>
        <w:tc>
          <w:tcPr>
            <w:tcW w:w="1985" w:type="dxa"/>
            <w:vAlign w:val="center"/>
          </w:tcPr>
          <w:p w:rsidR="0012374F" w:rsidRPr="00A117FB" w:rsidRDefault="0012374F" w:rsidP="004539E7">
            <w:pPr>
              <w:jc w:val="center"/>
              <w:rPr>
                <w:rFonts w:ascii="Times New Roman" w:eastAsia="Times New Roman" w:hAnsi="Times New Roman" w:cs="Times New Roman"/>
                <w:color w:val="000000" w:themeColor="text1"/>
                <w:sz w:val="28"/>
                <w:szCs w:val="28"/>
              </w:rPr>
            </w:pPr>
            <w:r w:rsidRPr="00A117FB">
              <w:rPr>
                <w:rFonts w:ascii="Times New Roman" w:eastAsia="Times New Roman" w:hAnsi="Times New Roman" w:cs="Times New Roman"/>
                <w:color w:val="000000" w:themeColor="text1"/>
                <w:sz w:val="28"/>
                <w:szCs w:val="28"/>
              </w:rPr>
              <w:t>0,5</w:t>
            </w:r>
          </w:p>
        </w:tc>
        <w:tc>
          <w:tcPr>
            <w:tcW w:w="1842" w:type="dxa"/>
            <w:tcBorders>
              <w:right w:val="single" w:sz="4" w:space="0" w:color="auto"/>
            </w:tcBorders>
            <w:vAlign w:val="center"/>
          </w:tcPr>
          <w:p w:rsidR="0012374F" w:rsidRPr="00A117FB" w:rsidRDefault="0012374F" w:rsidP="004539E7">
            <w:pPr>
              <w:rPr>
                <w:rFonts w:ascii="Times New Roman" w:eastAsia="Times New Roman" w:hAnsi="Times New Roman" w:cs="Times New Roman"/>
                <w:color w:val="000000" w:themeColor="text1"/>
                <w:sz w:val="28"/>
                <w:szCs w:val="28"/>
              </w:rPr>
            </w:pPr>
            <w:r w:rsidRPr="00A117FB">
              <w:rPr>
                <w:rFonts w:ascii="Times New Roman" w:eastAsia="Times New Roman" w:hAnsi="Times New Roman" w:cs="Times New Roman"/>
                <w:color w:val="000000" w:themeColor="text1"/>
                <w:sz w:val="28"/>
                <w:szCs w:val="28"/>
              </w:rPr>
              <w:t>0,5</w:t>
            </w:r>
          </w:p>
        </w:tc>
      </w:tr>
      <w:tr w:rsidR="0012374F" w:rsidRPr="00A117FB" w:rsidTr="00DB78D6">
        <w:tc>
          <w:tcPr>
            <w:tcW w:w="7054" w:type="dxa"/>
            <w:vAlign w:val="center"/>
          </w:tcPr>
          <w:p w:rsidR="0012374F" w:rsidRPr="00B876DE" w:rsidRDefault="0012374F" w:rsidP="004539E7">
            <w:pPr>
              <w:rPr>
                <w:rFonts w:ascii="Times New Roman" w:eastAsia="Times New Roman" w:hAnsi="Times New Roman" w:cs="Times New Roman"/>
                <w:i/>
                <w:color w:val="000000" w:themeColor="text1"/>
                <w:sz w:val="28"/>
                <w:szCs w:val="28"/>
              </w:rPr>
            </w:pPr>
            <w:r w:rsidRPr="00B876DE">
              <w:rPr>
                <w:rFonts w:ascii="Times New Roman" w:eastAsia="Times New Roman" w:hAnsi="Times New Roman" w:cs="Times New Roman"/>
                <w:i/>
                <w:color w:val="000000" w:themeColor="text1"/>
                <w:sz w:val="28"/>
                <w:szCs w:val="28"/>
              </w:rPr>
              <w:t>Музыкальная деятельность</w:t>
            </w:r>
          </w:p>
        </w:tc>
        <w:tc>
          <w:tcPr>
            <w:tcW w:w="1843" w:type="dxa"/>
            <w:vAlign w:val="center"/>
          </w:tcPr>
          <w:p w:rsidR="0012374F" w:rsidRPr="00A117FB" w:rsidRDefault="0012374F" w:rsidP="004539E7">
            <w:pPr>
              <w:jc w:val="center"/>
              <w:rPr>
                <w:rFonts w:ascii="Times New Roman" w:eastAsia="Times New Roman" w:hAnsi="Times New Roman" w:cs="Times New Roman"/>
                <w:color w:val="000000" w:themeColor="text1"/>
                <w:sz w:val="28"/>
                <w:szCs w:val="28"/>
              </w:rPr>
            </w:pPr>
            <w:r w:rsidRPr="00A117FB">
              <w:rPr>
                <w:rFonts w:ascii="Times New Roman" w:eastAsia="Times New Roman" w:hAnsi="Times New Roman" w:cs="Times New Roman"/>
                <w:color w:val="000000" w:themeColor="text1"/>
                <w:sz w:val="28"/>
                <w:szCs w:val="28"/>
              </w:rPr>
              <w:t>2</w:t>
            </w:r>
          </w:p>
        </w:tc>
        <w:tc>
          <w:tcPr>
            <w:tcW w:w="1559" w:type="dxa"/>
            <w:vAlign w:val="center"/>
          </w:tcPr>
          <w:p w:rsidR="0012374F" w:rsidRPr="00A117FB" w:rsidRDefault="0012374F" w:rsidP="004539E7">
            <w:pPr>
              <w:jc w:val="center"/>
              <w:rPr>
                <w:rFonts w:ascii="Times New Roman" w:eastAsia="Times New Roman" w:hAnsi="Times New Roman" w:cs="Times New Roman"/>
                <w:color w:val="000000" w:themeColor="text1"/>
                <w:sz w:val="28"/>
                <w:szCs w:val="28"/>
              </w:rPr>
            </w:pPr>
            <w:r w:rsidRPr="00A117FB">
              <w:rPr>
                <w:rFonts w:ascii="Times New Roman" w:eastAsia="Times New Roman" w:hAnsi="Times New Roman" w:cs="Times New Roman"/>
                <w:color w:val="000000" w:themeColor="text1"/>
                <w:sz w:val="28"/>
                <w:szCs w:val="28"/>
              </w:rPr>
              <w:t>2</w:t>
            </w:r>
          </w:p>
        </w:tc>
        <w:tc>
          <w:tcPr>
            <w:tcW w:w="1985" w:type="dxa"/>
            <w:vAlign w:val="center"/>
          </w:tcPr>
          <w:p w:rsidR="0012374F" w:rsidRPr="00A117FB" w:rsidRDefault="0012374F" w:rsidP="004539E7">
            <w:pPr>
              <w:jc w:val="center"/>
              <w:rPr>
                <w:rFonts w:ascii="Times New Roman" w:eastAsia="Times New Roman" w:hAnsi="Times New Roman" w:cs="Times New Roman"/>
                <w:color w:val="000000" w:themeColor="text1"/>
                <w:sz w:val="28"/>
                <w:szCs w:val="28"/>
              </w:rPr>
            </w:pPr>
            <w:r w:rsidRPr="00A117FB">
              <w:rPr>
                <w:rFonts w:ascii="Times New Roman" w:eastAsia="Times New Roman" w:hAnsi="Times New Roman" w:cs="Times New Roman"/>
                <w:color w:val="000000" w:themeColor="text1"/>
                <w:sz w:val="28"/>
                <w:szCs w:val="28"/>
              </w:rPr>
              <w:t>2</w:t>
            </w:r>
          </w:p>
        </w:tc>
        <w:tc>
          <w:tcPr>
            <w:tcW w:w="1842" w:type="dxa"/>
            <w:tcBorders>
              <w:right w:val="single" w:sz="4" w:space="0" w:color="auto"/>
            </w:tcBorders>
            <w:vAlign w:val="center"/>
          </w:tcPr>
          <w:p w:rsidR="0012374F" w:rsidRPr="00A117FB" w:rsidRDefault="0012374F" w:rsidP="004539E7">
            <w:pPr>
              <w:rPr>
                <w:rFonts w:ascii="Times New Roman" w:eastAsia="Times New Roman" w:hAnsi="Times New Roman" w:cs="Times New Roman"/>
                <w:color w:val="000000" w:themeColor="text1"/>
                <w:sz w:val="28"/>
                <w:szCs w:val="28"/>
              </w:rPr>
            </w:pPr>
            <w:r w:rsidRPr="00A117FB">
              <w:rPr>
                <w:rFonts w:ascii="Times New Roman" w:eastAsia="Times New Roman" w:hAnsi="Times New Roman" w:cs="Times New Roman"/>
                <w:color w:val="000000" w:themeColor="text1"/>
                <w:sz w:val="28"/>
                <w:szCs w:val="28"/>
              </w:rPr>
              <w:t>2</w:t>
            </w:r>
          </w:p>
        </w:tc>
      </w:tr>
      <w:tr w:rsidR="0012374F" w:rsidRPr="00A117FB" w:rsidTr="00DB78D6">
        <w:tc>
          <w:tcPr>
            <w:tcW w:w="7054" w:type="dxa"/>
            <w:vAlign w:val="center"/>
          </w:tcPr>
          <w:p w:rsidR="0012374F" w:rsidRPr="00A117FB" w:rsidRDefault="0012374F" w:rsidP="004539E7">
            <w:pPr>
              <w:jc w:val="right"/>
              <w:rPr>
                <w:rFonts w:ascii="Times New Roman" w:eastAsia="Times New Roman" w:hAnsi="Times New Roman" w:cs="Times New Roman"/>
                <w:color w:val="000000" w:themeColor="text1"/>
                <w:sz w:val="28"/>
                <w:szCs w:val="28"/>
              </w:rPr>
            </w:pPr>
            <w:r w:rsidRPr="00A117FB">
              <w:rPr>
                <w:rFonts w:ascii="Times New Roman" w:eastAsia="Times New Roman" w:hAnsi="Times New Roman" w:cs="Times New Roman"/>
                <w:b/>
                <w:bCs/>
                <w:color w:val="000000" w:themeColor="text1"/>
                <w:sz w:val="28"/>
                <w:szCs w:val="28"/>
              </w:rPr>
              <w:t>ИТОГО:</w:t>
            </w:r>
          </w:p>
        </w:tc>
        <w:tc>
          <w:tcPr>
            <w:tcW w:w="1843" w:type="dxa"/>
            <w:vAlign w:val="center"/>
          </w:tcPr>
          <w:p w:rsidR="0012374F" w:rsidRPr="00A117FB" w:rsidRDefault="0012374F" w:rsidP="004539E7">
            <w:pPr>
              <w:jc w:val="center"/>
              <w:rPr>
                <w:rFonts w:ascii="Times New Roman" w:eastAsia="Times New Roman" w:hAnsi="Times New Roman" w:cs="Times New Roman"/>
                <w:b/>
                <w:color w:val="000000" w:themeColor="text1"/>
                <w:sz w:val="28"/>
                <w:szCs w:val="28"/>
              </w:rPr>
            </w:pPr>
            <w:r w:rsidRPr="00A117FB">
              <w:rPr>
                <w:rFonts w:ascii="Times New Roman" w:eastAsia="Times New Roman" w:hAnsi="Times New Roman" w:cs="Times New Roman"/>
                <w:b/>
                <w:color w:val="000000" w:themeColor="text1"/>
                <w:sz w:val="28"/>
                <w:szCs w:val="28"/>
              </w:rPr>
              <w:t>10</w:t>
            </w:r>
          </w:p>
        </w:tc>
        <w:tc>
          <w:tcPr>
            <w:tcW w:w="1559" w:type="dxa"/>
            <w:vAlign w:val="center"/>
          </w:tcPr>
          <w:p w:rsidR="0012374F" w:rsidRPr="00A117FB" w:rsidRDefault="0012374F" w:rsidP="004539E7">
            <w:pPr>
              <w:jc w:val="center"/>
              <w:rPr>
                <w:rFonts w:ascii="Times New Roman" w:eastAsia="Times New Roman" w:hAnsi="Times New Roman" w:cs="Times New Roman"/>
                <w:b/>
                <w:color w:val="000000" w:themeColor="text1"/>
                <w:sz w:val="28"/>
                <w:szCs w:val="28"/>
              </w:rPr>
            </w:pPr>
            <w:r w:rsidRPr="00A117FB">
              <w:rPr>
                <w:rFonts w:ascii="Times New Roman" w:eastAsia="Times New Roman" w:hAnsi="Times New Roman" w:cs="Times New Roman"/>
                <w:b/>
                <w:color w:val="000000" w:themeColor="text1"/>
                <w:sz w:val="28"/>
                <w:szCs w:val="28"/>
              </w:rPr>
              <w:t>10</w:t>
            </w:r>
          </w:p>
        </w:tc>
        <w:tc>
          <w:tcPr>
            <w:tcW w:w="1985" w:type="dxa"/>
            <w:vAlign w:val="center"/>
          </w:tcPr>
          <w:p w:rsidR="0012374F" w:rsidRPr="00A117FB" w:rsidRDefault="0012374F" w:rsidP="004539E7">
            <w:pPr>
              <w:jc w:val="center"/>
              <w:rPr>
                <w:rFonts w:ascii="Times New Roman" w:eastAsia="Times New Roman" w:hAnsi="Times New Roman" w:cs="Times New Roman"/>
                <w:b/>
                <w:color w:val="000000" w:themeColor="text1"/>
                <w:sz w:val="28"/>
                <w:szCs w:val="28"/>
              </w:rPr>
            </w:pPr>
            <w:r w:rsidRPr="00A117FB">
              <w:rPr>
                <w:rFonts w:ascii="Times New Roman" w:eastAsia="Times New Roman" w:hAnsi="Times New Roman" w:cs="Times New Roman"/>
                <w:b/>
                <w:color w:val="000000" w:themeColor="text1"/>
                <w:sz w:val="28"/>
                <w:szCs w:val="28"/>
              </w:rPr>
              <w:t>10</w:t>
            </w:r>
          </w:p>
        </w:tc>
        <w:tc>
          <w:tcPr>
            <w:tcW w:w="1842" w:type="dxa"/>
            <w:tcBorders>
              <w:right w:val="single" w:sz="4" w:space="0" w:color="auto"/>
            </w:tcBorders>
            <w:vAlign w:val="center"/>
          </w:tcPr>
          <w:p w:rsidR="0012374F" w:rsidRPr="00A117FB" w:rsidRDefault="0012374F" w:rsidP="004539E7">
            <w:pPr>
              <w:rPr>
                <w:rFonts w:ascii="Times New Roman" w:eastAsia="Times New Roman" w:hAnsi="Times New Roman" w:cs="Times New Roman"/>
                <w:b/>
                <w:color w:val="000000" w:themeColor="text1"/>
                <w:sz w:val="28"/>
                <w:szCs w:val="28"/>
              </w:rPr>
            </w:pPr>
            <w:r w:rsidRPr="00A117FB">
              <w:rPr>
                <w:rFonts w:ascii="Times New Roman" w:eastAsia="Times New Roman" w:hAnsi="Times New Roman" w:cs="Times New Roman"/>
                <w:b/>
                <w:color w:val="000000" w:themeColor="text1"/>
                <w:sz w:val="28"/>
                <w:szCs w:val="28"/>
              </w:rPr>
              <w:t>13</w:t>
            </w:r>
          </w:p>
        </w:tc>
      </w:tr>
      <w:tr w:rsidR="004539E7" w:rsidTr="00DB78D6">
        <w:tc>
          <w:tcPr>
            <w:tcW w:w="7054" w:type="dxa"/>
          </w:tcPr>
          <w:p w:rsidR="004539E7" w:rsidRPr="00A117FB" w:rsidRDefault="004539E7" w:rsidP="004539E7">
            <w:pPr>
              <w:jc w:val="center"/>
              <w:rPr>
                <w:rFonts w:ascii="Times New Roman" w:eastAsia="Times New Roman" w:hAnsi="Times New Roman" w:cs="Times New Roman"/>
                <w:sz w:val="28"/>
                <w:szCs w:val="28"/>
              </w:rPr>
            </w:pPr>
            <w:r w:rsidRPr="00A117FB">
              <w:rPr>
                <w:rFonts w:ascii="Times New Roman" w:eastAsia="Times New Roman" w:hAnsi="Times New Roman" w:cs="Times New Roman"/>
                <w:b/>
                <w:bCs/>
                <w:sz w:val="28"/>
                <w:szCs w:val="28"/>
              </w:rPr>
              <w:t>Вид деятельности</w:t>
            </w:r>
          </w:p>
          <w:p w:rsidR="004539E7" w:rsidRDefault="004539E7" w:rsidP="004539E7">
            <w:pPr>
              <w:jc w:val="center"/>
              <w:rPr>
                <w:rFonts w:ascii="Times New Roman" w:eastAsia="Times New Roman" w:hAnsi="Times New Roman" w:cs="Times New Roman"/>
                <w:b/>
                <w:bCs/>
                <w:color w:val="000000"/>
                <w:sz w:val="24"/>
                <w:szCs w:val="24"/>
                <w:lang w:eastAsia="ru-RU"/>
              </w:rPr>
            </w:pPr>
            <w:r w:rsidRPr="00A117FB">
              <w:rPr>
                <w:rFonts w:ascii="Times New Roman" w:eastAsia="Times New Roman" w:hAnsi="Times New Roman" w:cs="Times New Roman"/>
                <w:b/>
                <w:bCs/>
                <w:sz w:val="28"/>
                <w:szCs w:val="28"/>
              </w:rPr>
              <w:t>дополнительного уровня</w:t>
            </w:r>
          </w:p>
        </w:tc>
        <w:tc>
          <w:tcPr>
            <w:tcW w:w="7229" w:type="dxa"/>
            <w:gridSpan w:val="4"/>
          </w:tcPr>
          <w:p w:rsidR="004539E7" w:rsidRDefault="00DB78D6" w:rsidP="004539E7">
            <w:pPr>
              <w:spacing w:before="12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sz w:val="28"/>
                <w:szCs w:val="28"/>
              </w:rPr>
              <w:t xml:space="preserve"> </w:t>
            </w:r>
            <w:r w:rsidRPr="00A117FB">
              <w:rPr>
                <w:rFonts w:ascii="Times New Roman" w:eastAsia="Times New Roman" w:hAnsi="Times New Roman" w:cs="Times New Roman"/>
                <w:b/>
                <w:bCs/>
                <w:sz w:val="28"/>
                <w:szCs w:val="28"/>
              </w:rPr>
              <w:t>Ч</w:t>
            </w:r>
            <w:r w:rsidR="004539E7" w:rsidRPr="00A117FB">
              <w:rPr>
                <w:rFonts w:ascii="Times New Roman" w:eastAsia="Times New Roman" w:hAnsi="Times New Roman" w:cs="Times New Roman"/>
                <w:b/>
                <w:bCs/>
                <w:sz w:val="28"/>
                <w:szCs w:val="28"/>
              </w:rPr>
              <w:t>асть</w:t>
            </w:r>
            <w:r>
              <w:rPr>
                <w:rFonts w:ascii="Times New Roman" w:eastAsia="Times New Roman" w:hAnsi="Times New Roman" w:cs="Times New Roman"/>
                <w:b/>
                <w:bCs/>
                <w:sz w:val="28"/>
                <w:szCs w:val="28"/>
              </w:rPr>
              <w:t xml:space="preserve"> формируемая участниками образовательного процесса</w:t>
            </w:r>
          </w:p>
        </w:tc>
      </w:tr>
      <w:tr w:rsidR="0012374F" w:rsidRPr="003F63EA" w:rsidTr="00DB78D6">
        <w:tc>
          <w:tcPr>
            <w:tcW w:w="7054" w:type="dxa"/>
          </w:tcPr>
          <w:p w:rsidR="0012374F" w:rsidRPr="003F63EA" w:rsidRDefault="0012374F" w:rsidP="00DB78D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w:t>
            </w:r>
            <w:r w:rsidRPr="003F63EA">
              <w:rPr>
                <w:rFonts w:ascii="Times New Roman" w:eastAsia="Times New Roman" w:hAnsi="Times New Roman" w:cs="Times New Roman"/>
                <w:sz w:val="24"/>
                <w:szCs w:val="24"/>
              </w:rPr>
              <w:t>ружок</w:t>
            </w:r>
            <w:r>
              <w:rPr>
                <w:rFonts w:ascii="Times New Roman" w:eastAsia="Times New Roman" w:hAnsi="Times New Roman" w:cs="Times New Roman"/>
                <w:sz w:val="24"/>
                <w:szCs w:val="24"/>
              </w:rPr>
              <w:t xml:space="preserve"> «</w:t>
            </w:r>
            <w:r w:rsidR="00DB78D6">
              <w:rPr>
                <w:rFonts w:ascii="Times New Roman" w:eastAsia="Times New Roman" w:hAnsi="Times New Roman" w:cs="Times New Roman"/>
                <w:sz w:val="24"/>
                <w:szCs w:val="24"/>
              </w:rPr>
              <w:t>Бисероплетение</w:t>
            </w:r>
            <w:r>
              <w:rPr>
                <w:rFonts w:ascii="Times New Roman" w:eastAsia="Times New Roman" w:hAnsi="Times New Roman" w:cs="Times New Roman"/>
                <w:sz w:val="24"/>
                <w:szCs w:val="24"/>
              </w:rPr>
              <w:t>»</w:t>
            </w:r>
          </w:p>
        </w:tc>
        <w:tc>
          <w:tcPr>
            <w:tcW w:w="1843" w:type="dxa"/>
          </w:tcPr>
          <w:p w:rsidR="0012374F" w:rsidRPr="003F63EA" w:rsidRDefault="00DB78D6" w:rsidP="004539E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59" w:type="dxa"/>
          </w:tcPr>
          <w:p w:rsidR="0012374F" w:rsidRPr="003F63EA" w:rsidRDefault="0012374F" w:rsidP="004539E7">
            <w:pPr>
              <w:spacing w:before="100" w:beforeAutospacing="1" w:afterAutospacing="1"/>
              <w:jc w:val="center"/>
              <w:rPr>
                <w:rFonts w:ascii="Times New Roman" w:eastAsia="Times New Roman" w:hAnsi="Times New Roman" w:cs="Times New Roman"/>
              </w:rPr>
            </w:pPr>
            <w:r>
              <w:rPr>
                <w:rFonts w:ascii="Times New Roman" w:eastAsia="Times New Roman" w:hAnsi="Times New Roman" w:cs="Times New Roman"/>
              </w:rPr>
              <w:t>-</w:t>
            </w:r>
          </w:p>
        </w:tc>
        <w:tc>
          <w:tcPr>
            <w:tcW w:w="1985" w:type="dxa"/>
            <w:tcBorders>
              <w:right w:val="single" w:sz="4" w:space="0" w:color="auto"/>
            </w:tcBorders>
          </w:tcPr>
          <w:p w:rsidR="0012374F" w:rsidRPr="003F63EA" w:rsidRDefault="00DB78D6" w:rsidP="004539E7">
            <w:pPr>
              <w:spacing w:before="100" w:beforeAutospacing="1" w:afterAutospacing="1"/>
              <w:rPr>
                <w:rFonts w:ascii="Times New Roman" w:eastAsia="Times New Roman" w:hAnsi="Times New Roman" w:cs="Times New Roman"/>
              </w:rPr>
            </w:pPr>
            <w:r>
              <w:rPr>
                <w:rFonts w:ascii="Times New Roman" w:eastAsia="Times New Roman" w:hAnsi="Times New Roman" w:cs="Times New Roman"/>
              </w:rPr>
              <w:t>-</w:t>
            </w:r>
          </w:p>
        </w:tc>
        <w:tc>
          <w:tcPr>
            <w:tcW w:w="1842" w:type="dxa"/>
            <w:tcBorders>
              <w:left w:val="single" w:sz="4" w:space="0" w:color="auto"/>
            </w:tcBorders>
          </w:tcPr>
          <w:p w:rsidR="0012374F" w:rsidRPr="003F63EA" w:rsidRDefault="00DB78D6" w:rsidP="004539E7">
            <w:pPr>
              <w:spacing w:before="100" w:beforeAutospacing="1" w:afterAutospacing="1"/>
              <w:rPr>
                <w:rFonts w:ascii="Times New Roman" w:eastAsia="Times New Roman" w:hAnsi="Times New Roman" w:cs="Times New Roman"/>
              </w:rPr>
            </w:pPr>
            <w:r>
              <w:rPr>
                <w:rFonts w:ascii="Times New Roman" w:eastAsia="Times New Roman" w:hAnsi="Times New Roman" w:cs="Times New Roman"/>
              </w:rPr>
              <w:t>1</w:t>
            </w:r>
          </w:p>
        </w:tc>
      </w:tr>
      <w:tr w:rsidR="0012374F" w:rsidRPr="003F63EA" w:rsidTr="00DB78D6">
        <w:tc>
          <w:tcPr>
            <w:tcW w:w="7054" w:type="dxa"/>
          </w:tcPr>
          <w:p w:rsidR="0012374F" w:rsidRPr="003F63EA" w:rsidRDefault="0012374F" w:rsidP="004539E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Вокальный </w:t>
            </w:r>
            <w:r w:rsidRPr="003F63EA">
              <w:rPr>
                <w:rFonts w:ascii="Times New Roman" w:eastAsia="Times New Roman" w:hAnsi="Times New Roman" w:cs="Times New Roman"/>
                <w:sz w:val="24"/>
                <w:szCs w:val="24"/>
              </w:rPr>
              <w:t xml:space="preserve"> кружок</w:t>
            </w:r>
          </w:p>
        </w:tc>
        <w:tc>
          <w:tcPr>
            <w:tcW w:w="1843" w:type="dxa"/>
          </w:tcPr>
          <w:p w:rsidR="0012374F" w:rsidRPr="003F63EA" w:rsidRDefault="0012374F" w:rsidP="004539E7">
            <w:pPr>
              <w:spacing w:before="100" w:beforeAutospacing="1" w:after="100" w:afterAutospacing="1"/>
              <w:jc w:val="center"/>
              <w:rPr>
                <w:rFonts w:ascii="Times New Roman" w:eastAsia="Times New Roman" w:hAnsi="Times New Roman" w:cs="Times New Roman"/>
                <w:sz w:val="24"/>
                <w:szCs w:val="24"/>
              </w:rPr>
            </w:pPr>
            <w:r w:rsidRPr="003F63EA">
              <w:rPr>
                <w:rFonts w:ascii="Times New Roman" w:eastAsia="Times New Roman" w:hAnsi="Times New Roman" w:cs="Times New Roman"/>
                <w:sz w:val="24"/>
                <w:szCs w:val="24"/>
              </w:rPr>
              <w:t>-</w:t>
            </w:r>
          </w:p>
        </w:tc>
        <w:tc>
          <w:tcPr>
            <w:tcW w:w="1559" w:type="dxa"/>
          </w:tcPr>
          <w:p w:rsidR="0012374F" w:rsidRPr="003F63EA" w:rsidRDefault="0012374F" w:rsidP="004539E7">
            <w:pPr>
              <w:spacing w:before="100" w:beforeAutospacing="1" w:afterAutospacing="1"/>
              <w:jc w:val="center"/>
              <w:rPr>
                <w:rFonts w:ascii="Times New Roman" w:eastAsia="Times New Roman" w:hAnsi="Times New Roman" w:cs="Times New Roman"/>
              </w:rPr>
            </w:pPr>
            <w:r>
              <w:rPr>
                <w:rFonts w:ascii="Times New Roman" w:eastAsia="Times New Roman" w:hAnsi="Times New Roman" w:cs="Times New Roman"/>
              </w:rPr>
              <w:t>-</w:t>
            </w:r>
          </w:p>
        </w:tc>
        <w:tc>
          <w:tcPr>
            <w:tcW w:w="1985" w:type="dxa"/>
            <w:tcBorders>
              <w:right w:val="single" w:sz="4" w:space="0" w:color="auto"/>
            </w:tcBorders>
          </w:tcPr>
          <w:p w:rsidR="0012374F" w:rsidRPr="003F63EA" w:rsidRDefault="0012374F" w:rsidP="004539E7">
            <w:pPr>
              <w:spacing w:before="100" w:beforeAutospacing="1" w:afterAutospacing="1"/>
              <w:rPr>
                <w:rFonts w:ascii="Times New Roman" w:eastAsia="Times New Roman" w:hAnsi="Times New Roman" w:cs="Times New Roman"/>
              </w:rPr>
            </w:pPr>
            <w:r>
              <w:rPr>
                <w:rFonts w:ascii="Times New Roman" w:eastAsia="Times New Roman" w:hAnsi="Times New Roman" w:cs="Times New Roman"/>
              </w:rPr>
              <w:t>1</w:t>
            </w:r>
          </w:p>
        </w:tc>
        <w:tc>
          <w:tcPr>
            <w:tcW w:w="1842" w:type="dxa"/>
            <w:tcBorders>
              <w:left w:val="single" w:sz="4" w:space="0" w:color="auto"/>
            </w:tcBorders>
          </w:tcPr>
          <w:p w:rsidR="0012374F" w:rsidRPr="003F63EA" w:rsidRDefault="00DB78D6" w:rsidP="004539E7">
            <w:pPr>
              <w:spacing w:before="100" w:beforeAutospacing="1" w:afterAutospacing="1"/>
              <w:rPr>
                <w:rFonts w:ascii="Times New Roman" w:eastAsia="Times New Roman" w:hAnsi="Times New Roman" w:cs="Times New Roman"/>
              </w:rPr>
            </w:pPr>
            <w:r>
              <w:rPr>
                <w:rFonts w:ascii="Times New Roman" w:eastAsia="Times New Roman" w:hAnsi="Times New Roman" w:cs="Times New Roman"/>
              </w:rPr>
              <w:t>-</w:t>
            </w:r>
          </w:p>
        </w:tc>
      </w:tr>
      <w:tr w:rsidR="0012374F" w:rsidTr="00DB78D6">
        <w:tc>
          <w:tcPr>
            <w:tcW w:w="7054" w:type="dxa"/>
          </w:tcPr>
          <w:p w:rsidR="0012374F" w:rsidRDefault="0012374F" w:rsidP="00DB78D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Кружок «</w:t>
            </w:r>
            <w:r w:rsidR="00DB78D6">
              <w:rPr>
                <w:rFonts w:ascii="Times New Roman" w:eastAsia="Times New Roman" w:hAnsi="Times New Roman" w:cs="Times New Roman"/>
                <w:sz w:val="24"/>
                <w:szCs w:val="24"/>
              </w:rPr>
              <w:t>Бумагопластика</w:t>
            </w:r>
            <w:r>
              <w:rPr>
                <w:rFonts w:ascii="Times New Roman" w:eastAsia="Times New Roman" w:hAnsi="Times New Roman" w:cs="Times New Roman"/>
                <w:sz w:val="24"/>
                <w:szCs w:val="24"/>
              </w:rPr>
              <w:t>»</w:t>
            </w:r>
          </w:p>
        </w:tc>
        <w:tc>
          <w:tcPr>
            <w:tcW w:w="1843" w:type="dxa"/>
          </w:tcPr>
          <w:p w:rsidR="0012374F" w:rsidRPr="003F63EA" w:rsidRDefault="0012374F" w:rsidP="004539E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sz w:val="24"/>
                <w:szCs w:val="24"/>
              </w:rPr>
              <w:t>-</w:t>
            </w:r>
          </w:p>
        </w:tc>
        <w:tc>
          <w:tcPr>
            <w:tcW w:w="1559" w:type="dxa"/>
          </w:tcPr>
          <w:p w:rsidR="0012374F" w:rsidRDefault="00DB78D6" w:rsidP="004539E7">
            <w:pPr>
              <w:spacing w:before="100" w:beforeAutospacing="1" w:afterAutospacing="1"/>
              <w:jc w:val="center"/>
              <w:rPr>
                <w:rFonts w:ascii="Times New Roman" w:eastAsia="Times New Roman" w:hAnsi="Times New Roman" w:cs="Times New Roman"/>
              </w:rPr>
            </w:pPr>
            <w:r>
              <w:rPr>
                <w:rFonts w:ascii="Times New Roman" w:eastAsia="Times New Roman" w:hAnsi="Times New Roman" w:cs="Times New Roman"/>
              </w:rPr>
              <w:t>-</w:t>
            </w:r>
          </w:p>
        </w:tc>
        <w:tc>
          <w:tcPr>
            <w:tcW w:w="1985" w:type="dxa"/>
            <w:tcBorders>
              <w:right w:val="single" w:sz="4" w:space="0" w:color="auto"/>
            </w:tcBorders>
          </w:tcPr>
          <w:p w:rsidR="0012374F" w:rsidRDefault="0012374F" w:rsidP="004539E7">
            <w:pPr>
              <w:spacing w:before="100" w:beforeAutospacing="1" w:afterAutospacing="1"/>
              <w:rPr>
                <w:rFonts w:ascii="Times New Roman" w:eastAsia="Times New Roman" w:hAnsi="Times New Roman" w:cs="Times New Roman"/>
              </w:rPr>
            </w:pPr>
            <w:r>
              <w:rPr>
                <w:rFonts w:ascii="Times New Roman" w:eastAsia="Times New Roman" w:hAnsi="Times New Roman"/>
              </w:rPr>
              <w:t>-</w:t>
            </w:r>
          </w:p>
        </w:tc>
        <w:tc>
          <w:tcPr>
            <w:tcW w:w="1842" w:type="dxa"/>
            <w:tcBorders>
              <w:left w:val="single" w:sz="4" w:space="0" w:color="auto"/>
            </w:tcBorders>
          </w:tcPr>
          <w:p w:rsidR="0012374F" w:rsidRDefault="00DB78D6" w:rsidP="004539E7">
            <w:pPr>
              <w:spacing w:before="100" w:beforeAutospacing="1" w:afterAutospacing="1"/>
              <w:rPr>
                <w:rFonts w:ascii="Times New Roman" w:eastAsia="Times New Roman" w:hAnsi="Times New Roman" w:cs="Times New Roman"/>
              </w:rPr>
            </w:pPr>
            <w:r>
              <w:rPr>
                <w:rFonts w:ascii="Times New Roman" w:eastAsia="Times New Roman" w:hAnsi="Times New Roman" w:cs="Times New Roman"/>
              </w:rPr>
              <w:t>1</w:t>
            </w:r>
          </w:p>
        </w:tc>
      </w:tr>
      <w:tr w:rsidR="00DB78D6" w:rsidTr="00DB78D6">
        <w:tc>
          <w:tcPr>
            <w:tcW w:w="7054" w:type="dxa"/>
          </w:tcPr>
          <w:p w:rsidR="00DB78D6" w:rsidRDefault="00DB78D6" w:rsidP="00DB78D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Кружок «Школа мяча»</w:t>
            </w:r>
          </w:p>
        </w:tc>
        <w:tc>
          <w:tcPr>
            <w:tcW w:w="1843" w:type="dxa"/>
          </w:tcPr>
          <w:p w:rsidR="00DB78D6" w:rsidRDefault="00DB78D6" w:rsidP="004539E7">
            <w:pPr>
              <w:jc w:val="center"/>
              <w:rPr>
                <w:rFonts w:ascii="Times New Roman" w:hAnsi="Times New Roman" w:cs="Times New Roman"/>
                <w:sz w:val="24"/>
                <w:szCs w:val="24"/>
              </w:rPr>
            </w:pPr>
          </w:p>
        </w:tc>
        <w:tc>
          <w:tcPr>
            <w:tcW w:w="1559" w:type="dxa"/>
          </w:tcPr>
          <w:p w:rsidR="00DB78D6" w:rsidRDefault="00DB78D6" w:rsidP="004539E7">
            <w:pPr>
              <w:spacing w:before="100" w:beforeAutospacing="1" w:afterAutospacing="1"/>
              <w:jc w:val="center"/>
              <w:rPr>
                <w:rFonts w:ascii="Times New Roman" w:eastAsia="Times New Roman" w:hAnsi="Times New Roman" w:cs="Times New Roman"/>
              </w:rPr>
            </w:pPr>
          </w:p>
        </w:tc>
        <w:tc>
          <w:tcPr>
            <w:tcW w:w="1985" w:type="dxa"/>
            <w:tcBorders>
              <w:right w:val="single" w:sz="4" w:space="0" w:color="auto"/>
            </w:tcBorders>
          </w:tcPr>
          <w:p w:rsidR="00DB78D6" w:rsidRDefault="00DB78D6" w:rsidP="004539E7">
            <w:pPr>
              <w:spacing w:before="100" w:beforeAutospacing="1" w:afterAutospacing="1"/>
              <w:rPr>
                <w:rFonts w:ascii="Times New Roman" w:eastAsia="Times New Roman" w:hAnsi="Times New Roman"/>
              </w:rPr>
            </w:pPr>
          </w:p>
        </w:tc>
        <w:tc>
          <w:tcPr>
            <w:tcW w:w="1842" w:type="dxa"/>
            <w:tcBorders>
              <w:left w:val="single" w:sz="4" w:space="0" w:color="auto"/>
            </w:tcBorders>
          </w:tcPr>
          <w:p w:rsidR="00DB78D6" w:rsidRDefault="00DB78D6" w:rsidP="004539E7">
            <w:pPr>
              <w:spacing w:before="100" w:beforeAutospacing="1" w:afterAutospacing="1"/>
              <w:rPr>
                <w:rFonts w:ascii="Times New Roman" w:eastAsia="Times New Roman" w:hAnsi="Times New Roman" w:cs="Times New Roman"/>
              </w:rPr>
            </w:pPr>
            <w:r>
              <w:rPr>
                <w:rFonts w:ascii="Times New Roman" w:eastAsia="Times New Roman" w:hAnsi="Times New Roman" w:cs="Times New Roman"/>
              </w:rPr>
              <w:t>1</w:t>
            </w:r>
          </w:p>
        </w:tc>
      </w:tr>
      <w:tr w:rsidR="00DB78D6" w:rsidTr="00DB78D6">
        <w:trPr>
          <w:trHeight w:val="255"/>
        </w:trPr>
        <w:tc>
          <w:tcPr>
            <w:tcW w:w="7054" w:type="dxa"/>
            <w:tcBorders>
              <w:bottom w:val="single" w:sz="4" w:space="0" w:color="auto"/>
            </w:tcBorders>
          </w:tcPr>
          <w:p w:rsidR="00DB78D6" w:rsidRDefault="00DB78D6" w:rsidP="00DB78D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Кружок «Веселый балаганчик»</w:t>
            </w:r>
          </w:p>
        </w:tc>
        <w:tc>
          <w:tcPr>
            <w:tcW w:w="1843" w:type="dxa"/>
            <w:tcBorders>
              <w:bottom w:val="single" w:sz="4" w:space="0" w:color="auto"/>
            </w:tcBorders>
          </w:tcPr>
          <w:p w:rsidR="00DB78D6" w:rsidRDefault="00DB78D6" w:rsidP="004539E7">
            <w:pPr>
              <w:jc w:val="center"/>
              <w:rPr>
                <w:rFonts w:ascii="Times New Roman" w:hAnsi="Times New Roman" w:cs="Times New Roman"/>
                <w:sz w:val="24"/>
                <w:szCs w:val="24"/>
              </w:rPr>
            </w:pPr>
          </w:p>
        </w:tc>
        <w:tc>
          <w:tcPr>
            <w:tcW w:w="1559" w:type="dxa"/>
            <w:tcBorders>
              <w:bottom w:val="single" w:sz="4" w:space="0" w:color="auto"/>
            </w:tcBorders>
          </w:tcPr>
          <w:p w:rsidR="00DB78D6" w:rsidRDefault="00DB78D6" w:rsidP="004539E7">
            <w:pPr>
              <w:spacing w:before="100" w:beforeAutospacing="1" w:afterAutospacing="1"/>
              <w:jc w:val="center"/>
              <w:rPr>
                <w:rFonts w:ascii="Times New Roman" w:eastAsia="Times New Roman" w:hAnsi="Times New Roman" w:cs="Times New Roman"/>
              </w:rPr>
            </w:pPr>
          </w:p>
        </w:tc>
        <w:tc>
          <w:tcPr>
            <w:tcW w:w="1985" w:type="dxa"/>
            <w:tcBorders>
              <w:bottom w:val="single" w:sz="4" w:space="0" w:color="auto"/>
              <w:right w:val="single" w:sz="4" w:space="0" w:color="auto"/>
            </w:tcBorders>
          </w:tcPr>
          <w:p w:rsidR="00DB78D6" w:rsidRDefault="00DB78D6" w:rsidP="004539E7">
            <w:pPr>
              <w:spacing w:before="100" w:beforeAutospacing="1" w:afterAutospacing="1"/>
              <w:rPr>
                <w:rFonts w:ascii="Times New Roman" w:eastAsia="Times New Roman" w:hAnsi="Times New Roman"/>
              </w:rPr>
            </w:pPr>
            <w:r>
              <w:rPr>
                <w:rFonts w:ascii="Times New Roman" w:eastAsia="Times New Roman" w:hAnsi="Times New Roman"/>
              </w:rPr>
              <w:t>1</w:t>
            </w:r>
          </w:p>
        </w:tc>
        <w:tc>
          <w:tcPr>
            <w:tcW w:w="1842" w:type="dxa"/>
            <w:tcBorders>
              <w:left w:val="single" w:sz="4" w:space="0" w:color="auto"/>
              <w:bottom w:val="single" w:sz="4" w:space="0" w:color="auto"/>
            </w:tcBorders>
          </w:tcPr>
          <w:p w:rsidR="00DB78D6" w:rsidRDefault="00DB78D6" w:rsidP="004539E7">
            <w:pPr>
              <w:spacing w:before="100" w:beforeAutospacing="1" w:afterAutospacing="1"/>
              <w:rPr>
                <w:rFonts w:ascii="Times New Roman" w:eastAsia="Times New Roman" w:hAnsi="Times New Roman" w:cs="Times New Roman"/>
              </w:rPr>
            </w:pPr>
          </w:p>
        </w:tc>
      </w:tr>
      <w:tr w:rsidR="00DB78D6" w:rsidTr="00DB78D6">
        <w:trPr>
          <w:trHeight w:val="105"/>
        </w:trPr>
        <w:tc>
          <w:tcPr>
            <w:tcW w:w="7054" w:type="dxa"/>
            <w:tcBorders>
              <w:top w:val="single" w:sz="4" w:space="0" w:color="auto"/>
              <w:bottom w:val="single" w:sz="4" w:space="0" w:color="auto"/>
            </w:tcBorders>
          </w:tcPr>
          <w:p w:rsidR="00DB78D6" w:rsidRDefault="00DB78D6" w:rsidP="00DB78D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Кружок «Азбука эмоций»</w:t>
            </w:r>
          </w:p>
        </w:tc>
        <w:tc>
          <w:tcPr>
            <w:tcW w:w="1843" w:type="dxa"/>
            <w:tcBorders>
              <w:top w:val="single" w:sz="4" w:space="0" w:color="auto"/>
              <w:bottom w:val="single" w:sz="4" w:space="0" w:color="auto"/>
            </w:tcBorders>
          </w:tcPr>
          <w:p w:rsidR="00DB78D6" w:rsidRDefault="00DB78D6" w:rsidP="004539E7">
            <w:pPr>
              <w:jc w:val="center"/>
              <w:rPr>
                <w:rFonts w:ascii="Times New Roman" w:hAnsi="Times New Roman" w:cs="Times New Roman"/>
                <w:sz w:val="24"/>
                <w:szCs w:val="24"/>
              </w:rPr>
            </w:pPr>
          </w:p>
        </w:tc>
        <w:tc>
          <w:tcPr>
            <w:tcW w:w="1559" w:type="dxa"/>
            <w:tcBorders>
              <w:top w:val="single" w:sz="4" w:space="0" w:color="auto"/>
              <w:bottom w:val="single" w:sz="4" w:space="0" w:color="auto"/>
            </w:tcBorders>
          </w:tcPr>
          <w:p w:rsidR="00DB78D6" w:rsidRDefault="00DB78D6" w:rsidP="004539E7">
            <w:pPr>
              <w:spacing w:before="100" w:beforeAutospacing="1" w:afterAutospacing="1"/>
              <w:jc w:val="center"/>
              <w:rPr>
                <w:rFonts w:ascii="Times New Roman" w:eastAsia="Times New Roman" w:hAnsi="Times New Roman" w:cs="Times New Roman"/>
              </w:rPr>
            </w:pPr>
          </w:p>
        </w:tc>
        <w:tc>
          <w:tcPr>
            <w:tcW w:w="1985" w:type="dxa"/>
            <w:tcBorders>
              <w:top w:val="single" w:sz="4" w:space="0" w:color="auto"/>
              <w:bottom w:val="single" w:sz="4" w:space="0" w:color="auto"/>
              <w:right w:val="single" w:sz="4" w:space="0" w:color="auto"/>
            </w:tcBorders>
          </w:tcPr>
          <w:p w:rsidR="00DB78D6" w:rsidRDefault="00DB78D6" w:rsidP="004539E7">
            <w:pPr>
              <w:spacing w:before="100" w:beforeAutospacing="1" w:afterAutospacing="1"/>
              <w:rPr>
                <w:rFonts w:ascii="Times New Roman" w:eastAsia="Times New Roman" w:hAnsi="Times New Roman"/>
              </w:rPr>
            </w:pPr>
            <w:r>
              <w:rPr>
                <w:rFonts w:ascii="Times New Roman" w:eastAsia="Times New Roman" w:hAnsi="Times New Roman"/>
              </w:rPr>
              <w:t>1</w:t>
            </w:r>
          </w:p>
        </w:tc>
        <w:tc>
          <w:tcPr>
            <w:tcW w:w="1842" w:type="dxa"/>
            <w:tcBorders>
              <w:top w:val="single" w:sz="4" w:space="0" w:color="auto"/>
              <w:left w:val="single" w:sz="4" w:space="0" w:color="auto"/>
              <w:bottom w:val="single" w:sz="4" w:space="0" w:color="auto"/>
            </w:tcBorders>
          </w:tcPr>
          <w:p w:rsidR="00DB78D6" w:rsidRDefault="00DB78D6" w:rsidP="004539E7">
            <w:pPr>
              <w:spacing w:before="100" w:beforeAutospacing="1" w:afterAutospacing="1"/>
              <w:rPr>
                <w:rFonts w:ascii="Times New Roman" w:eastAsia="Times New Roman" w:hAnsi="Times New Roman" w:cs="Times New Roman"/>
              </w:rPr>
            </w:pPr>
            <w:r>
              <w:rPr>
                <w:rFonts w:ascii="Times New Roman" w:eastAsia="Times New Roman" w:hAnsi="Times New Roman" w:cs="Times New Roman"/>
              </w:rPr>
              <w:t>1</w:t>
            </w:r>
          </w:p>
        </w:tc>
      </w:tr>
      <w:tr w:rsidR="00DB78D6" w:rsidTr="00DB78D6">
        <w:trPr>
          <w:trHeight w:val="165"/>
        </w:trPr>
        <w:tc>
          <w:tcPr>
            <w:tcW w:w="7054" w:type="dxa"/>
            <w:tcBorders>
              <w:top w:val="single" w:sz="4" w:space="0" w:color="auto"/>
              <w:bottom w:val="single" w:sz="4" w:space="0" w:color="auto"/>
            </w:tcBorders>
          </w:tcPr>
          <w:p w:rsidR="00DB78D6" w:rsidRDefault="00DB78D6" w:rsidP="00DB78D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Кружок «Речетворник»</w:t>
            </w:r>
          </w:p>
        </w:tc>
        <w:tc>
          <w:tcPr>
            <w:tcW w:w="1843" w:type="dxa"/>
            <w:tcBorders>
              <w:top w:val="single" w:sz="4" w:space="0" w:color="auto"/>
              <w:bottom w:val="single" w:sz="4" w:space="0" w:color="auto"/>
            </w:tcBorders>
          </w:tcPr>
          <w:p w:rsidR="00DB78D6" w:rsidRDefault="00DB78D6" w:rsidP="004539E7">
            <w:pPr>
              <w:jc w:val="center"/>
              <w:rPr>
                <w:rFonts w:ascii="Times New Roman" w:hAnsi="Times New Roman" w:cs="Times New Roman"/>
                <w:sz w:val="24"/>
                <w:szCs w:val="24"/>
              </w:rPr>
            </w:pPr>
          </w:p>
        </w:tc>
        <w:tc>
          <w:tcPr>
            <w:tcW w:w="1559" w:type="dxa"/>
            <w:tcBorders>
              <w:top w:val="single" w:sz="4" w:space="0" w:color="auto"/>
              <w:bottom w:val="single" w:sz="4" w:space="0" w:color="auto"/>
            </w:tcBorders>
          </w:tcPr>
          <w:p w:rsidR="00DB78D6" w:rsidRDefault="00DB78D6" w:rsidP="004539E7">
            <w:pPr>
              <w:spacing w:before="100" w:beforeAutospacing="1" w:afterAutospacing="1"/>
              <w:jc w:val="center"/>
              <w:rPr>
                <w:rFonts w:ascii="Times New Roman" w:eastAsia="Times New Roman" w:hAnsi="Times New Roman" w:cs="Times New Roman"/>
              </w:rPr>
            </w:pPr>
          </w:p>
        </w:tc>
        <w:tc>
          <w:tcPr>
            <w:tcW w:w="1985" w:type="dxa"/>
            <w:tcBorders>
              <w:top w:val="single" w:sz="4" w:space="0" w:color="auto"/>
              <w:bottom w:val="single" w:sz="4" w:space="0" w:color="auto"/>
              <w:right w:val="single" w:sz="4" w:space="0" w:color="auto"/>
            </w:tcBorders>
          </w:tcPr>
          <w:p w:rsidR="00DB78D6" w:rsidRDefault="00DB78D6" w:rsidP="004539E7">
            <w:pPr>
              <w:spacing w:before="100" w:beforeAutospacing="1" w:afterAutospacing="1"/>
              <w:rPr>
                <w:rFonts w:ascii="Times New Roman" w:eastAsia="Times New Roman" w:hAnsi="Times New Roman"/>
              </w:rPr>
            </w:pPr>
            <w:r>
              <w:rPr>
                <w:rFonts w:ascii="Times New Roman" w:eastAsia="Times New Roman" w:hAnsi="Times New Roman"/>
              </w:rPr>
              <w:t>1</w:t>
            </w:r>
          </w:p>
        </w:tc>
        <w:tc>
          <w:tcPr>
            <w:tcW w:w="1842" w:type="dxa"/>
            <w:tcBorders>
              <w:top w:val="single" w:sz="4" w:space="0" w:color="auto"/>
              <w:left w:val="single" w:sz="4" w:space="0" w:color="auto"/>
              <w:bottom w:val="single" w:sz="4" w:space="0" w:color="auto"/>
            </w:tcBorders>
          </w:tcPr>
          <w:p w:rsidR="00DB78D6" w:rsidRDefault="00DB78D6" w:rsidP="004539E7">
            <w:pPr>
              <w:spacing w:before="100" w:beforeAutospacing="1" w:afterAutospacing="1"/>
              <w:rPr>
                <w:rFonts w:ascii="Times New Roman" w:eastAsia="Times New Roman" w:hAnsi="Times New Roman" w:cs="Times New Roman"/>
              </w:rPr>
            </w:pPr>
            <w:r>
              <w:rPr>
                <w:rFonts w:ascii="Times New Roman" w:eastAsia="Times New Roman" w:hAnsi="Times New Roman" w:cs="Times New Roman"/>
              </w:rPr>
              <w:t>1</w:t>
            </w:r>
          </w:p>
        </w:tc>
      </w:tr>
      <w:tr w:rsidR="00DB78D6" w:rsidRPr="003F63EA" w:rsidTr="00DB78D6">
        <w:tc>
          <w:tcPr>
            <w:tcW w:w="7054" w:type="dxa"/>
          </w:tcPr>
          <w:p w:rsidR="00DB78D6" w:rsidRPr="0061236D" w:rsidRDefault="00DB78D6" w:rsidP="004539E7">
            <w:pPr>
              <w:jc w:val="right"/>
              <w:rPr>
                <w:rFonts w:ascii="Times New Roman" w:hAnsi="Times New Roman" w:cs="Times New Roman"/>
                <w:b/>
                <w:sz w:val="24"/>
                <w:szCs w:val="24"/>
              </w:rPr>
            </w:pPr>
            <w:r w:rsidRPr="0061236D">
              <w:rPr>
                <w:rFonts w:ascii="Times New Roman" w:hAnsi="Times New Roman" w:cs="Times New Roman"/>
                <w:b/>
                <w:sz w:val="24"/>
                <w:szCs w:val="24"/>
              </w:rPr>
              <w:t>ИТОГО:</w:t>
            </w:r>
          </w:p>
        </w:tc>
        <w:tc>
          <w:tcPr>
            <w:tcW w:w="1843" w:type="dxa"/>
          </w:tcPr>
          <w:p w:rsidR="00DB78D6" w:rsidRPr="0061236D" w:rsidRDefault="00DB78D6" w:rsidP="004539E7">
            <w:pPr>
              <w:jc w:val="center"/>
              <w:rPr>
                <w:rFonts w:ascii="Times New Roman" w:hAnsi="Times New Roman" w:cs="Times New Roman"/>
                <w:b/>
                <w:sz w:val="24"/>
                <w:szCs w:val="24"/>
              </w:rPr>
            </w:pPr>
          </w:p>
        </w:tc>
        <w:tc>
          <w:tcPr>
            <w:tcW w:w="1559" w:type="dxa"/>
          </w:tcPr>
          <w:p w:rsidR="00DB78D6" w:rsidRPr="003F63EA" w:rsidRDefault="00DB78D6" w:rsidP="004539E7">
            <w:pPr>
              <w:spacing w:before="100" w:beforeAutospacing="1" w:afterAutospacing="1"/>
              <w:jc w:val="center"/>
              <w:rPr>
                <w:rFonts w:ascii="Times New Roman" w:eastAsia="Times New Roman" w:hAnsi="Times New Roman" w:cs="Times New Roman"/>
                <w:b/>
                <w:sz w:val="24"/>
                <w:szCs w:val="24"/>
              </w:rPr>
            </w:pPr>
          </w:p>
        </w:tc>
        <w:tc>
          <w:tcPr>
            <w:tcW w:w="1985" w:type="dxa"/>
            <w:tcBorders>
              <w:right w:val="single" w:sz="4" w:space="0" w:color="auto"/>
            </w:tcBorders>
          </w:tcPr>
          <w:p w:rsidR="00DB78D6" w:rsidRPr="003F63EA" w:rsidRDefault="00DB78D6" w:rsidP="004539E7">
            <w:pPr>
              <w:spacing w:before="100" w:beforeAutospacing="1"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842" w:type="dxa"/>
            <w:tcBorders>
              <w:left w:val="single" w:sz="4" w:space="0" w:color="auto"/>
            </w:tcBorders>
          </w:tcPr>
          <w:p w:rsidR="00DB78D6" w:rsidRPr="003F63EA" w:rsidRDefault="00DB78D6" w:rsidP="004539E7">
            <w:pPr>
              <w:spacing w:before="100" w:beforeAutospacing="1"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DB78D6" w:rsidRPr="00B53928" w:rsidTr="00DB78D6">
        <w:tc>
          <w:tcPr>
            <w:tcW w:w="7054" w:type="dxa"/>
          </w:tcPr>
          <w:p w:rsidR="00DB78D6" w:rsidRPr="0061236D" w:rsidRDefault="00DB78D6" w:rsidP="004539E7">
            <w:pPr>
              <w:jc w:val="right"/>
              <w:rPr>
                <w:rFonts w:ascii="Times New Roman" w:hAnsi="Times New Roman" w:cs="Times New Roman"/>
                <w:b/>
                <w:sz w:val="24"/>
                <w:szCs w:val="24"/>
              </w:rPr>
            </w:pPr>
            <w:r w:rsidRPr="0061236D">
              <w:rPr>
                <w:rFonts w:ascii="Times New Roman" w:hAnsi="Times New Roman" w:cs="Times New Roman"/>
                <w:b/>
                <w:sz w:val="24"/>
                <w:szCs w:val="24"/>
              </w:rPr>
              <w:t>ВСЕГО:</w:t>
            </w:r>
          </w:p>
        </w:tc>
        <w:tc>
          <w:tcPr>
            <w:tcW w:w="1843" w:type="dxa"/>
          </w:tcPr>
          <w:p w:rsidR="00DB78D6" w:rsidRPr="00B53928" w:rsidRDefault="00DB78D6" w:rsidP="004539E7">
            <w:pPr>
              <w:jc w:val="center"/>
              <w:rPr>
                <w:rFonts w:ascii="Times New Roman" w:hAnsi="Times New Roman" w:cs="Times New Roman"/>
                <w:b/>
                <w:sz w:val="28"/>
                <w:szCs w:val="28"/>
              </w:rPr>
            </w:pPr>
          </w:p>
        </w:tc>
        <w:tc>
          <w:tcPr>
            <w:tcW w:w="1559" w:type="dxa"/>
          </w:tcPr>
          <w:p w:rsidR="00DB78D6" w:rsidRPr="00B53928" w:rsidRDefault="00DB78D6" w:rsidP="004539E7">
            <w:pPr>
              <w:jc w:val="center"/>
              <w:rPr>
                <w:rFonts w:ascii="Times New Roman" w:hAnsi="Times New Roman" w:cs="Times New Roman"/>
                <w:b/>
                <w:sz w:val="28"/>
                <w:szCs w:val="28"/>
              </w:rPr>
            </w:pPr>
          </w:p>
        </w:tc>
        <w:tc>
          <w:tcPr>
            <w:tcW w:w="1985" w:type="dxa"/>
            <w:tcBorders>
              <w:right w:val="single" w:sz="4" w:space="0" w:color="auto"/>
            </w:tcBorders>
          </w:tcPr>
          <w:p w:rsidR="00DB78D6" w:rsidRPr="00B53928" w:rsidRDefault="00DB78D6" w:rsidP="00DB78D6">
            <w:pPr>
              <w:rPr>
                <w:rFonts w:ascii="Times New Roman" w:hAnsi="Times New Roman" w:cs="Times New Roman"/>
                <w:b/>
                <w:sz w:val="28"/>
                <w:szCs w:val="28"/>
              </w:rPr>
            </w:pPr>
            <w:r w:rsidRPr="00B53928">
              <w:rPr>
                <w:rFonts w:ascii="Times New Roman" w:hAnsi="Times New Roman" w:cs="Times New Roman"/>
                <w:b/>
                <w:sz w:val="28"/>
                <w:szCs w:val="28"/>
              </w:rPr>
              <w:t>1</w:t>
            </w:r>
            <w:r>
              <w:rPr>
                <w:rFonts w:ascii="Times New Roman" w:hAnsi="Times New Roman" w:cs="Times New Roman"/>
                <w:b/>
                <w:sz w:val="28"/>
                <w:szCs w:val="28"/>
              </w:rPr>
              <w:t>4</w:t>
            </w:r>
          </w:p>
        </w:tc>
        <w:tc>
          <w:tcPr>
            <w:tcW w:w="1842" w:type="dxa"/>
            <w:tcBorders>
              <w:left w:val="single" w:sz="4" w:space="0" w:color="auto"/>
            </w:tcBorders>
          </w:tcPr>
          <w:p w:rsidR="00DB78D6" w:rsidRPr="00B53928" w:rsidRDefault="00DB78D6" w:rsidP="004539E7">
            <w:pPr>
              <w:rPr>
                <w:rFonts w:ascii="Times New Roman" w:hAnsi="Times New Roman" w:cs="Times New Roman"/>
                <w:b/>
                <w:sz w:val="28"/>
                <w:szCs w:val="28"/>
              </w:rPr>
            </w:pPr>
            <w:r>
              <w:rPr>
                <w:rFonts w:ascii="Times New Roman" w:hAnsi="Times New Roman" w:cs="Times New Roman"/>
                <w:b/>
                <w:sz w:val="28"/>
                <w:szCs w:val="28"/>
              </w:rPr>
              <w:t>18</w:t>
            </w:r>
          </w:p>
        </w:tc>
      </w:tr>
    </w:tbl>
    <w:p w:rsidR="004539E7" w:rsidRDefault="004539E7" w:rsidP="004539E7">
      <w:pPr>
        <w:spacing w:after="120"/>
        <w:jc w:val="center"/>
        <w:rPr>
          <w:rFonts w:ascii="Times New Roman" w:eastAsia="Calibri" w:hAnsi="Times New Roman" w:cs="Times New Roman"/>
          <w:b/>
          <w:color w:val="000000"/>
          <w:sz w:val="28"/>
          <w:szCs w:val="28"/>
        </w:rPr>
      </w:pPr>
    </w:p>
    <w:p w:rsidR="00774537" w:rsidRDefault="00774537" w:rsidP="004539E7">
      <w:pPr>
        <w:spacing w:after="120"/>
        <w:jc w:val="center"/>
        <w:rPr>
          <w:rFonts w:ascii="Times New Roman" w:eastAsia="Calibri" w:hAnsi="Times New Roman" w:cs="Times New Roman"/>
          <w:b/>
          <w:color w:val="000000"/>
          <w:sz w:val="28"/>
          <w:szCs w:val="28"/>
        </w:rPr>
      </w:pPr>
    </w:p>
    <w:p w:rsidR="00774537" w:rsidRDefault="00774537" w:rsidP="004539E7">
      <w:pPr>
        <w:spacing w:after="120"/>
        <w:jc w:val="center"/>
        <w:rPr>
          <w:rFonts w:ascii="Times New Roman" w:eastAsia="Calibri" w:hAnsi="Times New Roman" w:cs="Times New Roman"/>
          <w:b/>
          <w:color w:val="000000"/>
          <w:sz w:val="28"/>
          <w:szCs w:val="28"/>
        </w:rPr>
      </w:pPr>
    </w:p>
    <w:p w:rsidR="00774537" w:rsidRDefault="00774537" w:rsidP="001F752B">
      <w:pPr>
        <w:spacing w:after="120"/>
        <w:rPr>
          <w:rFonts w:ascii="Times New Roman" w:eastAsia="Calibri" w:hAnsi="Times New Roman" w:cs="Times New Roman"/>
          <w:b/>
          <w:color w:val="000000"/>
          <w:sz w:val="28"/>
          <w:szCs w:val="28"/>
        </w:rPr>
      </w:pPr>
    </w:p>
    <w:p w:rsidR="00B35660" w:rsidRDefault="00B35660" w:rsidP="001F752B">
      <w:pPr>
        <w:spacing w:after="120"/>
        <w:rPr>
          <w:rFonts w:ascii="Times New Roman" w:eastAsia="Calibri" w:hAnsi="Times New Roman" w:cs="Times New Roman"/>
          <w:b/>
          <w:color w:val="000000"/>
          <w:sz w:val="28"/>
          <w:szCs w:val="28"/>
        </w:rPr>
      </w:pPr>
    </w:p>
    <w:p w:rsidR="00B35660" w:rsidRDefault="00B35660" w:rsidP="001F752B">
      <w:pPr>
        <w:spacing w:after="120"/>
        <w:rPr>
          <w:rFonts w:ascii="Times New Roman" w:eastAsia="Calibri" w:hAnsi="Times New Roman" w:cs="Times New Roman"/>
          <w:b/>
          <w:color w:val="000000"/>
          <w:sz w:val="28"/>
          <w:szCs w:val="28"/>
        </w:rPr>
      </w:pPr>
    </w:p>
    <w:p w:rsidR="00B35660" w:rsidRDefault="00B35660" w:rsidP="001F752B">
      <w:pPr>
        <w:spacing w:after="120"/>
        <w:rPr>
          <w:rFonts w:ascii="Times New Roman" w:eastAsia="Calibri" w:hAnsi="Times New Roman" w:cs="Times New Roman"/>
          <w:b/>
          <w:color w:val="000000"/>
          <w:sz w:val="28"/>
          <w:szCs w:val="28"/>
        </w:rPr>
      </w:pPr>
    </w:p>
    <w:p w:rsidR="00B35660" w:rsidRDefault="00B35660" w:rsidP="001F752B">
      <w:pPr>
        <w:spacing w:after="120"/>
        <w:rPr>
          <w:rFonts w:ascii="Times New Roman" w:eastAsia="Calibri" w:hAnsi="Times New Roman" w:cs="Times New Roman"/>
          <w:b/>
          <w:color w:val="000000"/>
          <w:sz w:val="28"/>
          <w:szCs w:val="28"/>
        </w:rPr>
      </w:pPr>
    </w:p>
    <w:p w:rsidR="00B35660" w:rsidRDefault="00B35660" w:rsidP="001F752B">
      <w:pPr>
        <w:spacing w:after="120"/>
        <w:rPr>
          <w:rFonts w:ascii="Times New Roman" w:eastAsia="Calibri" w:hAnsi="Times New Roman" w:cs="Times New Roman"/>
          <w:b/>
          <w:color w:val="000000"/>
          <w:sz w:val="28"/>
          <w:szCs w:val="28"/>
        </w:rPr>
      </w:pPr>
    </w:p>
    <w:p w:rsidR="00B35660" w:rsidRDefault="00B35660" w:rsidP="001F752B">
      <w:pPr>
        <w:spacing w:after="120"/>
        <w:rPr>
          <w:rFonts w:ascii="Times New Roman" w:eastAsia="Calibri" w:hAnsi="Times New Roman" w:cs="Times New Roman"/>
          <w:b/>
          <w:color w:val="000000"/>
          <w:sz w:val="28"/>
          <w:szCs w:val="28"/>
        </w:rPr>
      </w:pPr>
    </w:p>
    <w:p w:rsidR="00B35660" w:rsidRDefault="00B35660" w:rsidP="001F752B">
      <w:pPr>
        <w:spacing w:after="120"/>
        <w:rPr>
          <w:rFonts w:ascii="Times New Roman" w:eastAsia="Calibri" w:hAnsi="Times New Roman" w:cs="Times New Roman"/>
          <w:b/>
          <w:color w:val="000000"/>
          <w:sz w:val="28"/>
          <w:szCs w:val="28"/>
        </w:rPr>
      </w:pPr>
    </w:p>
    <w:p w:rsidR="00B35660" w:rsidRDefault="00B35660" w:rsidP="001F752B">
      <w:pPr>
        <w:spacing w:after="120"/>
        <w:rPr>
          <w:rFonts w:ascii="Times New Roman" w:eastAsia="Calibri" w:hAnsi="Times New Roman" w:cs="Times New Roman"/>
          <w:b/>
          <w:color w:val="000000"/>
          <w:sz w:val="28"/>
          <w:szCs w:val="28"/>
        </w:rPr>
      </w:pPr>
    </w:p>
    <w:p w:rsidR="00B35660" w:rsidRDefault="00B35660" w:rsidP="001F752B">
      <w:pPr>
        <w:spacing w:after="120"/>
        <w:rPr>
          <w:rFonts w:ascii="Times New Roman" w:eastAsia="Calibri" w:hAnsi="Times New Roman" w:cs="Times New Roman"/>
          <w:b/>
          <w:color w:val="000000"/>
          <w:sz w:val="28"/>
          <w:szCs w:val="28"/>
        </w:rPr>
      </w:pPr>
    </w:p>
    <w:p w:rsidR="00B35660" w:rsidRDefault="00B35660" w:rsidP="001F752B">
      <w:pPr>
        <w:spacing w:after="120"/>
        <w:rPr>
          <w:rFonts w:ascii="Times New Roman" w:eastAsia="Calibri" w:hAnsi="Times New Roman" w:cs="Times New Roman"/>
          <w:b/>
          <w:color w:val="000000"/>
          <w:sz w:val="28"/>
          <w:szCs w:val="28"/>
        </w:rPr>
      </w:pPr>
    </w:p>
    <w:p w:rsidR="00B35660" w:rsidRDefault="00B35660" w:rsidP="001F752B">
      <w:pPr>
        <w:spacing w:after="120"/>
        <w:rPr>
          <w:rFonts w:ascii="Times New Roman" w:eastAsia="Calibri" w:hAnsi="Times New Roman" w:cs="Times New Roman"/>
          <w:b/>
          <w:color w:val="000000"/>
          <w:sz w:val="28"/>
          <w:szCs w:val="28"/>
        </w:rPr>
      </w:pPr>
    </w:p>
    <w:p w:rsidR="00B35660" w:rsidRDefault="00B35660" w:rsidP="001F752B">
      <w:pPr>
        <w:spacing w:after="120"/>
        <w:rPr>
          <w:rFonts w:ascii="Times New Roman" w:eastAsia="Calibri" w:hAnsi="Times New Roman" w:cs="Times New Roman"/>
          <w:b/>
          <w:color w:val="000000"/>
          <w:sz w:val="28"/>
          <w:szCs w:val="28"/>
        </w:rPr>
      </w:pPr>
    </w:p>
    <w:p w:rsidR="00774537" w:rsidRDefault="00774537" w:rsidP="004539E7">
      <w:pPr>
        <w:spacing w:after="120"/>
        <w:jc w:val="center"/>
        <w:rPr>
          <w:rFonts w:ascii="Times New Roman" w:eastAsia="Calibri" w:hAnsi="Times New Roman" w:cs="Times New Roman"/>
          <w:b/>
          <w:color w:val="000000"/>
          <w:sz w:val="28"/>
          <w:szCs w:val="28"/>
        </w:rPr>
      </w:pPr>
    </w:p>
    <w:p w:rsidR="00B9232B" w:rsidRDefault="00B9232B" w:rsidP="00B9232B">
      <w:pPr>
        <w:spacing w:after="120"/>
        <w:rPr>
          <w:rFonts w:ascii="Times New Roman" w:hAnsi="Times New Roman" w:cs="Times New Roman"/>
          <w:sz w:val="28"/>
          <w:szCs w:val="28"/>
        </w:rPr>
      </w:pPr>
      <w:r w:rsidRPr="00B9232B">
        <w:rPr>
          <w:rFonts w:ascii="Times New Roman" w:hAnsi="Times New Roman" w:cs="Times New Roman"/>
          <w:b/>
          <w:sz w:val="28"/>
          <w:szCs w:val="28"/>
        </w:rPr>
        <w:t>IV. КРАТКАЯ ПРЕЗЕНТАЦИЯ ПРОГРАММЫ</w:t>
      </w:r>
    </w:p>
    <w:p w:rsidR="00FD3730" w:rsidRDefault="00B9232B" w:rsidP="00B9232B">
      <w:pPr>
        <w:spacing w:after="120"/>
        <w:rPr>
          <w:rFonts w:ascii="Times New Roman" w:hAnsi="Times New Roman" w:cs="Times New Roman"/>
          <w:sz w:val="28"/>
          <w:szCs w:val="28"/>
        </w:rPr>
      </w:pPr>
      <w:r w:rsidRPr="00B9232B">
        <w:rPr>
          <w:rFonts w:ascii="Times New Roman" w:hAnsi="Times New Roman" w:cs="Times New Roman"/>
          <w:sz w:val="28"/>
          <w:szCs w:val="28"/>
        </w:rPr>
        <w:t xml:space="preserve"> Образовательная программа дошкольного образования является документом, определяющим содержание и организацию образовательной дея</w:t>
      </w:r>
      <w:r>
        <w:rPr>
          <w:rFonts w:ascii="Times New Roman" w:hAnsi="Times New Roman" w:cs="Times New Roman"/>
          <w:sz w:val="28"/>
          <w:szCs w:val="28"/>
        </w:rPr>
        <w:t>тельности муниципального бюджет</w:t>
      </w:r>
      <w:r w:rsidRPr="00B9232B">
        <w:rPr>
          <w:rFonts w:ascii="Times New Roman" w:hAnsi="Times New Roman" w:cs="Times New Roman"/>
          <w:sz w:val="28"/>
          <w:szCs w:val="28"/>
        </w:rPr>
        <w:t xml:space="preserve">ного дошкольного образовательного учреждения </w:t>
      </w:r>
      <w:r w:rsidR="00D7154D">
        <w:rPr>
          <w:rFonts w:ascii="Times New Roman" w:hAnsi="Times New Roman" w:cs="Times New Roman"/>
          <w:sz w:val="28"/>
          <w:szCs w:val="28"/>
        </w:rPr>
        <w:t xml:space="preserve"> центр развития ребенка «Детский сад №4 «Василек» (далее – МБ</w:t>
      </w:r>
      <w:r w:rsidRPr="00B9232B">
        <w:rPr>
          <w:rFonts w:ascii="Times New Roman" w:hAnsi="Times New Roman" w:cs="Times New Roman"/>
          <w:sz w:val="28"/>
          <w:szCs w:val="28"/>
        </w:rPr>
        <w:t xml:space="preserve">ДОУ). </w:t>
      </w:r>
      <w:r w:rsidR="00D7154D">
        <w:rPr>
          <w:rFonts w:ascii="Times New Roman" w:hAnsi="Times New Roman" w:cs="Times New Roman"/>
          <w:sz w:val="28"/>
          <w:szCs w:val="28"/>
        </w:rPr>
        <w:t xml:space="preserve">                                                                                 </w:t>
      </w:r>
      <w:r w:rsidRPr="00B9232B">
        <w:rPr>
          <w:rFonts w:ascii="Times New Roman" w:hAnsi="Times New Roman" w:cs="Times New Roman"/>
          <w:sz w:val="28"/>
          <w:szCs w:val="28"/>
        </w:rPr>
        <w:t>Программа обеспечивает разностороннее развитие детей в возрасте от 2 до 7 лет 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r w:rsidR="00D7154D">
        <w:rPr>
          <w:rFonts w:ascii="Times New Roman" w:hAnsi="Times New Roman" w:cs="Times New Roman"/>
          <w:sz w:val="28"/>
          <w:szCs w:val="28"/>
        </w:rPr>
        <w:t xml:space="preserve">                                </w:t>
      </w:r>
      <w:r w:rsidRPr="00B9232B">
        <w:rPr>
          <w:rFonts w:ascii="Times New Roman" w:hAnsi="Times New Roman" w:cs="Times New Roman"/>
          <w:sz w:val="28"/>
          <w:szCs w:val="28"/>
        </w:rPr>
        <w:t xml:space="preserve"> Программа разработана в соответствии с нормативными правовыми документами: </w:t>
      </w:r>
      <w:r w:rsidR="00D7154D">
        <w:rPr>
          <w:rFonts w:ascii="Times New Roman" w:hAnsi="Times New Roman" w:cs="Times New Roman"/>
          <w:sz w:val="28"/>
          <w:szCs w:val="28"/>
        </w:rPr>
        <w:t xml:space="preserve">                                                     </w:t>
      </w:r>
      <w:r w:rsidRPr="00B9232B">
        <w:rPr>
          <w:rFonts w:ascii="Times New Roman" w:hAnsi="Times New Roman" w:cs="Times New Roman"/>
          <w:sz w:val="28"/>
          <w:szCs w:val="28"/>
        </w:rPr>
        <w:t xml:space="preserve">1.Федеральным законом от 29.12.2012 № 273-ФЗ «Об образовании в Российской Федерации http://base.garant.ru/70291362/ </w:t>
      </w:r>
      <w:r w:rsidR="00D7154D">
        <w:rPr>
          <w:rFonts w:ascii="Times New Roman" w:hAnsi="Times New Roman" w:cs="Times New Roman"/>
          <w:sz w:val="28"/>
          <w:szCs w:val="28"/>
        </w:rPr>
        <w:t xml:space="preserve">                                                                                                                                                    </w:t>
      </w:r>
      <w:r w:rsidRPr="00B9232B">
        <w:rPr>
          <w:rFonts w:ascii="Times New Roman" w:hAnsi="Times New Roman" w:cs="Times New Roman"/>
          <w:sz w:val="28"/>
          <w:szCs w:val="28"/>
        </w:rPr>
        <w:t xml:space="preserve">2.«Санитарно-эпидемиологическими требованиями к устройству, содержанию и организации режима работы дошкольных организациях». СанПиН 2.4.1.3049-13, </w:t>
      </w:r>
      <w:hyperlink r:id="rId7" w:history="1">
        <w:r w:rsidR="00D7154D" w:rsidRPr="0006560E">
          <w:rPr>
            <w:rStyle w:val="af5"/>
            <w:rFonts w:ascii="Times New Roman" w:hAnsi="Times New Roman" w:cs="Times New Roman"/>
            <w:sz w:val="28"/>
            <w:szCs w:val="28"/>
          </w:rPr>
          <w:t>http://docs.cntd.ru/document/499023522 88</w:t>
        </w:r>
      </w:hyperlink>
      <w:r w:rsidR="00D7154D">
        <w:rPr>
          <w:rFonts w:ascii="Times New Roman" w:hAnsi="Times New Roman" w:cs="Times New Roman"/>
          <w:sz w:val="28"/>
          <w:szCs w:val="28"/>
        </w:rPr>
        <w:t xml:space="preserve">                                                                           </w:t>
      </w:r>
      <w:r w:rsidRPr="00B9232B">
        <w:rPr>
          <w:rFonts w:ascii="Times New Roman" w:hAnsi="Times New Roman" w:cs="Times New Roman"/>
          <w:sz w:val="28"/>
          <w:szCs w:val="28"/>
        </w:rPr>
        <w:t xml:space="preserve"> 3.Приказом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(Зарегистрировано в Минюсте России 14.11.2013 N30384). http://a2b2.ru/storage/files/kindergardens/4642/documents/3380/5153_FGOS%20DO.pdf </w:t>
      </w:r>
      <w:r w:rsidR="00D7154D">
        <w:rPr>
          <w:rFonts w:ascii="Times New Roman" w:hAnsi="Times New Roman" w:cs="Times New Roman"/>
          <w:sz w:val="28"/>
          <w:szCs w:val="28"/>
        </w:rPr>
        <w:t xml:space="preserve">                                     </w:t>
      </w:r>
      <w:r w:rsidRPr="00B9232B">
        <w:rPr>
          <w:rFonts w:ascii="Times New Roman" w:hAnsi="Times New Roman" w:cs="Times New Roman"/>
          <w:sz w:val="28"/>
          <w:szCs w:val="28"/>
        </w:rPr>
        <w:t xml:space="preserve">Цели, задачи реализации Программы </w:t>
      </w:r>
      <w:r w:rsidR="00FD3730">
        <w:rPr>
          <w:rFonts w:ascii="Times New Roman" w:hAnsi="Times New Roman" w:cs="Times New Roman"/>
          <w:sz w:val="28"/>
          <w:szCs w:val="28"/>
        </w:rPr>
        <w:t xml:space="preserve">                                                                                                                                                              </w:t>
      </w:r>
      <w:r w:rsidRPr="00B9232B">
        <w:rPr>
          <w:rFonts w:ascii="Times New Roman" w:hAnsi="Times New Roman" w:cs="Times New Roman"/>
          <w:sz w:val="28"/>
          <w:szCs w:val="28"/>
        </w:rPr>
        <w:t xml:space="preserve">Цель — позитивная социализация и всестороннее развитие ребенка раннего и дошкольного возраста в адекватных его возрасту детских видах деятельности. </w:t>
      </w:r>
      <w:r w:rsidR="00FD3730">
        <w:rPr>
          <w:rFonts w:ascii="Times New Roman" w:hAnsi="Times New Roman" w:cs="Times New Roman"/>
          <w:sz w:val="28"/>
          <w:szCs w:val="28"/>
        </w:rPr>
        <w:t xml:space="preserve">                                                                                                                                               </w:t>
      </w:r>
      <w:r w:rsidRPr="00B9232B">
        <w:rPr>
          <w:rFonts w:ascii="Times New Roman" w:hAnsi="Times New Roman" w:cs="Times New Roman"/>
          <w:sz w:val="28"/>
          <w:szCs w:val="28"/>
        </w:rPr>
        <w:t>Программа обеспечивает развитие личности детей дошкольного возраста в различных видах общения и деятельности с учѐтом их возрастных, индивидуальных психологических и физиологических особенностей и направлена на решение задач:</w:t>
      </w:r>
      <w:r w:rsidR="00FD3730">
        <w:rPr>
          <w:rFonts w:ascii="Times New Roman" w:hAnsi="Times New Roman" w:cs="Times New Roman"/>
          <w:sz w:val="28"/>
          <w:szCs w:val="28"/>
        </w:rPr>
        <w:t xml:space="preserve">                                                                                                                                                                                                                     </w:t>
      </w:r>
      <w:r w:rsidRPr="00B9232B">
        <w:rPr>
          <w:rFonts w:ascii="Times New Roman" w:hAnsi="Times New Roman" w:cs="Times New Roman"/>
          <w:sz w:val="28"/>
          <w:szCs w:val="28"/>
        </w:rPr>
        <w:t xml:space="preserve"> 1) охраны и укрепления физического и психического здоровья детей, в том числе их эмоционального благополучия; </w:t>
      </w:r>
      <w:r w:rsidR="00FD3730">
        <w:rPr>
          <w:rFonts w:ascii="Times New Roman" w:hAnsi="Times New Roman" w:cs="Times New Roman"/>
          <w:sz w:val="28"/>
          <w:szCs w:val="28"/>
        </w:rPr>
        <w:t xml:space="preserve">                           </w:t>
      </w:r>
      <w:r w:rsidRPr="00B9232B">
        <w:rPr>
          <w:rFonts w:ascii="Times New Roman" w:hAnsi="Times New Roman" w:cs="Times New Roman"/>
          <w:sz w:val="28"/>
          <w:szCs w:val="28"/>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FD3730">
        <w:rPr>
          <w:rFonts w:ascii="Times New Roman" w:hAnsi="Times New Roman" w:cs="Times New Roman"/>
          <w:sz w:val="28"/>
          <w:szCs w:val="28"/>
        </w:rPr>
        <w:t xml:space="preserve">                                                                                                                 </w:t>
      </w:r>
      <w:r w:rsidRPr="00B9232B">
        <w:rPr>
          <w:rFonts w:ascii="Times New Roman" w:hAnsi="Times New Roman" w:cs="Times New Roman"/>
          <w:sz w:val="28"/>
          <w:szCs w:val="28"/>
        </w:rPr>
        <w:t xml:space="preserve"> 3) обеспечения преемственности целей, задач и содержания образования, реализуемых в рамках образовательных </w:t>
      </w:r>
      <w:r w:rsidRPr="00B9232B">
        <w:rPr>
          <w:rFonts w:ascii="Times New Roman" w:hAnsi="Times New Roman" w:cs="Times New Roman"/>
          <w:sz w:val="28"/>
          <w:szCs w:val="28"/>
        </w:rPr>
        <w:lastRenderedPageBreak/>
        <w:t>программ различных уровней (далее - преемственность основных образовательных программ дошкольного и начального общего образования);</w:t>
      </w:r>
      <w:r w:rsidR="00FD3730">
        <w:rPr>
          <w:rFonts w:ascii="Times New Roman" w:hAnsi="Times New Roman" w:cs="Times New Roman"/>
          <w:sz w:val="28"/>
          <w:szCs w:val="28"/>
        </w:rPr>
        <w:t xml:space="preserve">                                                                                                                                                                                      </w:t>
      </w:r>
      <w:r w:rsidRPr="00B9232B">
        <w:rPr>
          <w:rFonts w:ascii="Times New Roman" w:hAnsi="Times New Roman" w:cs="Times New Roman"/>
          <w:sz w:val="28"/>
          <w:szCs w:val="28"/>
        </w:rPr>
        <w:t xml:space="preserve"> 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r w:rsidR="00FD3730">
        <w:rPr>
          <w:rFonts w:ascii="Times New Roman" w:hAnsi="Times New Roman" w:cs="Times New Roman"/>
          <w:sz w:val="28"/>
          <w:szCs w:val="28"/>
        </w:rPr>
        <w:t xml:space="preserve">                                                                                                                 </w:t>
      </w:r>
      <w:r w:rsidRPr="00B9232B">
        <w:rPr>
          <w:rFonts w:ascii="Times New Roman" w:hAnsi="Times New Roman" w:cs="Times New Roman"/>
          <w:sz w:val="28"/>
          <w:szCs w:val="28"/>
        </w:rPr>
        <w:t xml:space="preserve"> 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r w:rsidR="00FD3730">
        <w:rPr>
          <w:rFonts w:ascii="Times New Roman" w:hAnsi="Times New Roman" w:cs="Times New Roman"/>
          <w:sz w:val="28"/>
          <w:szCs w:val="28"/>
        </w:rPr>
        <w:t xml:space="preserve">                        </w:t>
      </w:r>
      <w:r w:rsidRPr="00B9232B">
        <w:rPr>
          <w:rFonts w:ascii="Times New Roman" w:hAnsi="Times New Roman" w:cs="Times New Roman"/>
          <w:sz w:val="28"/>
          <w:szCs w:val="28"/>
        </w:rPr>
        <w:t xml:space="preserve"> 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r w:rsidR="00FD3730">
        <w:rPr>
          <w:rFonts w:ascii="Times New Roman" w:hAnsi="Times New Roman" w:cs="Times New Roman"/>
          <w:sz w:val="28"/>
          <w:szCs w:val="28"/>
        </w:rPr>
        <w:t xml:space="preserve">                                                                                             </w:t>
      </w:r>
      <w:r w:rsidRPr="00B9232B">
        <w:rPr>
          <w:rFonts w:ascii="Times New Roman" w:hAnsi="Times New Roman" w:cs="Times New Roman"/>
          <w:sz w:val="28"/>
          <w:szCs w:val="28"/>
        </w:rPr>
        <w:t xml:space="preserve">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w:t>
      </w:r>
      <w:r w:rsidR="00FD3730">
        <w:rPr>
          <w:rFonts w:ascii="Times New Roman" w:hAnsi="Times New Roman" w:cs="Times New Roman"/>
          <w:sz w:val="28"/>
          <w:szCs w:val="28"/>
        </w:rPr>
        <w:t xml:space="preserve">                                                                                                                          </w:t>
      </w:r>
      <w:r w:rsidRPr="00B9232B">
        <w:rPr>
          <w:rFonts w:ascii="Times New Roman" w:hAnsi="Times New Roman" w:cs="Times New Roman"/>
          <w:sz w:val="28"/>
          <w:szCs w:val="28"/>
        </w:rPr>
        <w:t xml:space="preserve">8) формирования социокультурной среды, соответствующей возрастным, индивидуальным, психологическим и физиологическим особенностям детей; </w:t>
      </w:r>
      <w:r w:rsidR="00FD3730">
        <w:rPr>
          <w:rFonts w:ascii="Times New Roman" w:hAnsi="Times New Roman" w:cs="Times New Roman"/>
          <w:sz w:val="28"/>
          <w:szCs w:val="28"/>
        </w:rPr>
        <w:t xml:space="preserve">                                                                                                                                                              </w:t>
      </w:r>
      <w:r w:rsidRPr="00B9232B">
        <w:rPr>
          <w:rFonts w:ascii="Times New Roman" w:hAnsi="Times New Roman" w:cs="Times New Roman"/>
          <w:sz w:val="28"/>
          <w:szCs w:val="28"/>
        </w:rPr>
        <w:t xml:space="preserve"> 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r w:rsidR="00FD3730">
        <w:rPr>
          <w:rFonts w:ascii="Times New Roman" w:hAnsi="Times New Roman" w:cs="Times New Roman"/>
          <w:sz w:val="28"/>
          <w:szCs w:val="28"/>
        </w:rPr>
        <w:t xml:space="preserve">                                                               </w:t>
      </w:r>
      <w:r w:rsidRPr="00B9232B">
        <w:rPr>
          <w:rFonts w:ascii="Times New Roman" w:hAnsi="Times New Roman" w:cs="Times New Roman"/>
          <w:sz w:val="28"/>
          <w:szCs w:val="28"/>
        </w:rPr>
        <w:t xml:space="preserve"> 1. Возрастные и иные категории детей, на которых ориентирована Программа </w:t>
      </w:r>
      <w:r w:rsidR="00FD3730">
        <w:rPr>
          <w:rFonts w:ascii="Times New Roman" w:hAnsi="Times New Roman" w:cs="Times New Roman"/>
          <w:sz w:val="28"/>
          <w:szCs w:val="28"/>
        </w:rPr>
        <w:t xml:space="preserve">                                                                                    </w:t>
      </w:r>
      <w:r w:rsidRPr="00B9232B">
        <w:rPr>
          <w:rFonts w:ascii="Times New Roman" w:hAnsi="Times New Roman" w:cs="Times New Roman"/>
          <w:sz w:val="28"/>
          <w:szCs w:val="28"/>
        </w:rPr>
        <w:t xml:space="preserve">Основные участники реализации программы ДЕТИ </w:t>
      </w:r>
      <w:r w:rsidR="00FD3730" w:rsidRPr="00B9232B">
        <w:rPr>
          <w:rFonts w:ascii="Times New Roman" w:hAnsi="Times New Roman" w:cs="Times New Roman"/>
          <w:sz w:val="28"/>
          <w:szCs w:val="28"/>
        </w:rPr>
        <w:t>дошкольного</w:t>
      </w:r>
      <w:r w:rsidR="00FD3730" w:rsidRPr="00FD3730">
        <w:rPr>
          <w:rFonts w:ascii="Times New Roman" w:hAnsi="Times New Roman" w:cs="Times New Roman"/>
          <w:sz w:val="28"/>
          <w:szCs w:val="28"/>
        </w:rPr>
        <w:t xml:space="preserve"> </w:t>
      </w:r>
      <w:r w:rsidR="00FD3730" w:rsidRPr="00B9232B">
        <w:rPr>
          <w:rFonts w:ascii="Times New Roman" w:hAnsi="Times New Roman" w:cs="Times New Roman"/>
          <w:sz w:val="28"/>
          <w:szCs w:val="28"/>
        </w:rPr>
        <w:t>возраста</w:t>
      </w:r>
      <w:r w:rsidR="00FD3730">
        <w:rPr>
          <w:rFonts w:ascii="Times New Roman" w:hAnsi="Times New Roman" w:cs="Times New Roman"/>
          <w:sz w:val="28"/>
          <w:szCs w:val="28"/>
        </w:rPr>
        <w:t xml:space="preserve">  + </w:t>
      </w:r>
      <w:r w:rsidRPr="00B9232B">
        <w:rPr>
          <w:rFonts w:ascii="Times New Roman" w:hAnsi="Times New Roman" w:cs="Times New Roman"/>
          <w:sz w:val="28"/>
          <w:szCs w:val="28"/>
        </w:rPr>
        <w:t>РОДИТЕЛИ (законные представители)</w:t>
      </w:r>
      <w:r w:rsidR="00FD3730">
        <w:rPr>
          <w:rFonts w:ascii="Times New Roman" w:hAnsi="Times New Roman" w:cs="Times New Roman"/>
          <w:sz w:val="28"/>
          <w:szCs w:val="28"/>
        </w:rPr>
        <w:t>+</w:t>
      </w:r>
      <w:r w:rsidRPr="00B9232B">
        <w:rPr>
          <w:rFonts w:ascii="Times New Roman" w:hAnsi="Times New Roman" w:cs="Times New Roman"/>
          <w:sz w:val="28"/>
          <w:szCs w:val="28"/>
        </w:rPr>
        <w:t xml:space="preserve"> </w:t>
      </w:r>
      <w:r w:rsidR="00FD3730" w:rsidRPr="00B9232B">
        <w:rPr>
          <w:rFonts w:ascii="Times New Roman" w:hAnsi="Times New Roman" w:cs="Times New Roman"/>
          <w:sz w:val="28"/>
          <w:szCs w:val="28"/>
        </w:rPr>
        <w:t>ПЕДАГОГИ</w:t>
      </w:r>
      <w:r w:rsidR="00FD3730">
        <w:rPr>
          <w:rFonts w:ascii="Times New Roman" w:hAnsi="Times New Roman" w:cs="Times New Roman"/>
          <w:sz w:val="28"/>
          <w:szCs w:val="28"/>
        </w:rPr>
        <w:t xml:space="preserve">                                                                                                                                                                                        </w:t>
      </w:r>
      <w:r w:rsidRPr="00B9232B">
        <w:rPr>
          <w:rFonts w:ascii="Times New Roman" w:hAnsi="Times New Roman" w:cs="Times New Roman"/>
          <w:sz w:val="28"/>
          <w:szCs w:val="28"/>
        </w:rPr>
        <w:t xml:space="preserve"> Содержание Программы учитывает возрастные и индивидуальные особенности детей, воспитывающихся в образовательном учреждении.</w:t>
      </w:r>
      <w:r w:rsidR="00FD3730">
        <w:rPr>
          <w:rFonts w:ascii="Times New Roman" w:hAnsi="Times New Roman" w:cs="Times New Roman"/>
          <w:sz w:val="28"/>
          <w:szCs w:val="28"/>
        </w:rPr>
        <w:t xml:space="preserve">                                                                                                                                          </w:t>
      </w:r>
      <w:r w:rsidRPr="00B9232B">
        <w:rPr>
          <w:rFonts w:ascii="Times New Roman" w:hAnsi="Times New Roman" w:cs="Times New Roman"/>
          <w:sz w:val="28"/>
          <w:szCs w:val="28"/>
        </w:rPr>
        <w:t xml:space="preserve"> </w:t>
      </w:r>
      <w:r w:rsidR="00FD3730">
        <w:rPr>
          <w:rFonts w:ascii="Times New Roman" w:hAnsi="Times New Roman" w:cs="Times New Roman"/>
          <w:sz w:val="28"/>
          <w:szCs w:val="28"/>
        </w:rPr>
        <w:t xml:space="preserve">        </w:t>
      </w:r>
      <w:r w:rsidRPr="00B9232B">
        <w:rPr>
          <w:rFonts w:ascii="Times New Roman" w:hAnsi="Times New Roman" w:cs="Times New Roman"/>
          <w:sz w:val="28"/>
          <w:szCs w:val="28"/>
        </w:rPr>
        <w:t xml:space="preserve">Основной структурной единицей дошкольной образовательной организации является группа детей. </w:t>
      </w:r>
      <w:r w:rsidR="00FD3730">
        <w:rPr>
          <w:rFonts w:ascii="Times New Roman" w:hAnsi="Times New Roman" w:cs="Times New Roman"/>
          <w:sz w:val="28"/>
          <w:szCs w:val="28"/>
        </w:rPr>
        <w:t xml:space="preserve">                             Режим работы МБДОУ:                                                                                                                                                                              Режим работы МБ</w:t>
      </w:r>
      <w:r w:rsidRPr="00B9232B">
        <w:rPr>
          <w:rFonts w:ascii="Times New Roman" w:hAnsi="Times New Roman" w:cs="Times New Roman"/>
          <w:sz w:val="28"/>
          <w:szCs w:val="28"/>
        </w:rPr>
        <w:t>ДОУ выстроен с учетом потребностей семьи и возможностей дошкольной организации.</w:t>
      </w:r>
      <w:r w:rsidR="00FD3730">
        <w:rPr>
          <w:rFonts w:ascii="Times New Roman" w:hAnsi="Times New Roman" w:cs="Times New Roman"/>
          <w:sz w:val="28"/>
          <w:szCs w:val="28"/>
        </w:rPr>
        <w:t xml:space="preserve">                      </w:t>
      </w:r>
      <w:r w:rsidRPr="00B9232B">
        <w:rPr>
          <w:rFonts w:ascii="Times New Roman" w:hAnsi="Times New Roman" w:cs="Times New Roman"/>
          <w:sz w:val="28"/>
          <w:szCs w:val="28"/>
        </w:rPr>
        <w:t xml:space="preserve"> Организация функционирует в режиме пятидневной рабочей недели с двумя выходными днями (суббота, воскресенье, государственные праздничные дни). </w:t>
      </w:r>
      <w:r w:rsidR="00FD3730">
        <w:rPr>
          <w:rFonts w:ascii="Times New Roman" w:hAnsi="Times New Roman" w:cs="Times New Roman"/>
          <w:sz w:val="28"/>
          <w:szCs w:val="28"/>
        </w:rPr>
        <w:t xml:space="preserve">                                                    </w:t>
      </w:r>
    </w:p>
    <w:p w:rsidR="00FD3730" w:rsidRDefault="00FD3730" w:rsidP="00B9232B">
      <w:pPr>
        <w:spacing w:after="12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9232B" w:rsidRPr="00B9232B">
        <w:rPr>
          <w:rFonts w:ascii="Times New Roman" w:hAnsi="Times New Roman" w:cs="Times New Roman"/>
          <w:sz w:val="28"/>
          <w:szCs w:val="28"/>
        </w:rPr>
        <w:t>В М</w:t>
      </w:r>
      <w:r>
        <w:rPr>
          <w:rFonts w:ascii="Times New Roman" w:hAnsi="Times New Roman" w:cs="Times New Roman"/>
          <w:sz w:val="28"/>
          <w:szCs w:val="28"/>
        </w:rPr>
        <w:t>Б</w:t>
      </w:r>
      <w:r w:rsidR="00B9232B" w:rsidRPr="00B9232B">
        <w:rPr>
          <w:rFonts w:ascii="Times New Roman" w:hAnsi="Times New Roman" w:cs="Times New Roman"/>
          <w:sz w:val="28"/>
          <w:szCs w:val="28"/>
        </w:rPr>
        <w:t xml:space="preserve">ДОУ функционируют </w:t>
      </w:r>
      <w:r>
        <w:rPr>
          <w:rFonts w:ascii="Times New Roman" w:hAnsi="Times New Roman" w:cs="Times New Roman"/>
          <w:sz w:val="28"/>
          <w:szCs w:val="28"/>
        </w:rPr>
        <w:t>5</w:t>
      </w:r>
      <w:r w:rsidR="00B9232B" w:rsidRPr="00B9232B">
        <w:rPr>
          <w:rFonts w:ascii="Times New Roman" w:hAnsi="Times New Roman" w:cs="Times New Roman"/>
          <w:sz w:val="28"/>
          <w:szCs w:val="28"/>
        </w:rPr>
        <w:t xml:space="preserve"> групп для детей от 2 до 7 лет </w:t>
      </w:r>
      <w:r>
        <w:rPr>
          <w:rFonts w:ascii="Times New Roman" w:hAnsi="Times New Roman" w:cs="Times New Roman"/>
          <w:sz w:val="28"/>
          <w:szCs w:val="28"/>
        </w:rPr>
        <w:t xml:space="preserve">                                                                                                                             </w:t>
      </w:r>
      <w:r w:rsidR="00B9232B" w:rsidRPr="00B9232B">
        <w:rPr>
          <w:rFonts w:ascii="Times New Roman" w:hAnsi="Times New Roman" w:cs="Times New Roman"/>
          <w:sz w:val="28"/>
          <w:szCs w:val="28"/>
        </w:rPr>
        <w:t>В М</w:t>
      </w:r>
      <w:r>
        <w:rPr>
          <w:rFonts w:ascii="Times New Roman" w:hAnsi="Times New Roman" w:cs="Times New Roman"/>
          <w:sz w:val="28"/>
          <w:szCs w:val="28"/>
        </w:rPr>
        <w:t>Б</w:t>
      </w:r>
      <w:r w:rsidR="00B9232B" w:rsidRPr="00B9232B">
        <w:rPr>
          <w:rFonts w:ascii="Times New Roman" w:hAnsi="Times New Roman" w:cs="Times New Roman"/>
          <w:sz w:val="28"/>
          <w:szCs w:val="28"/>
        </w:rPr>
        <w:t>ДОУ функционируют</w:t>
      </w:r>
      <w:r>
        <w:rPr>
          <w:rFonts w:ascii="Times New Roman" w:hAnsi="Times New Roman" w:cs="Times New Roman"/>
          <w:sz w:val="28"/>
          <w:szCs w:val="28"/>
        </w:rPr>
        <w:t xml:space="preserve"> 5 групп </w:t>
      </w:r>
      <w:r w:rsidR="00B9232B" w:rsidRPr="00B9232B">
        <w:rPr>
          <w:rFonts w:ascii="Times New Roman" w:hAnsi="Times New Roman" w:cs="Times New Roman"/>
          <w:sz w:val="28"/>
          <w:szCs w:val="28"/>
        </w:rPr>
        <w:t xml:space="preserve"> направленности: </w:t>
      </w:r>
      <w:r>
        <w:rPr>
          <w:rFonts w:ascii="Times New Roman" w:hAnsi="Times New Roman" w:cs="Times New Roman"/>
          <w:sz w:val="28"/>
          <w:szCs w:val="28"/>
        </w:rPr>
        <w:t xml:space="preserve">                                                                                                                                         </w:t>
      </w:r>
      <w:r w:rsidR="00B9232B" w:rsidRPr="00B9232B">
        <w:rPr>
          <w:rFonts w:ascii="Times New Roman" w:hAnsi="Times New Roman" w:cs="Times New Roman"/>
          <w:sz w:val="28"/>
          <w:szCs w:val="28"/>
        </w:rPr>
        <w:t>-для детей от 2 до</w:t>
      </w:r>
      <w:r>
        <w:rPr>
          <w:rFonts w:ascii="Times New Roman" w:hAnsi="Times New Roman" w:cs="Times New Roman"/>
          <w:sz w:val="28"/>
          <w:szCs w:val="28"/>
        </w:rPr>
        <w:t xml:space="preserve"> 3 лет - первая младшая группа (2)</w:t>
      </w:r>
      <w:r w:rsidR="00B9232B" w:rsidRPr="00B9232B">
        <w:rPr>
          <w:rFonts w:ascii="Times New Roman" w:hAnsi="Times New Roman" w:cs="Times New Roman"/>
          <w:sz w:val="28"/>
          <w:szCs w:val="28"/>
        </w:rPr>
        <w:t xml:space="preserve">; </w:t>
      </w:r>
      <w:r>
        <w:rPr>
          <w:rFonts w:ascii="Times New Roman" w:hAnsi="Times New Roman" w:cs="Times New Roman"/>
          <w:sz w:val="28"/>
          <w:szCs w:val="28"/>
        </w:rPr>
        <w:t xml:space="preserve">                                                                                                                                                      </w:t>
      </w:r>
      <w:r w:rsidR="00B9232B" w:rsidRPr="00B9232B">
        <w:rPr>
          <w:rFonts w:ascii="Times New Roman" w:hAnsi="Times New Roman" w:cs="Times New Roman"/>
          <w:sz w:val="28"/>
          <w:szCs w:val="28"/>
        </w:rPr>
        <w:t>-для детей от 3 до 4 лет - вторая младшая группа (</w:t>
      </w:r>
      <w:r>
        <w:rPr>
          <w:rFonts w:ascii="Times New Roman" w:hAnsi="Times New Roman" w:cs="Times New Roman"/>
          <w:sz w:val="28"/>
          <w:szCs w:val="28"/>
        </w:rPr>
        <w:t xml:space="preserve">1);                                                                                                                                            </w:t>
      </w:r>
      <w:r w:rsidR="00B9232B" w:rsidRPr="00B9232B">
        <w:rPr>
          <w:rFonts w:ascii="Times New Roman" w:hAnsi="Times New Roman" w:cs="Times New Roman"/>
          <w:sz w:val="28"/>
          <w:szCs w:val="28"/>
        </w:rPr>
        <w:t xml:space="preserve"> -для детей от 4 до 5 лет - средняя группа (</w:t>
      </w:r>
      <w:r>
        <w:rPr>
          <w:rFonts w:ascii="Times New Roman" w:hAnsi="Times New Roman" w:cs="Times New Roman"/>
          <w:sz w:val="28"/>
          <w:szCs w:val="28"/>
        </w:rPr>
        <w:t>1</w:t>
      </w:r>
      <w:r w:rsidR="00B9232B" w:rsidRPr="00B9232B">
        <w:rPr>
          <w:rFonts w:ascii="Times New Roman" w:hAnsi="Times New Roman" w:cs="Times New Roman"/>
          <w:sz w:val="28"/>
          <w:szCs w:val="28"/>
        </w:rPr>
        <w:t>);</w:t>
      </w:r>
      <w:r>
        <w:rPr>
          <w:rFonts w:ascii="Times New Roman" w:hAnsi="Times New Roman" w:cs="Times New Roman"/>
          <w:sz w:val="28"/>
          <w:szCs w:val="28"/>
        </w:rPr>
        <w:t xml:space="preserve">                                                                                                                                                     </w:t>
      </w:r>
      <w:r w:rsidR="00B9232B" w:rsidRPr="00B9232B">
        <w:rPr>
          <w:rFonts w:ascii="Times New Roman" w:hAnsi="Times New Roman" w:cs="Times New Roman"/>
          <w:sz w:val="28"/>
          <w:szCs w:val="28"/>
        </w:rPr>
        <w:t xml:space="preserve"> -для детей от </w:t>
      </w:r>
      <w:r>
        <w:rPr>
          <w:rFonts w:ascii="Times New Roman" w:hAnsi="Times New Roman" w:cs="Times New Roman"/>
          <w:sz w:val="28"/>
          <w:szCs w:val="28"/>
        </w:rPr>
        <w:t>5 до 6 лет - старшая группа (1)</w:t>
      </w:r>
      <w:r w:rsidR="00B9232B" w:rsidRPr="00B9232B">
        <w:rPr>
          <w:rFonts w:ascii="Times New Roman" w:hAnsi="Times New Roman" w:cs="Times New Roman"/>
          <w:sz w:val="28"/>
          <w:szCs w:val="28"/>
        </w:rPr>
        <w:t xml:space="preserve">. </w:t>
      </w:r>
    </w:p>
    <w:p w:rsidR="00004DBD" w:rsidRDefault="00B9232B" w:rsidP="00004DBD">
      <w:pPr>
        <w:pStyle w:val="a9"/>
        <w:tabs>
          <w:tab w:val="left" w:pos="0"/>
        </w:tabs>
        <w:rPr>
          <w:rFonts w:ascii="Times New Roman" w:hAnsi="Times New Roman" w:cs="Times New Roman"/>
          <w:sz w:val="28"/>
          <w:szCs w:val="28"/>
        </w:rPr>
      </w:pPr>
      <w:r w:rsidRPr="00B9232B">
        <w:rPr>
          <w:rFonts w:ascii="Times New Roman" w:hAnsi="Times New Roman" w:cs="Times New Roman"/>
          <w:sz w:val="28"/>
          <w:szCs w:val="28"/>
        </w:rPr>
        <w:t>Реж</w:t>
      </w:r>
      <w:r w:rsidR="00FD3730">
        <w:rPr>
          <w:rFonts w:ascii="Times New Roman" w:hAnsi="Times New Roman" w:cs="Times New Roman"/>
          <w:sz w:val="28"/>
          <w:szCs w:val="28"/>
        </w:rPr>
        <w:t>им работы детского сада 12 часов: с 7.00 до 19.0</w:t>
      </w:r>
      <w:r w:rsidRPr="00B9232B">
        <w:rPr>
          <w:rFonts w:ascii="Times New Roman" w:hAnsi="Times New Roman" w:cs="Times New Roman"/>
          <w:sz w:val="28"/>
          <w:szCs w:val="28"/>
        </w:rPr>
        <w:t xml:space="preserve">0 . </w:t>
      </w:r>
      <w:r w:rsidR="00FD3730">
        <w:rPr>
          <w:rFonts w:ascii="Times New Roman" w:hAnsi="Times New Roman" w:cs="Times New Roman"/>
          <w:sz w:val="28"/>
          <w:szCs w:val="28"/>
        </w:rPr>
        <w:t xml:space="preserve">                                                                                                                            </w:t>
      </w:r>
      <w:r w:rsidRPr="00B9232B">
        <w:rPr>
          <w:rFonts w:ascii="Times New Roman" w:hAnsi="Times New Roman" w:cs="Times New Roman"/>
          <w:sz w:val="28"/>
          <w:szCs w:val="28"/>
        </w:rPr>
        <w:t xml:space="preserve">Для воспитанников детского сада в возрасте от 4 до 7 лет, имеющих нарушения речи, организована деятельность логопункта. </w:t>
      </w:r>
      <w:r w:rsidR="00FD3730">
        <w:rPr>
          <w:rFonts w:ascii="Times New Roman" w:hAnsi="Times New Roman" w:cs="Times New Roman"/>
          <w:sz w:val="28"/>
          <w:szCs w:val="28"/>
        </w:rPr>
        <w:t xml:space="preserve">                                                                                                                                                                                               </w:t>
      </w:r>
      <w:r w:rsidRPr="00B9232B">
        <w:rPr>
          <w:rFonts w:ascii="Times New Roman" w:hAnsi="Times New Roman" w:cs="Times New Roman"/>
          <w:sz w:val="28"/>
          <w:szCs w:val="28"/>
        </w:rPr>
        <w:t xml:space="preserve">Часть, формируемая участниками образовательных отношений, реализуется по парциальным программам: </w:t>
      </w:r>
      <w:r w:rsidR="00004DBD">
        <w:rPr>
          <w:rFonts w:ascii="Times New Roman" w:hAnsi="Times New Roman" w:cs="Times New Roman"/>
          <w:sz w:val="28"/>
          <w:szCs w:val="28"/>
        </w:rPr>
        <w:t xml:space="preserve">                                  </w:t>
      </w:r>
      <w:r w:rsidR="00FD3730">
        <w:rPr>
          <w:rFonts w:ascii="Times New Roman" w:hAnsi="Times New Roman" w:cs="Times New Roman"/>
          <w:sz w:val="28"/>
          <w:szCs w:val="28"/>
        </w:rPr>
        <w:t xml:space="preserve"> </w:t>
      </w:r>
      <w:r w:rsidRPr="00B9232B">
        <w:rPr>
          <w:rFonts w:ascii="Times New Roman" w:hAnsi="Times New Roman" w:cs="Times New Roman"/>
          <w:sz w:val="28"/>
          <w:szCs w:val="28"/>
        </w:rPr>
        <w:t xml:space="preserve"> </w:t>
      </w:r>
      <w:r w:rsidR="00004DBD" w:rsidRPr="00486710">
        <w:rPr>
          <w:rFonts w:ascii="Times New Roman" w:hAnsi="Times New Roman" w:cs="Times New Roman"/>
          <w:b/>
          <w:sz w:val="28"/>
          <w:szCs w:val="28"/>
        </w:rPr>
        <w:t xml:space="preserve">1. «Основы безопасности детей дошкольного возраста» </w:t>
      </w:r>
      <w:r w:rsidR="00004DBD" w:rsidRPr="00011B16">
        <w:rPr>
          <w:rFonts w:ascii="Times New Roman" w:hAnsi="Times New Roman" w:cs="Times New Roman"/>
          <w:sz w:val="28"/>
          <w:szCs w:val="28"/>
        </w:rPr>
        <w:t>Авдеева</w:t>
      </w:r>
      <w:r w:rsidR="00004DBD">
        <w:rPr>
          <w:rFonts w:ascii="Times New Roman" w:hAnsi="Times New Roman" w:cs="Times New Roman"/>
          <w:sz w:val="28"/>
          <w:szCs w:val="28"/>
        </w:rPr>
        <w:t xml:space="preserve"> Н.Н., Князева Н.Л., Стеркина Р.Б.</w:t>
      </w:r>
    </w:p>
    <w:p w:rsidR="00004DBD" w:rsidRDefault="00004DBD" w:rsidP="00004DBD">
      <w:pPr>
        <w:pStyle w:val="a9"/>
        <w:tabs>
          <w:tab w:val="left" w:pos="0"/>
        </w:tabs>
        <w:jc w:val="both"/>
        <w:rPr>
          <w:rFonts w:ascii="Times New Roman" w:hAnsi="Times New Roman" w:cs="Times New Roman"/>
          <w:sz w:val="28"/>
          <w:szCs w:val="28"/>
        </w:rPr>
      </w:pPr>
      <w:r>
        <w:rPr>
          <w:rFonts w:ascii="Times New Roman" w:hAnsi="Times New Roman" w:cs="Times New Roman"/>
          <w:sz w:val="28"/>
          <w:szCs w:val="28"/>
        </w:rPr>
        <w:t>Цель: Формирование основ экологической культуры, ценностей здорового образа жизни, осторожного обращения с опасными предметами, безопасного поведения на улице.</w:t>
      </w:r>
    </w:p>
    <w:p w:rsidR="00004DBD" w:rsidRDefault="00004DBD" w:rsidP="00004DBD">
      <w:pPr>
        <w:pStyle w:val="a9"/>
        <w:tabs>
          <w:tab w:val="left" w:pos="0"/>
        </w:tabs>
        <w:jc w:val="both"/>
        <w:rPr>
          <w:rFonts w:ascii="Times New Roman" w:hAnsi="Times New Roman" w:cs="Times New Roman"/>
          <w:sz w:val="28"/>
          <w:szCs w:val="28"/>
        </w:rPr>
      </w:pPr>
      <w:r>
        <w:rPr>
          <w:rFonts w:ascii="Times New Roman" w:hAnsi="Times New Roman" w:cs="Times New Roman"/>
          <w:sz w:val="28"/>
          <w:szCs w:val="28"/>
        </w:rPr>
        <w:t>Используется при организации прогулки, подготовке  и проведении ситуационных бесед.</w:t>
      </w:r>
    </w:p>
    <w:p w:rsidR="00004DBD" w:rsidRDefault="00004DBD" w:rsidP="00004DBD">
      <w:pPr>
        <w:pStyle w:val="a9"/>
        <w:tabs>
          <w:tab w:val="left" w:pos="0"/>
        </w:tabs>
        <w:jc w:val="both"/>
        <w:rPr>
          <w:rFonts w:ascii="Times New Roman" w:hAnsi="Times New Roman" w:cs="Times New Roman"/>
          <w:sz w:val="28"/>
          <w:szCs w:val="28"/>
        </w:rPr>
      </w:pPr>
      <w:r w:rsidRPr="00486710">
        <w:rPr>
          <w:rFonts w:ascii="Times New Roman" w:hAnsi="Times New Roman" w:cs="Times New Roman"/>
          <w:b/>
          <w:sz w:val="28"/>
          <w:szCs w:val="28"/>
        </w:rPr>
        <w:t>2. «Ознакомление с предметным и социальным окружением»</w:t>
      </w:r>
      <w:r>
        <w:rPr>
          <w:rFonts w:ascii="Times New Roman" w:hAnsi="Times New Roman" w:cs="Times New Roman"/>
          <w:sz w:val="28"/>
          <w:szCs w:val="28"/>
        </w:rPr>
        <w:t xml:space="preserve"> О.В. Дыбина </w:t>
      </w:r>
    </w:p>
    <w:p w:rsidR="00004DBD" w:rsidRDefault="00004DBD" w:rsidP="00004DBD">
      <w:pPr>
        <w:pStyle w:val="a9"/>
        <w:tabs>
          <w:tab w:val="left" w:pos="0"/>
        </w:tabs>
        <w:jc w:val="both"/>
        <w:rPr>
          <w:rFonts w:ascii="Times New Roman" w:hAnsi="Times New Roman"/>
          <w:sz w:val="28"/>
          <w:szCs w:val="28"/>
        </w:rPr>
      </w:pPr>
      <w:r>
        <w:rPr>
          <w:rFonts w:ascii="Times New Roman" w:hAnsi="Times New Roman" w:cs="Times New Roman"/>
          <w:sz w:val="28"/>
          <w:szCs w:val="28"/>
        </w:rPr>
        <w:t>Цель: Р</w:t>
      </w:r>
      <w:r>
        <w:rPr>
          <w:rFonts w:ascii="Times New Roman" w:hAnsi="Times New Roman"/>
          <w:sz w:val="28"/>
          <w:szCs w:val="28"/>
        </w:rPr>
        <w:t>азвитие у детей познавательных интересов, интеллектуального развития детей через расширение кругозора.</w:t>
      </w:r>
    </w:p>
    <w:p w:rsidR="00004DBD" w:rsidRDefault="00004DBD" w:rsidP="00004DBD">
      <w:pPr>
        <w:pStyle w:val="a9"/>
        <w:tabs>
          <w:tab w:val="left" w:pos="0"/>
        </w:tabs>
        <w:jc w:val="both"/>
        <w:rPr>
          <w:rFonts w:ascii="Times New Roman" w:hAnsi="Times New Roman"/>
          <w:sz w:val="28"/>
          <w:szCs w:val="28"/>
        </w:rPr>
      </w:pPr>
      <w:r>
        <w:rPr>
          <w:rFonts w:ascii="Times New Roman" w:hAnsi="Times New Roman"/>
          <w:sz w:val="28"/>
          <w:szCs w:val="28"/>
        </w:rPr>
        <w:t xml:space="preserve">Используется при проведении бесед с целью подготовки и организации игровой активности детей, при организации прогулок, </w:t>
      </w:r>
      <w:r>
        <w:rPr>
          <w:rFonts w:ascii="Times New Roman" w:hAnsi="Times New Roman" w:cs="Times New Roman"/>
          <w:sz w:val="28"/>
          <w:szCs w:val="28"/>
        </w:rPr>
        <w:t>подготовке  и проведении ситуационных бесед</w:t>
      </w:r>
      <w:r>
        <w:rPr>
          <w:rFonts w:ascii="Times New Roman" w:hAnsi="Times New Roman"/>
          <w:sz w:val="28"/>
          <w:szCs w:val="28"/>
        </w:rPr>
        <w:t>.</w:t>
      </w:r>
    </w:p>
    <w:p w:rsidR="00004DBD" w:rsidRDefault="00004DBD" w:rsidP="00004DBD">
      <w:pPr>
        <w:pStyle w:val="a9"/>
        <w:tabs>
          <w:tab w:val="left" w:pos="0"/>
        </w:tabs>
        <w:jc w:val="both"/>
        <w:rPr>
          <w:rFonts w:ascii="Times New Roman" w:hAnsi="Times New Roman" w:cs="Times New Roman"/>
          <w:sz w:val="28"/>
          <w:szCs w:val="28"/>
        </w:rPr>
      </w:pPr>
      <w:r w:rsidRPr="00486710">
        <w:rPr>
          <w:rFonts w:ascii="Times New Roman" w:hAnsi="Times New Roman" w:cs="Times New Roman"/>
          <w:b/>
          <w:sz w:val="28"/>
          <w:szCs w:val="28"/>
        </w:rPr>
        <w:t>3. «Программа художественного воспитания, обучения и развития детей 2-7 лет</w:t>
      </w:r>
      <w:r>
        <w:rPr>
          <w:rFonts w:ascii="Times New Roman" w:hAnsi="Times New Roman" w:cs="Times New Roman"/>
          <w:b/>
          <w:sz w:val="28"/>
          <w:szCs w:val="28"/>
        </w:rPr>
        <w:t xml:space="preserve"> «Цветные ладошки»</w:t>
      </w:r>
      <w:r w:rsidRPr="00486710">
        <w:rPr>
          <w:rFonts w:ascii="Times New Roman" w:hAnsi="Times New Roman" w:cs="Times New Roman"/>
          <w:b/>
          <w:sz w:val="28"/>
          <w:szCs w:val="28"/>
        </w:rPr>
        <w:t>»</w:t>
      </w:r>
      <w:r>
        <w:rPr>
          <w:rFonts w:ascii="Times New Roman" w:hAnsi="Times New Roman" w:cs="Times New Roman"/>
          <w:sz w:val="28"/>
          <w:szCs w:val="28"/>
        </w:rPr>
        <w:t xml:space="preserve"> И.А. Лыкова.</w:t>
      </w:r>
    </w:p>
    <w:p w:rsidR="00004DBD" w:rsidRDefault="00004DBD" w:rsidP="00004DBD">
      <w:pPr>
        <w:pStyle w:val="a9"/>
        <w:tabs>
          <w:tab w:val="left" w:pos="0"/>
        </w:tabs>
        <w:jc w:val="both"/>
        <w:rPr>
          <w:rFonts w:ascii="Times New Roman" w:hAnsi="Times New Roman" w:cs="Times New Roman"/>
          <w:sz w:val="28"/>
          <w:szCs w:val="28"/>
        </w:rPr>
      </w:pPr>
      <w:r>
        <w:rPr>
          <w:rFonts w:ascii="Times New Roman" w:hAnsi="Times New Roman" w:cs="Times New Roman"/>
          <w:sz w:val="28"/>
          <w:szCs w:val="28"/>
        </w:rPr>
        <w:t>Цель: формирование у детей эстетического отношения и художественно — творческих способностей в изобразительной деятельности.</w:t>
      </w:r>
    </w:p>
    <w:p w:rsidR="00004DBD" w:rsidRDefault="00004DBD" w:rsidP="00004DBD">
      <w:pPr>
        <w:pStyle w:val="a9"/>
        <w:tabs>
          <w:tab w:val="left" w:pos="0"/>
        </w:tabs>
        <w:jc w:val="both"/>
        <w:rPr>
          <w:rFonts w:ascii="Times New Roman" w:hAnsi="Times New Roman" w:cs="Times New Roman"/>
          <w:sz w:val="28"/>
          <w:szCs w:val="28"/>
        </w:rPr>
      </w:pPr>
      <w:r>
        <w:rPr>
          <w:rFonts w:ascii="Times New Roman" w:hAnsi="Times New Roman" w:cs="Times New Roman"/>
          <w:sz w:val="28"/>
          <w:szCs w:val="28"/>
        </w:rPr>
        <w:t>Используется при организации непосредственно образовательной деятельности по «Художественно — эстетическому развитию детей дошкольного возраста».</w:t>
      </w:r>
    </w:p>
    <w:p w:rsidR="00004DBD" w:rsidRDefault="00004DBD" w:rsidP="00004DBD">
      <w:pPr>
        <w:pStyle w:val="a9"/>
        <w:tabs>
          <w:tab w:val="left" w:pos="0"/>
        </w:tabs>
        <w:jc w:val="both"/>
        <w:rPr>
          <w:rFonts w:ascii="Times New Roman" w:hAnsi="Times New Roman" w:cs="Times New Roman"/>
          <w:sz w:val="28"/>
          <w:szCs w:val="28"/>
        </w:rPr>
      </w:pPr>
      <w:r w:rsidRPr="00486710">
        <w:rPr>
          <w:rFonts w:ascii="Times New Roman" w:hAnsi="Times New Roman" w:cs="Times New Roman"/>
          <w:b/>
          <w:sz w:val="28"/>
          <w:szCs w:val="28"/>
        </w:rPr>
        <w:t>4. Программа по музыкальному воспитанию «Ладушки»</w:t>
      </w:r>
      <w:r>
        <w:rPr>
          <w:rFonts w:ascii="Times New Roman" w:hAnsi="Times New Roman" w:cs="Times New Roman"/>
          <w:sz w:val="28"/>
          <w:szCs w:val="28"/>
        </w:rPr>
        <w:t xml:space="preserve"> И. Каплуновой, И. Новосельцева.</w:t>
      </w:r>
    </w:p>
    <w:p w:rsidR="00004DBD" w:rsidRDefault="00004DBD" w:rsidP="00004DBD">
      <w:pPr>
        <w:pStyle w:val="a9"/>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Цель: Подготовить детей к восприятию музыкальных образов и представлений. Заложить основы гармоничного развития (развития слуха, внимания, движения, чувства ритма и красоты мелодии, развитие индивидуальных музыкальных способностей). Приобщить детей к русской народно — традиционной и мировой музыкальной культуре. Подготовить детей к освоению приёмов и навыков в различных видах музыкальной деятельности адекватно детским возможностям. </w:t>
      </w:r>
    </w:p>
    <w:p w:rsidR="00004DBD" w:rsidRDefault="00004DBD" w:rsidP="00004DBD">
      <w:pPr>
        <w:pStyle w:val="a9"/>
        <w:tabs>
          <w:tab w:val="left" w:pos="0"/>
        </w:tabs>
        <w:jc w:val="both"/>
        <w:rPr>
          <w:rFonts w:ascii="Times New Roman" w:hAnsi="Times New Roman" w:cs="Times New Roman"/>
          <w:sz w:val="28"/>
          <w:szCs w:val="28"/>
        </w:rPr>
      </w:pPr>
      <w:r>
        <w:rPr>
          <w:rFonts w:ascii="Times New Roman" w:hAnsi="Times New Roman" w:cs="Times New Roman"/>
          <w:sz w:val="28"/>
          <w:szCs w:val="28"/>
        </w:rPr>
        <w:lastRenderedPageBreak/>
        <w:t>Используется при организации непосредственно образовательной деятельности по «Художественно — эстетическому развитию детей дошкольного возраста».</w:t>
      </w:r>
    </w:p>
    <w:p w:rsidR="00004DBD" w:rsidRDefault="00004DBD" w:rsidP="00004DBD">
      <w:pPr>
        <w:pStyle w:val="a9"/>
        <w:tabs>
          <w:tab w:val="left" w:pos="0"/>
        </w:tabs>
        <w:jc w:val="both"/>
        <w:rPr>
          <w:rFonts w:ascii="Times New Roman" w:hAnsi="Times New Roman" w:cs="Times New Roman"/>
          <w:sz w:val="28"/>
          <w:szCs w:val="28"/>
        </w:rPr>
      </w:pPr>
      <w:r w:rsidRPr="00486710">
        <w:rPr>
          <w:rFonts w:ascii="Times New Roman" w:hAnsi="Times New Roman" w:cs="Times New Roman"/>
          <w:b/>
          <w:sz w:val="28"/>
          <w:szCs w:val="28"/>
        </w:rPr>
        <w:t xml:space="preserve">5.  «Конструирование и художественный труд в детском саду» </w:t>
      </w:r>
      <w:r>
        <w:rPr>
          <w:rFonts w:ascii="Times New Roman" w:hAnsi="Times New Roman" w:cs="Times New Roman"/>
          <w:sz w:val="28"/>
          <w:szCs w:val="28"/>
        </w:rPr>
        <w:t>Л.В. Куцакова.</w:t>
      </w:r>
    </w:p>
    <w:p w:rsidR="00004DBD" w:rsidRDefault="00004DBD" w:rsidP="00004DBD">
      <w:pPr>
        <w:pStyle w:val="a9"/>
        <w:tabs>
          <w:tab w:val="left" w:pos="0"/>
        </w:tabs>
        <w:jc w:val="both"/>
        <w:rPr>
          <w:rStyle w:val="FontStyle89"/>
          <w:sz w:val="28"/>
          <w:szCs w:val="28"/>
        </w:rPr>
      </w:pPr>
      <w:r>
        <w:rPr>
          <w:rFonts w:ascii="Times New Roman" w:hAnsi="Times New Roman" w:cs="Times New Roman"/>
          <w:sz w:val="28"/>
          <w:szCs w:val="28"/>
        </w:rPr>
        <w:t xml:space="preserve">Цель: </w:t>
      </w:r>
      <w:r>
        <w:rPr>
          <w:rStyle w:val="FontStyle89"/>
          <w:sz w:val="28"/>
          <w:szCs w:val="28"/>
        </w:rPr>
        <w:t>Приобщение к конструированию; развитие интереса к конструктивной деятельности, знакомство с различными видами конструкторов.</w:t>
      </w:r>
    </w:p>
    <w:p w:rsidR="00004DBD" w:rsidRDefault="00004DBD" w:rsidP="00004DBD">
      <w:pPr>
        <w:pStyle w:val="a9"/>
        <w:tabs>
          <w:tab w:val="left" w:pos="0"/>
        </w:tabs>
        <w:jc w:val="both"/>
        <w:rPr>
          <w:rStyle w:val="FontStyle89"/>
          <w:sz w:val="28"/>
          <w:szCs w:val="28"/>
        </w:rPr>
      </w:pPr>
      <w:r>
        <w:rPr>
          <w:rStyle w:val="FontStyle89"/>
          <w:sz w:val="28"/>
          <w:szCs w:val="28"/>
        </w:rPr>
        <w:t>Используется при организации непосредственно образовательной деятельности по «Художественно — эстетическому развитию детей дошкольного возраста» и для  организации игровой активности детей.</w:t>
      </w:r>
    </w:p>
    <w:p w:rsidR="00004DBD" w:rsidRDefault="00004DBD" w:rsidP="00004DBD">
      <w:pPr>
        <w:pStyle w:val="a9"/>
        <w:tabs>
          <w:tab w:val="left" w:pos="0"/>
        </w:tabs>
        <w:jc w:val="both"/>
        <w:rPr>
          <w:rFonts w:ascii="Times New Roman" w:hAnsi="Times New Roman" w:cs="Times New Roman"/>
          <w:sz w:val="28"/>
          <w:szCs w:val="28"/>
        </w:rPr>
      </w:pPr>
      <w:r w:rsidRPr="00486710">
        <w:rPr>
          <w:rFonts w:ascii="Times New Roman" w:hAnsi="Times New Roman" w:cs="Times New Roman"/>
          <w:b/>
          <w:sz w:val="28"/>
          <w:szCs w:val="28"/>
        </w:rPr>
        <w:t>6. «Программы  духовно – нравственного развития и воспитания детей дошкольного возраста»</w:t>
      </w:r>
      <w:r>
        <w:rPr>
          <w:rFonts w:ascii="Times New Roman" w:hAnsi="Times New Roman" w:cs="Times New Roman"/>
          <w:sz w:val="28"/>
          <w:szCs w:val="28"/>
        </w:rPr>
        <w:t xml:space="preserve"> Семенова Е.В.</w:t>
      </w:r>
    </w:p>
    <w:p w:rsidR="00004DBD" w:rsidRDefault="00004DBD" w:rsidP="00004DBD">
      <w:pPr>
        <w:pStyle w:val="a9"/>
        <w:tabs>
          <w:tab w:val="left" w:pos="0"/>
        </w:tabs>
        <w:jc w:val="both"/>
        <w:rPr>
          <w:rFonts w:ascii="Times New Roman" w:hAnsi="Times New Roman" w:cs="Times New Roman"/>
          <w:sz w:val="28"/>
          <w:szCs w:val="28"/>
        </w:rPr>
      </w:pPr>
      <w:r>
        <w:rPr>
          <w:rFonts w:ascii="Times New Roman" w:hAnsi="Times New Roman" w:cs="Times New Roman"/>
          <w:sz w:val="28"/>
          <w:szCs w:val="28"/>
        </w:rPr>
        <w:t>Цель: Социально-педагогическая поддержка становления и развития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РФ.</w:t>
      </w:r>
    </w:p>
    <w:p w:rsidR="00FD3730" w:rsidRDefault="00004DBD" w:rsidP="000D1CE4">
      <w:pPr>
        <w:pStyle w:val="a9"/>
        <w:tabs>
          <w:tab w:val="left" w:pos="0"/>
        </w:tabs>
        <w:jc w:val="both"/>
        <w:rPr>
          <w:rFonts w:ascii="Times New Roman" w:hAnsi="Times New Roman" w:cs="Times New Roman"/>
          <w:sz w:val="28"/>
          <w:szCs w:val="28"/>
        </w:rPr>
      </w:pPr>
      <w:r>
        <w:rPr>
          <w:rFonts w:ascii="Times New Roman" w:hAnsi="Times New Roman" w:cs="Times New Roman"/>
          <w:sz w:val="28"/>
          <w:szCs w:val="28"/>
        </w:rPr>
        <w:t>Используется при организации совместной деятельности взрослого и детей во второй половине дня, подготовке  и проведении ситуационных бесед.</w:t>
      </w:r>
    </w:p>
    <w:p w:rsidR="00774537" w:rsidRPr="00FD3730" w:rsidRDefault="00B9232B" w:rsidP="00B9232B">
      <w:pPr>
        <w:spacing w:after="120"/>
        <w:rPr>
          <w:rFonts w:ascii="Times New Roman" w:hAnsi="Times New Roman" w:cs="Times New Roman"/>
          <w:sz w:val="28"/>
          <w:szCs w:val="28"/>
        </w:rPr>
      </w:pPr>
      <w:r w:rsidRPr="00B9232B">
        <w:rPr>
          <w:rFonts w:ascii="Times New Roman" w:hAnsi="Times New Roman" w:cs="Times New Roman"/>
          <w:sz w:val="28"/>
          <w:szCs w:val="28"/>
        </w:rPr>
        <w:t>Важнейшим условием обеспечения целостного развития личности ребенка является развитие конструктивного взаимодействия с семьей. 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и обеспечение права родителей на уважение и понимание, на участие в жизни детского сада.</w:t>
      </w:r>
      <w:r w:rsidR="000D1CE4">
        <w:rPr>
          <w:rFonts w:ascii="Times New Roman" w:hAnsi="Times New Roman" w:cs="Times New Roman"/>
          <w:sz w:val="28"/>
          <w:szCs w:val="28"/>
        </w:rPr>
        <w:t xml:space="preserve">                                                                                                                                                                 </w:t>
      </w:r>
      <w:r w:rsidRPr="00B9232B">
        <w:rPr>
          <w:rFonts w:ascii="Times New Roman" w:hAnsi="Times New Roman" w:cs="Times New Roman"/>
          <w:sz w:val="28"/>
          <w:szCs w:val="28"/>
        </w:rPr>
        <w:t xml:space="preserve"> Основные задачи: </w:t>
      </w:r>
      <w:r w:rsidR="000D1CE4">
        <w:rPr>
          <w:rFonts w:ascii="Times New Roman" w:hAnsi="Times New Roman" w:cs="Times New Roman"/>
          <w:sz w:val="28"/>
          <w:szCs w:val="28"/>
        </w:rPr>
        <w:t xml:space="preserve">                                                                                                                                                                                                    </w:t>
      </w:r>
      <w:r w:rsidRPr="00B9232B">
        <w:rPr>
          <w:rFonts w:ascii="Times New Roman" w:hAnsi="Times New Roman" w:cs="Times New Roman"/>
          <w:sz w:val="28"/>
          <w:szCs w:val="28"/>
        </w:rPr>
        <w:t>В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r w:rsidR="000D1CE4">
        <w:rPr>
          <w:rFonts w:ascii="Times New Roman" w:hAnsi="Times New Roman" w:cs="Times New Roman"/>
          <w:sz w:val="28"/>
          <w:szCs w:val="28"/>
        </w:rPr>
        <w:t xml:space="preserve">                                                                                                           </w:t>
      </w:r>
      <w:r w:rsidRPr="00B9232B">
        <w:rPr>
          <w:rFonts w:ascii="Times New Roman" w:hAnsi="Times New Roman" w:cs="Times New Roman"/>
          <w:sz w:val="28"/>
          <w:szCs w:val="28"/>
        </w:rPr>
        <w:t xml:space="preserve"> В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r w:rsidR="000D1CE4">
        <w:rPr>
          <w:rFonts w:ascii="Times New Roman" w:hAnsi="Times New Roman" w:cs="Times New Roman"/>
          <w:sz w:val="28"/>
          <w:szCs w:val="28"/>
        </w:rPr>
        <w:t xml:space="preserve">                                                                                                       </w:t>
      </w:r>
      <w:r w:rsidRPr="00B9232B">
        <w:rPr>
          <w:rFonts w:ascii="Times New Roman" w:hAnsi="Times New Roman" w:cs="Times New Roman"/>
          <w:sz w:val="28"/>
          <w:szCs w:val="28"/>
        </w:rPr>
        <w:t xml:space="preserve">В информирование друг друга об актуальных задачах воспитания и обучения детей и о возможностях детского сада и семьи в решении данных задач; </w:t>
      </w:r>
      <w:r w:rsidR="000D1CE4">
        <w:rPr>
          <w:rFonts w:ascii="Times New Roman" w:hAnsi="Times New Roman" w:cs="Times New Roman"/>
          <w:sz w:val="28"/>
          <w:szCs w:val="28"/>
        </w:rPr>
        <w:t xml:space="preserve">                                                                                                                                                                        </w:t>
      </w:r>
      <w:r w:rsidRPr="00B9232B">
        <w:rPr>
          <w:rFonts w:ascii="Times New Roman" w:hAnsi="Times New Roman" w:cs="Times New Roman"/>
          <w:sz w:val="28"/>
          <w:szCs w:val="28"/>
        </w:rPr>
        <w:t xml:space="preserve">В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r w:rsidR="000D1CE4">
        <w:rPr>
          <w:rFonts w:ascii="Times New Roman" w:hAnsi="Times New Roman" w:cs="Times New Roman"/>
          <w:sz w:val="28"/>
          <w:szCs w:val="28"/>
        </w:rPr>
        <w:t xml:space="preserve">                                                                                                  </w:t>
      </w:r>
      <w:r w:rsidRPr="00B9232B">
        <w:rPr>
          <w:rFonts w:ascii="Times New Roman" w:hAnsi="Times New Roman" w:cs="Times New Roman"/>
          <w:sz w:val="28"/>
          <w:szCs w:val="28"/>
        </w:rPr>
        <w:t xml:space="preserve">В привлечение семей воспитанников к участию в совместных с педагогами мероприятиях, организуемых в </w:t>
      </w:r>
      <w:r w:rsidR="000D1CE4">
        <w:rPr>
          <w:rFonts w:ascii="Times New Roman" w:hAnsi="Times New Roman" w:cs="Times New Roman"/>
          <w:sz w:val="28"/>
          <w:szCs w:val="28"/>
        </w:rPr>
        <w:t>МБДОУ (городе, районе, республике</w:t>
      </w:r>
      <w:r w:rsidRPr="00B9232B">
        <w:rPr>
          <w:rFonts w:ascii="Times New Roman" w:hAnsi="Times New Roman" w:cs="Times New Roman"/>
          <w:sz w:val="28"/>
          <w:szCs w:val="28"/>
        </w:rPr>
        <w:t xml:space="preserve">); </w:t>
      </w:r>
      <w:r w:rsidR="000D1CE4">
        <w:rPr>
          <w:rFonts w:ascii="Times New Roman" w:hAnsi="Times New Roman" w:cs="Times New Roman"/>
          <w:sz w:val="28"/>
          <w:szCs w:val="28"/>
        </w:rPr>
        <w:t xml:space="preserve">                                                                                                                                                                                             </w:t>
      </w:r>
      <w:r w:rsidRPr="00B9232B">
        <w:rPr>
          <w:rFonts w:ascii="Times New Roman" w:hAnsi="Times New Roman" w:cs="Times New Roman"/>
          <w:sz w:val="28"/>
          <w:szCs w:val="28"/>
        </w:rPr>
        <w:lastRenderedPageBreak/>
        <w:t>В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774537" w:rsidRPr="000833C7" w:rsidRDefault="00CB1C3A" w:rsidP="00CB1C3A">
      <w:pPr>
        <w:spacing w:after="120"/>
        <w:jc w:val="center"/>
        <w:rPr>
          <w:rFonts w:ascii="Times New Roman" w:hAnsi="Times New Roman" w:cs="Times New Roman"/>
          <w:b/>
          <w:sz w:val="28"/>
          <w:szCs w:val="28"/>
        </w:rPr>
      </w:pPr>
      <w:r w:rsidRPr="00CB1C3A">
        <w:rPr>
          <w:rFonts w:ascii="Times New Roman" w:hAnsi="Times New Roman" w:cs="Times New Roman"/>
          <w:b/>
          <w:sz w:val="28"/>
          <w:szCs w:val="28"/>
        </w:rPr>
        <w:t>Модель взаимодействия педагогов с родителями</w:t>
      </w:r>
    </w:p>
    <w:tbl>
      <w:tblPr>
        <w:tblStyle w:val="a8"/>
        <w:tblW w:w="0" w:type="auto"/>
        <w:tblLook w:val="04A0"/>
      </w:tblPr>
      <w:tblGrid>
        <w:gridCol w:w="3369"/>
        <w:gridCol w:w="5670"/>
        <w:gridCol w:w="5747"/>
      </w:tblGrid>
      <w:tr w:rsidR="00CB1C3A" w:rsidRPr="000833C7" w:rsidTr="000833C7">
        <w:tc>
          <w:tcPr>
            <w:tcW w:w="3369" w:type="dxa"/>
          </w:tcPr>
          <w:p w:rsidR="00CB1C3A" w:rsidRPr="000833C7" w:rsidRDefault="00CB1C3A" w:rsidP="00CB1C3A">
            <w:pPr>
              <w:spacing w:after="120"/>
              <w:jc w:val="center"/>
              <w:rPr>
                <w:rFonts w:ascii="Times New Roman" w:eastAsia="Calibri" w:hAnsi="Times New Roman" w:cs="Times New Roman"/>
                <w:b/>
                <w:color w:val="000000"/>
                <w:sz w:val="28"/>
                <w:szCs w:val="28"/>
              </w:rPr>
            </w:pPr>
            <w:r w:rsidRPr="000833C7">
              <w:rPr>
                <w:rFonts w:ascii="Times New Roman" w:hAnsi="Times New Roman" w:cs="Times New Roman"/>
                <w:b/>
                <w:sz w:val="28"/>
                <w:szCs w:val="28"/>
              </w:rPr>
              <w:t>Направления</w:t>
            </w:r>
          </w:p>
        </w:tc>
        <w:tc>
          <w:tcPr>
            <w:tcW w:w="5670" w:type="dxa"/>
          </w:tcPr>
          <w:p w:rsidR="00CB1C3A" w:rsidRPr="000833C7" w:rsidRDefault="00CB1C3A" w:rsidP="00CB1C3A">
            <w:pPr>
              <w:spacing w:after="120"/>
              <w:jc w:val="center"/>
              <w:rPr>
                <w:rFonts w:ascii="Times New Roman" w:eastAsia="Calibri" w:hAnsi="Times New Roman" w:cs="Times New Roman"/>
                <w:b/>
                <w:color w:val="000000"/>
                <w:sz w:val="28"/>
                <w:szCs w:val="28"/>
              </w:rPr>
            </w:pPr>
            <w:r w:rsidRPr="000833C7">
              <w:rPr>
                <w:rFonts w:ascii="Times New Roman" w:hAnsi="Times New Roman" w:cs="Times New Roman"/>
                <w:b/>
                <w:sz w:val="28"/>
                <w:szCs w:val="28"/>
              </w:rPr>
              <w:t>Содержание</w:t>
            </w:r>
          </w:p>
        </w:tc>
        <w:tc>
          <w:tcPr>
            <w:tcW w:w="5747" w:type="dxa"/>
          </w:tcPr>
          <w:p w:rsidR="00CB1C3A" w:rsidRPr="000833C7" w:rsidRDefault="00CB1C3A" w:rsidP="00CB1C3A">
            <w:pPr>
              <w:spacing w:after="120"/>
              <w:jc w:val="center"/>
              <w:rPr>
                <w:rFonts w:ascii="Times New Roman" w:eastAsia="Calibri" w:hAnsi="Times New Roman" w:cs="Times New Roman"/>
                <w:b/>
                <w:color w:val="000000"/>
                <w:sz w:val="28"/>
                <w:szCs w:val="28"/>
              </w:rPr>
            </w:pPr>
            <w:r w:rsidRPr="000833C7">
              <w:rPr>
                <w:rFonts w:ascii="Times New Roman" w:hAnsi="Times New Roman" w:cs="Times New Roman"/>
                <w:b/>
                <w:sz w:val="28"/>
                <w:szCs w:val="28"/>
              </w:rPr>
              <w:t>Формы работы</w:t>
            </w:r>
          </w:p>
        </w:tc>
      </w:tr>
      <w:tr w:rsidR="00CB1C3A" w:rsidTr="000833C7">
        <w:tc>
          <w:tcPr>
            <w:tcW w:w="3369" w:type="dxa"/>
          </w:tcPr>
          <w:p w:rsidR="00CB1C3A" w:rsidRPr="000833C7" w:rsidRDefault="000833C7" w:rsidP="000833C7">
            <w:pPr>
              <w:spacing w:after="120"/>
              <w:rPr>
                <w:rFonts w:ascii="Times New Roman" w:eastAsia="Calibri" w:hAnsi="Times New Roman" w:cs="Times New Roman"/>
                <w:b/>
                <w:color w:val="000000"/>
                <w:sz w:val="28"/>
                <w:szCs w:val="28"/>
              </w:rPr>
            </w:pPr>
            <w:r w:rsidRPr="000833C7">
              <w:rPr>
                <w:rFonts w:ascii="Times New Roman" w:hAnsi="Times New Roman" w:cs="Times New Roman"/>
                <w:sz w:val="28"/>
                <w:szCs w:val="28"/>
              </w:rPr>
              <w:t>Педагогический мониторинг</w:t>
            </w:r>
          </w:p>
        </w:tc>
        <w:tc>
          <w:tcPr>
            <w:tcW w:w="5670" w:type="dxa"/>
          </w:tcPr>
          <w:p w:rsidR="000833C7" w:rsidRPr="000833C7" w:rsidRDefault="000833C7" w:rsidP="000833C7">
            <w:pPr>
              <w:spacing w:after="120"/>
              <w:rPr>
                <w:rFonts w:ascii="Times New Roman" w:hAnsi="Times New Roman" w:cs="Times New Roman"/>
                <w:sz w:val="28"/>
                <w:szCs w:val="28"/>
              </w:rPr>
            </w:pPr>
            <w:r w:rsidRPr="000833C7">
              <w:rPr>
                <w:rFonts w:ascii="Times New Roman" w:hAnsi="Times New Roman" w:cs="Times New Roman"/>
                <w:sz w:val="28"/>
                <w:szCs w:val="28"/>
              </w:rPr>
              <w:t>Изучение своеобразия семей, особенностей семейного воспитания, педагогических проблем, которые возникают в разных семьях, степени удовлетворѐнн</w:t>
            </w:r>
            <w:r>
              <w:rPr>
                <w:rFonts w:ascii="Times New Roman" w:hAnsi="Times New Roman" w:cs="Times New Roman"/>
                <w:sz w:val="28"/>
                <w:szCs w:val="28"/>
              </w:rPr>
              <w:t>ости родителей деятельностью МБДОУ</w:t>
            </w:r>
            <w:r w:rsidRPr="000833C7">
              <w:rPr>
                <w:rFonts w:ascii="Times New Roman" w:hAnsi="Times New Roman" w:cs="Times New Roman"/>
                <w:sz w:val="28"/>
                <w:szCs w:val="28"/>
              </w:rPr>
              <w:t xml:space="preserve">. </w:t>
            </w:r>
          </w:p>
          <w:p w:rsidR="00CB1C3A" w:rsidRPr="000833C7" w:rsidRDefault="000833C7" w:rsidP="000833C7">
            <w:pPr>
              <w:spacing w:after="120"/>
              <w:rPr>
                <w:rFonts w:ascii="Times New Roman" w:eastAsia="Calibri" w:hAnsi="Times New Roman" w:cs="Times New Roman"/>
                <w:b/>
                <w:color w:val="000000"/>
                <w:sz w:val="28"/>
                <w:szCs w:val="28"/>
              </w:rPr>
            </w:pPr>
            <w:r w:rsidRPr="000833C7">
              <w:rPr>
                <w:rFonts w:ascii="Times New Roman" w:hAnsi="Times New Roman" w:cs="Times New Roman"/>
                <w:sz w:val="28"/>
                <w:szCs w:val="28"/>
              </w:rPr>
              <w:t>Выявление интересов и потребностей родителей, возможностей конкретного участия каждого родителя в педагогическом процессе детского сада. Знакомство с семейными традициями</w:t>
            </w:r>
          </w:p>
        </w:tc>
        <w:tc>
          <w:tcPr>
            <w:tcW w:w="5747" w:type="dxa"/>
          </w:tcPr>
          <w:p w:rsidR="000833C7" w:rsidRPr="000833C7" w:rsidRDefault="000833C7" w:rsidP="000833C7">
            <w:pPr>
              <w:spacing w:after="120"/>
              <w:rPr>
                <w:rFonts w:ascii="Times New Roman" w:hAnsi="Times New Roman" w:cs="Times New Roman"/>
                <w:sz w:val="28"/>
                <w:szCs w:val="28"/>
              </w:rPr>
            </w:pPr>
            <w:r w:rsidRPr="000833C7">
              <w:rPr>
                <w:rFonts w:ascii="Times New Roman" w:hAnsi="Times New Roman" w:cs="Times New Roman"/>
                <w:sz w:val="28"/>
                <w:szCs w:val="28"/>
              </w:rPr>
              <w:t xml:space="preserve">Анкетирование родителей </w:t>
            </w:r>
          </w:p>
          <w:p w:rsidR="000833C7" w:rsidRPr="000833C7" w:rsidRDefault="000833C7" w:rsidP="000833C7">
            <w:pPr>
              <w:spacing w:after="120"/>
              <w:rPr>
                <w:rFonts w:ascii="Times New Roman" w:hAnsi="Times New Roman" w:cs="Times New Roman"/>
                <w:sz w:val="28"/>
                <w:szCs w:val="28"/>
              </w:rPr>
            </w:pPr>
            <w:r w:rsidRPr="000833C7">
              <w:rPr>
                <w:rFonts w:ascii="Times New Roman" w:hAnsi="Times New Roman" w:cs="Times New Roman"/>
                <w:sz w:val="28"/>
                <w:szCs w:val="28"/>
              </w:rPr>
              <w:t>Беседы с родителями</w:t>
            </w:r>
          </w:p>
          <w:p w:rsidR="000833C7" w:rsidRPr="000833C7" w:rsidRDefault="000833C7" w:rsidP="000833C7">
            <w:pPr>
              <w:spacing w:after="120"/>
              <w:rPr>
                <w:rFonts w:ascii="Times New Roman" w:hAnsi="Times New Roman" w:cs="Times New Roman"/>
                <w:sz w:val="28"/>
                <w:szCs w:val="28"/>
              </w:rPr>
            </w:pPr>
            <w:r w:rsidRPr="000833C7">
              <w:rPr>
                <w:rFonts w:ascii="Times New Roman" w:hAnsi="Times New Roman" w:cs="Times New Roman"/>
                <w:sz w:val="28"/>
                <w:szCs w:val="28"/>
              </w:rPr>
              <w:t xml:space="preserve"> Беседы с детьми о семье</w:t>
            </w:r>
          </w:p>
          <w:p w:rsidR="00CB1C3A" w:rsidRPr="000833C7" w:rsidRDefault="000833C7" w:rsidP="000833C7">
            <w:pPr>
              <w:spacing w:after="120"/>
              <w:rPr>
                <w:rFonts w:ascii="Times New Roman" w:eastAsia="Calibri" w:hAnsi="Times New Roman" w:cs="Times New Roman"/>
                <w:b/>
                <w:color w:val="000000"/>
                <w:sz w:val="28"/>
                <w:szCs w:val="28"/>
              </w:rPr>
            </w:pPr>
            <w:r w:rsidRPr="000833C7">
              <w:rPr>
                <w:rFonts w:ascii="Times New Roman" w:hAnsi="Times New Roman" w:cs="Times New Roman"/>
                <w:sz w:val="28"/>
                <w:szCs w:val="28"/>
              </w:rPr>
              <w:t xml:space="preserve"> Наблюдение за общением родителей и детей</w:t>
            </w:r>
          </w:p>
        </w:tc>
      </w:tr>
      <w:tr w:rsidR="00CB1C3A" w:rsidTr="000833C7">
        <w:tc>
          <w:tcPr>
            <w:tcW w:w="3369" w:type="dxa"/>
          </w:tcPr>
          <w:p w:rsidR="00CB1C3A" w:rsidRPr="000833C7" w:rsidRDefault="000833C7" w:rsidP="000833C7">
            <w:pPr>
              <w:spacing w:after="120"/>
              <w:rPr>
                <w:rFonts w:ascii="Times New Roman" w:eastAsia="Calibri" w:hAnsi="Times New Roman" w:cs="Times New Roman"/>
                <w:b/>
                <w:color w:val="000000"/>
                <w:sz w:val="28"/>
                <w:szCs w:val="28"/>
              </w:rPr>
            </w:pPr>
            <w:r w:rsidRPr="000833C7">
              <w:rPr>
                <w:rFonts w:ascii="Times New Roman" w:hAnsi="Times New Roman" w:cs="Times New Roman"/>
                <w:sz w:val="28"/>
                <w:szCs w:val="28"/>
              </w:rPr>
              <w:t>Педагогическая поддержка</w:t>
            </w:r>
          </w:p>
        </w:tc>
        <w:tc>
          <w:tcPr>
            <w:tcW w:w="5670" w:type="dxa"/>
          </w:tcPr>
          <w:p w:rsidR="000833C7" w:rsidRPr="000833C7" w:rsidRDefault="000833C7" w:rsidP="000833C7">
            <w:pPr>
              <w:spacing w:after="120"/>
              <w:rPr>
                <w:rFonts w:ascii="Times New Roman" w:hAnsi="Times New Roman" w:cs="Times New Roman"/>
                <w:sz w:val="28"/>
                <w:szCs w:val="28"/>
              </w:rPr>
            </w:pPr>
            <w:r w:rsidRPr="000833C7">
              <w:rPr>
                <w:rFonts w:ascii="Times New Roman" w:hAnsi="Times New Roman" w:cs="Times New Roman"/>
                <w:sz w:val="28"/>
                <w:szCs w:val="28"/>
              </w:rPr>
              <w:t xml:space="preserve">Оказание помощи родителям в понимании своих возможностей как родителя и особенностей своего ребѐнка. </w:t>
            </w:r>
          </w:p>
          <w:p w:rsidR="00CB1C3A" w:rsidRPr="000833C7" w:rsidRDefault="000833C7" w:rsidP="000833C7">
            <w:pPr>
              <w:spacing w:after="120"/>
              <w:rPr>
                <w:rFonts w:ascii="Times New Roman" w:eastAsia="Calibri" w:hAnsi="Times New Roman" w:cs="Times New Roman"/>
                <w:b/>
                <w:color w:val="000000"/>
                <w:sz w:val="28"/>
                <w:szCs w:val="28"/>
              </w:rPr>
            </w:pPr>
            <w:r w:rsidRPr="000833C7">
              <w:rPr>
                <w:rFonts w:ascii="Times New Roman" w:hAnsi="Times New Roman" w:cs="Times New Roman"/>
                <w:sz w:val="28"/>
                <w:szCs w:val="28"/>
              </w:rPr>
              <w:t>Популяризация лучшего семейного опыта воспитания и семейных традиций. Сплочение родительского коллектива</w:t>
            </w:r>
          </w:p>
        </w:tc>
        <w:tc>
          <w:tcPr>
            <w:tcW w:w="5747" w:type="dxa"/>
          </w:tcPr>
          <w:p w:rsidR="00CB1C3A" w:rsidRPr="000833C7" w:rsidRDefault="000833C7" w:rsidP="000833C7">
            <w:pPr>
              <w:spacing w:after="120"/>
              <w:rPr>
                <w:rFonts w:ascii="Times New Roman" w:hAnsi="Times New Roman" w:cs="Times New Roman"/>
                <w:sz w:val="28"/>
                <w:szCs w:val="28"/>
              </w:rPr>
            </w:pPr>
            <w:r w:rsidRPr="000833C7">
              <w:rPr>
                <w:rFonts w:ascii="Times New Roman" w:hAnsi="Times New Roman" w:cs="Times New Roman"/>
                <w:sz w:val="28"/>
                <w:szCs w:val="28"/>
              </w:rPr>
              <w:t xml:space="preserve">Беседы с родителями </w:t>
            </w:r>
            <w:r>
              <w:rPr>
                <w:rFonts w:ascii="Times New Roman" w:hAnsi="Times New Roman" w:cs="Times New Roman"/>
                <w:sz w:val="28"/>
                <w:szCs w:val="28"/>
              </w:rPr>
              <w:t xml:space="preserve">                                        </w:t>
            </w:r>
            <w:r w:rsidRPr="000833C7">
              <w:rPr>
                <w:rFonts w:ascii="Times New Roman" w:hAnsi="Times New Roman" w:cs="Times New Roman"/>
                <w:sz w:val="28"/>
                <w:szCs w:val="28"/>
              </w:rPr>
              <w:t xml:space="preserve">Психолого-педагогические тренинги Экскурсии по детскому саду (для вновь поступивших) </w:t>
            </w:r>
            <w:r>
              <w:rPr>
                <w:rFonts w:ascii="Times New Roman" w:hAnsi="Times New Roman" w:cs="Times New Roman"/>
                <w:sz w:val="28"/>
                <w:szCs w:val="28"/>
              </w:rPr>
              <w:t xml:space="preserve">                                                             </w:t>
            </w:r>
            <w:r w:rsidRPr="000833C7">
              <w:rPr>
                <w:rFonts w:ascii="Times New Roman" w:hAnsi="Times New Roman" w:cs="Times New Roman"/>
                <w:sz w:val="28"/>
                <w:szCs w:val="28"/>
              </w:rPr>
              <w:t xml:space="preserve">Дни открытых дверей </w:t>
            </w:r>
            <w:r>
              <w:rPr>
                <w:rFonts w:ascii="Times New Roman" w:hAnsi="Times New Roman" w:cs="Times New Roman"/>
                <w:sz w:val="28"/>
                <w:szCs w:val="28"/>
              </w:rPr>
              <w:t xml:space="preserve">                                                </w:t>
            </w:r>
            <w:r w:rsidRPr="000833C7">
              <w:rPr>
                <w:rFonts w:ascii="Times New Roman" w:hAnsi="Times New Roman" w:cs="Times New Roman"/>
                <w:sz w:val="28"/>
                <w:szCs w:val="28"/>
              </w:rPr>
              <w:t xml:space="preserve">Показ открытых занятий </w:t>
            </w:r>
            <w:r>
              <w:rPr>
                <w:rFonts w:ascii="Times New Roman" w:hAnsi="Times New Roman" w:cs="Times New Roman"/>
                <w:sz w:val="28"/>
                <w:szCs w:val="28"/>
              </w:rPr>
              <w:t xml:space="preserve">                             </w:t>
            </w:r>
            <w:r w:rsidRPr="000833C7">
              <w:rPr>
                <w:rFonts w:ascii="Times New Roman" w:hAnsi="Times New Roman" w:cs="Times New Roman"/>
                <w:sz w:val="28"/>
                <w:szCs w:val="28"/>
              </w:rPr>
              <w:t xml:space="preserve">Родительские мастер-классы </w:t>
            </w:r>
            <w:r>
              <w:rPr>
                <w:rFonts w:ascii="Times New Roman" w:hAnsi="Times New Roman" w:cs="Times New Roman"/>
                <w:sz w:val="28"/>
                <w:szCs w:val="28"/>
              </w:rPr>
              <w:t xml:space="preserve">                               </w:t>
            </w:r>
            <w:r w:rsidRPr="000833C7">
              <w:rPr>
                <w:rFonts w:ascii="Times New Roman" w:hAnsi="Times New Roman" w:cs="Times New Roman"/>
                <w:sz w:val="28"/>
                <w:szCs w:val="28"/>
              </w:rPr>
              <w:t>Проведение совместных детско-родительских мероприятий, конкурсов</w:t>
            </w:r>
          </w:p>
        </w:tc>
      </w:tr>
      <w:tr w:rsidR="00CB1C3A" w:rsidTr="000833C7">
        <w:tc>
          <w:tcPr>
            <w:tcW w:w="3369" w:type="dxa"/>
          </w:tcPr>
          <w:p w:rsidR="00CB1C3A" w:rsidRPr="000833C7" w:rsidRDefault="000833C7" w:rsidP="000833C7">
            <w:pPr>
              <w:spacing w:after="120"/>
              <w:rPr>
                <w:rFonts w:ascii="Times New Roman" w:eastAsia="Calibri" w:hAnsi="Times New Roman" w:cs="Times New Roman"/>
                <w:b/>
                <w:color w:val="000000"/>
                <w:sz w:val="28"/>
                <w:szCs w:val="28"/>
              </w:rPr>
            </w:pPr>
            <w:r w:rsidRPr="000833C7">
              <w:rPr>
                <w:rFonts w:ascii="Times New Roman" w:hAnsi="Times New Roman" w:cs="Times New Roman"/>
                <w:sz w:val="28"/>
                <w:szCs w:val="28"/>
              </w:rPr>
              <w:t>Педагогическое образование родителей</w:t>
            </w:r>
          </w:p>
        </w:tc>
        <w:tc>
          <w:tcPr>
            <w:tcW w:w="5670" w:type="dxa"/>
          </w:tcPr>
          <w:p w:rsidR="000833C7" w:rsidRPr="000833C7" w:rsidRDefault="000833C7" w:rsidP="000833C7">
            <w:pPr>
              <w:spacing w:after="120"/>
              <w:rPr>
                <w:rFonts w:ascii="Times New Roman" w:hAnsi="Times New Roman" w:cs="Times New Roman"/>
                <w:sz w:val="28"/>
                <w:szCs w:val="28"/>
              </w:rPr>
            </w:pPr>
            <w:r w:rsidRPr="000833C7">
              <w:rPr>
                <w:rFonts w:ascii="Times New Roman" w:hAnsi="Times New Roman" w:cs="Times New Roman"/>
                <w:sz w:val="28"/>
                <w:szCs w:val="28"/>
              </w:rPr>
              <w:t>Развитие компетентности родителей в области педагогики и детской психологии.</w:t>
            </w:r>
          </w:p>
          <w:p w:rsidR="00CB1C3A" w:rsidRPr="000833C7" w:rsidRDefault="000833C7" w:rsidP="000833C7">
            <w:pPr>
              <w:spacing w:after="120"/>
              <w:rPr>
                <w:rFonts w:ascii="Times New Roman" w:eastAsia="Calibri" w:hAnsi="Times New Roman" w:cs="Times New Roman"/>
                <w:b/>
                <w:color w:val="000000"/>
                <w:sz w:val="28"/>
                <w:szCs w:val="28"/>
              </w:rPr>
            </w:pPr>
            <w:r w:rsidRPr="000833C7">
              <w:rPr>
                <w:rFonts w:ascii="Times New Roman" w:hAnsi="Times New Roman" w:cs="Times New Roman"/>
                <w:sz w:val="28"/>
                <w:szCs w:val="28"/>
              </w:rPr>
              <w:t xml:space="preserve"> Удовлетворение образовательных запросов родителей. Темы для педагогического образования родителей определяются с </w:t>
            </w:r>
            <w:r w:rsidRPr="000833C7">
              <w:rPr>
                <w:rFonts w:ascii="Times New Roman" w:hAnsi="Times New Roman" w:cs="Times New Roman"/>
                <w:sz w:val="28"/>
                <w:szCs w:val="28"/>
              </w:rPr>
              <w:lastRenderedPageBreak/>
              <w:t>учѐтом их потребностей (по результатам педагогического мониторинга)</w:t>
            </w:r>
          </w:p>
        </w:tc>
        <w:tc>
          <w:tcPr>
            <w:tcW w:w="5747" w:type="dxa"/>
          </w:tcPr>
          <w:p w:rsidR="00CB1C3A" w:rsidRPr="000833C7" w:rsidRDefault="000833C7" w:rsidP="000833C7">
            <w:pPr>
              <w:spacing w:after="120"/>
              <w:rPr>
                <w:rFonts w:ascii="Times New Roman" w:eastAsia="Calibri" w:hAnsi="Times New Roman" w:cs="Times New Roman"/>
                <w:b/>
                <w:color w:val="000000"/>
                <w:sz w:val="28"/>
                <w:szCs w:val="28"/>
              </w:rPr>
            </w:pPr>
            <w:r w:rsidRPr="000833C7">
              <w:rPr>
                <w:rFonts w:ascii="Times New Roman" w:hAnsi="Times New Roman" w:cs="Times New Roman"/>
                <w:sz w:val="28"/>
                <w:szCs w:val="28"/>
              </w:rPr>
              <w:lastRenderedPageBreak/>
              <w:t xml:space="preserve">Консультации Дискуссии                                                             Информация на сайте </w:t>
            </w:r>
            <w:r>
              <w:rPr>
                <w:rFonts w:ascii="Times New Roman" w:hAnsi="Times New Roman" w:cs="Times New Roman"/>
                <w:sz w:val="28"/>
                <w:szCs w:val="28"/>
              </w:rPr>
              <w:t>МБДОУ</w:t>
            </w:r>
            <w:r w:rsidRPr="000833C7">
              <w:rPr>
                <w:rFonts w:ascii="Times New Roman" w:hAnsi="Times New Roman" w:cs="Times New Roman"/>
                <w:sz w:val="28"/>
                <w:szCs w:val="28"/>
              </w:rPr>
              <w:t xml:space="preserve">                                                              Круглые столы                                                                                       Родительские собрания                                                                     Вечера вопросов и ответов                                                           Семинары                                                                                                   </w:t>
            </w:r>
            <w:r w:rsidRPr="000833C7">
              <w:rPr>
                <w:rFonts w:ascii="Times New Roman" w:hAnsi="Times New Roman" w:cs="Times New Roman"/>
                <w:sz w:val="28"/>
                <w:szCs w:val="28"/>
              </w:rPr>
              <w:lastRenderedPageBreak/>
              <w:t xml:space="preserve">Показ и обсуждение видеоматериалов                                            Решение проблемных педагогических ситуаций                 </w:t>
            </w:r>
            <w:r>
              <w:rPr>
                <w:rFonts w:ascii="Times New Roman" w:hAnsi="Times New Roman" w:cs="Times New Roman"/>
                <w:sz w:val="28"/>
                <w:szCs w:val="28"/>
              </w:rPr>
              <w:t xml:space="preserve">                                             </w:t>
            </w:r>
            <w:r w:rsidRPr="000833C7">
              <w:rPr>
                <w:rFonts w:ascii="Times New Roman" w:hAnsi="Times New Roman" w:cs="Times New Roman"/>
                <w:sz w:val="28"/>
                <w:szCs w:val="28"/>
              </w:rPr>
              <w:t xml:space="preserve">     Выпуск газет, информационных листов плакатов для родителей</w:t>
            </w:r>
          </w:p>
        </w:tc>
      </w:tr>
      <w:tr w:rsidR="00CB1C3A" w:rsidTr="000833C7">
        <w:tc>
          <w:tcPr>
            <w:tcW w:w="3369" w:type="dxa"/>
          </w:tcPr>
          <w:p w:rsidR="00CB1C3A" w:rsidRPr="000833C7" w:rsidRDefault="000833C7" w:rsidP="000833C7">
            <w:pPr>
              <w:spacing w:after="120"/>
              <w:rPr>
                <w:rFonts w:ascii="Times New Roman" w:eastAsia="Calibri" w:hAnsi="Times New Roman" w:cs="Times New Roman"/>
                <w:b/>
                <w:color w:val="000000"/>
                <w:sz w:val="28"/>
                <w:szCs w:val="28"/>
              </w:rPr>
            </w:pPr>
            <w:r w:rsidRPr="000833C7">
              <w:rPr>
                <w:rFonts w:ascii="Times New Roman" w:hAnsi="Times New Roman" w:cs="Times New Roman"/>
                <w:sz w:val="28"/>
                <w:szCs w:val="28"/>
              </w:rPr>
              <w:lastRenderedPageBreak/>
              <w:t>Совместная деятельность педагогов и родителей</w:t>
            </w:r>
          </w:p>
        </w:tc>
        <w:tc>
          <w:tcPr>
            <w:tcW w:w="5670" w:type="dxa"/>
          </w:tcPr>
          <w:p w:rsidR="00CB1C3A" w:rsidRPr="000833C7" w:rsidRDefault="000833C7" w:rsidP="000833C7">
            <w:pPr>
              <w:spacing w:after="120"/>
              <w:rPr>
                <w:rFonts w:ascii="Times New Roman" w:eastAsia="Calibri" w:hAnsi="Times New Roman" w:cs="Times New Roman"/>
                <w:b/>
                <w:color w:val="000000"/>
                <w:sz w:val="28"/>
                <w:szCs w:val="28"/>
              </w:rPr>
            </w:pPr>
            <w:r w:rsidRPr="000833C7">
              <w:rPr>
                <w:rFonts w:ascii="Times New Roman" w:hAnsi="Times New Roman" w:cs="Times New Roman"/>
                <w:sz w:val="28"/>
                <w:szCs w:val="28"/>
              </w:rPr>
              <w:t>Развитие совместного общения взрослых и детей. Сплочение родителей и педагогов.                                      Формирование позиции родителя как непосредственного участника образовательного процесса.</w:t>
            </w:r>
          </w:p>
        </w:tc>
        <w:tc>
          <w:tcPr>
            <w:tcW w:w="5747" w:type="dxa"/>
          </w:tcPr>
          <w:p w:rsidR="00CB1C3A" w:rsidRPr="000833C7" w:rsidRDefault="000833C7" w:rsidP="000833C7">
            <w:pPr>
              <w:spacing w:after="120"/>
              <w:rPr>
                <w:rFonts w:ascii="Times New Roman" w:eastAsia="Calibri" w:hAnsi="Times New Roman" w:cs="Times New Roman"/>
                <w:b/>
                <w:color w:val="000000"/>
                <w:sz w:val="28"/>
                <w:szCs w:val="28"/>
              </w:rPr>
            </w:pPr>
            <w:r w:rsidRPr="000833C7">
              <w:rPr>
                <w:rFonts w:ascii="Times New Roman" w:hAnsi="Times New Roman" w:cs="Times New Roman"/>
                <w:sz w:val="28"/>
                <w:szCs w:val="28"/>
              </w:rPr>
              <w:t xml:space="preserve">Проведение совместных праздников и посиделок </w:t>
            </w:r>
            <w:r>
              <w:rPr>
                <w:rFonts w:ascii="Times New Roman" w:hAnsi="Times New Roman" w:cs="Times New Roman"/>
                <w:sz w:val="28"/>
                <w:szCs w:val="28"/>
              </w:rPr>
              <w:t xml:space="preserve">                                                             </w:t>
            </w:r>
            <w:r w:rsidRPr="000833C7">
              <w:rPr>
                <w:rFonts w:ascii="Times New Roman" w:hAnsi="Times New Roman" w:cs="Times New Roman"/>
                <w:sz w:val="28"/>
                <w:szCs w:val="28"/>
              </w:rPr>
              <w:t>Заседания семейного клуба</w:t>
            </w:r>
            <w:r>
              <w:rPr>
                <w:rFonts w:ascii="Times New Roman" w:hAnsi="Times New Roman" w:cs="Times New Roman"/>
                <w:sz w:val="28"/>
                <w:szCs w:val="28"/>
              </w:rPr>
              <w:t xml:space="preserve">                                     </w:t>
            </w:r>
            <w:r w:rsidRPr="000833C7">
              <w:rPr>
                <w:rFonts w:ascii="Times New Roman" w:hAnsi="Times New Roman" w:cs="Times New Roman"/>
                <w:sz w:val="28"/>
                <w:szCs w:val="28"/>
              </w:rPr>
              <w:t xml:space="preserve"> Оформление совместных с детьми выставок Совместные проекты</w:t>
            </w:r>
            <w:r>
              <w:rPr>
                <w:rFonts w:ascii="Times New Roman" w:hAnsi="Times New Roman" w:cs="Times New Roman"/>
                <w:sz w:val="28"/>
                <w:szCs w:val="28"/>
              </w:rPr>
              <w:t xml:space="preserve">                                        </w:t>
            </w:r>
            <w:r w:rsidRPr="000833C7">
              <w:rPr>
                <w:rFonts w:ascii="Times New Roman" w:hAnsi="Times New Roman" w:cs="Times New Roman"/>
                <w:sz w:val="28"/>
                <w:szCs w:val="28"/>
              </w:rPr>
              <w:t xml:space="preserve"> Семейные конкурсы </w:t>
            </w:r>
            <w:r>
              <w:rPr>
                <w:rFonts w:ascii="Times New Roman" w:hAnsi="Times New Roman" w:cs="Times New Roman"/>
                <w:sz w:val="28"/>
                <w:szCs w:val="28"/>
              </w:rPr>
              <w:t xml:space="preserve">                                              </w:t>
            </w:r>
            <w:r w:rsidRPr="000833C7">
              <w:rPr>
                <w:rFonts w:ascii="Times New Roman" w:hAnsi="Times New Roman" w:cs="Times New Roman"/>
                <w:sz w:val="28"/>
                <w:szCs w:val="28"/>
              </w:rPr>
              <w:t>Совместные социально значимые акции Совместная трудовая деятельность</w:t>
            </w:r>
          </w:p>
        </w:tc>
      </w:tr>
    </w:tbl>
    <w:p w:rsidR="00CB1C3A" w:rsidRPr="00CB1C3A" w:rsidRDefault="00CB1C3A" w:rsidP="000833C7">
      <w:pPr>
        <w:spacing w:after="120"/>
        <w:rPr>
          <w:rFonts w:ascii="Times New Roman" w:eastAsia="Calibri" w:hAnsi="Times New Roman" w:cs="Times New Roman"/>
          <w:b/>
          <w:color w:val="000000"/>
          <w:sz w:val="28"/>
          <w:szCs w:val="28"/>
        </w:rPr>
      </w:pPr>
    </w:p>
    <w:p w:rsidR="00774537" w:rsidRPr="00B9232B" w:rsidRDefault="00774537" w:rsidP="00B9232B">
      <w:pPr>
        <w:spacing w:after="120"/>
        <w:rPr>
          <w:rFonts w:ascii="Times New Roman" w:eastAsia="Calibri" w:hAnsi="Times New Roman" w:cs="Times New Roman"/>
          <w:b/>
          <w:color w:val="000000"/>
          <w:sz w:val="28"/>
          <w:szCs w:val="28"/>
        </w:rPr>
      </w:pPr>
    </w:p>
    <w:p w:rsidR="00774537" w:rsidRPr="00B9232B" w:rsidRDefault="00774537" w:rsidP="00B9232B">
      <w:pPr>
        <w:spacing w:after="120"/>
        <w:rPr>
          <w:rFonts w:ascii="Times New Roman" w:eastAsia="Calibri" w:hAnsi="Times New Roman" w:cs="Times New Roman"/>
          <w:b/>
          <w:color w:val="000000"/>
          <w:sz w:val="28"/>
          <w:szCs w:val="28"/>
        </w:rPr>
      </w:pPr>
    </w:p>
    <w:p w:rsidR="00774537" w:rsidRPr="00B9232B" w:rsidRDefault="00774537" w:rsidP="00B9232B">
      <w:pPr>
        <w:spacing w:after="120"/>
        <w:rPr>
          <w:rFonts w:ascii="Times New Roman" w:eastAsia="Calibri" w:hAnsi="Times New Roman" w:cs="Times New Roman"/>
          <w:b/>
          <w:color w:val="000000"/>
          <w:sz w:val="28"/>
          <w:szCs w:val="28"/>
        </w:rPr>
      </w:pPr>
    </w:p>
    <w:p w:rsidR="00774537" w:rsidRDefault="00774537" w:rsidP="004539E7">
      <w:pPr>
        <w:spacing w:after="120"/>
        <w:jc w:val="center"/>
        <w:rPr>
          <w:rFonts w:ascii="Times New Roman" w:eastAsia="Calibri" w:hAnsi="Times New Roman" w:cs="Times New Roman"/>
          <w:b/>
          <w:color w:val="000000"/>
          <w:sz w:val="28"/>
          <w:szCs w:val="28"/>
        </w:rPr>
      </w:pPr>
    </w:p>
    <w:p w:rsidR="00774537" w:rsidRDefault="00774537" w:rsidP="004539E7">
      <w:pPr>
        <w:spacing w:after="120"/>
        <w:jc w:val="center"/>
        <w:rPr>
          <w:rFonts w:ascii="Times New Roman" w:eastAsia="Calibri" w:hAnsi="Times New Roman" w:cs="Times New Roman"/>
          <w:b/>
          <w:color w:val="000000"/>
          <w:sz w:val="28"/>
          <w:szCs w:val="28"/>
        </w:rPr>
      </w:pPr>
    </w:p>
    <w:p w:rsidR="00774537" w:rsidRDefault="00774537" w:rsidP="004539E7">
      <w:pPr>
        <w:spacing w:after="120"/>
        <w:jc w:val="center"/>
        <w:rPr>
          <w:rFonts w:ascii="Times New Roman" w:eastAsia="Calibri" w:hAnsi="Times New Roman" w:cs="Times New Roman"/>
          <w:b/>
          <w:color w:val="000000"/>
          <w:sz w:val="28"/>
          <w:szCs w:val="28"/>
        </w:rPr>
      </w:pPr>
    </w:p>
    <w:p w:rsidR="000833C7" w:rsidRDefault="000833C7" w:rsidP="004539E7">
      <w:pPr>
        <w:spacing w:after="120"/>
        <w:jc w:val="center"/>
        <w:rPr>
          <w:rFonts w:ascii="Times New Roman" w:eastAsia="Calibri" w:hAnsi="Times New Roman" w:cs="Times New Roman"/>
          <w:b/>
          <w:color w:val="000000"/>
          <w:sz w:val="28"/>
          <w:szCs w:val="28"/>
        </w:rPr>
      </w:pPr>
    </w:p>
    <w:p w:rsidR="000833C7" w:rsidRDefault="000833C7" w:rsidP="004539E7">
      <w:pPr>
        <w:spacing w:after="120"/>
        <w:jc w:val="center"/>
        <w:rPr>
          <w:rFonts w:ascii="Times New Roman" w:eastAsia="Calibri" w:hAnsi="Times New Roman" w:cs="Times New Roman"/>
          <w:b/>
          <w:color w:val="000000"/>
          <w:sz w:val="28"/>
          <w:szCs w:val="28"/>
        </w:rPr>
      </w:pPr>
    </w:p>
    <w:p w:rsidR="000833C7" w:rsidRDefault="000833C7" w:rsidP="004539E7">
      <w:pPr>
        <w:spacing w:after="120"/>
        <w:jc w:val="center"/>
        <w:rPr>
          <w:rFonts w:ascii="Times New Roman" w:eastAsia="Calibri" w:hAnsi="Times New Roman" w:cs="Times New Roman"/>
          <w:b/>
          <w:color w:val="000000"/>
          <w:sz w:val="28"/>
          <w:szCs w:val="28"/>
        </w:rPr>
      </w:pPr>
    </w:p>
    <w:p w:rsidR="000833C7" w:rsidRDefault="000833C7" w:rsidP="004539E7">
      <w:pPr>
        <w:spacing w:after="120"/>
        <w:jc w:val="center"/>
        <w:rPr>
          <w:rFonts w:ascii="Times New Roman" w:eastAsia="Calibri" w:hAnsi="Times New Roman" w:cs="Times New Roman"/>
          <w:b/>
          <w:color w:val="000000"/>
          <w:sz w:val="28"/>
          <w:szCs w:val="28"/>
        </w:rPr>
      </w:pPr>
    </w:p>
    <w:p w:rsidR="000833C7" w:rsidRDefault="000833C7" w:rsidP="004539E7">
      <w:pPr>
        <w:spacing w:after="120"/>
        <w:jc w:val="center"/>
        <w:rPr>
          <w:rFonts w:ascii="Times New Roman" w:eastAsia="Calibri" w:hAnsi="Times New Roman" w:cs="Times New Roman"/>
          <w:b/>
          <w:color w:val="000000"/>
          <w:sz w:val="28"/>
          <w:szCs w:val="28"/>
        </w:rPr>
      </w:pPr>
    </w:p>
    <w:p w:rsidR="000833C7" w:rsidRDefault="000833C7" w:rsidP="004539E7">
      <w:pPr>
        <w:spacing w:after="120"/>
        <w:jc w:val="center"/>
        <w:rPr>
          <w:rFonts w:ascii="Times New Roman" w:eastAsia="Calibri" w:hAnsi="Times New Roman" w:cs="Times New Roman"/>
          <w:b/>
          <w:color w:val="000000"/>
          <w:sz w:val="28"/>
          <w:szCs w:val="28"/>
        </w:rPr>
      </w:pPr>
    </w:p>
    <w:p w:rsidR="00774537" w:rsidRDefault="00774537" w:rsidP="004539E7">
      <w:pPr>
        <w:spacing w:after="120"/>
        <w:jc w:val="center"/>
        <w:rPr>
          <w:rFonts w:ascii="Times New Roman" w:eastAsia="Calibri" w:hAnsi="Times New Roman" w:cs="Times New Roman"/>
          <w:b/>
          <w:color w:val="000000"/>
          <w:sz w:val="28"/>
          <w:szCs w:val="28"/>
        </w:rPr>
      </w:pPr>
    </w:p>
    <w:p w:rsidR="004539E7" w:rsidRPr="001F7BF9" w:rsidRDefault="004539E7" w:rsidP="004539E7">
      <w:pPr>
        <w:spacing w:after="0"/>
        <w:rPr>
          <w:rFonts w:ascii="Times New Roman" w:eastAsia="Calibri" w:hAnsi="Times New Roman" w:cs="Times New Roman"/>
          <w:color w:val="000000"/>
          <w:sz w:val="28"/>
          <w:szCs w:val="28"/>
        </w:rPr>
      </w:pPr>
    </w:p>
    <w:p w:rsidR="004539E7" w:rsidRPr="00933F34" w:rsidRDefault="004539E7" w:rsidP="004539E7">
      <w:pPr>
        <w:spacing w:after="0" w:line="240" w:lineRule="auto"/>
        <w:jc w:val="center"/>
        <w:rPr>
          <w:rFonts w:ascii="Times New Roman" w:hAnsi="Times New Roman"/>
          <w:sz w:val="28"/>
          <w:szCs w:val="28"/>
        </w:rPr>
      </w:pPr>
      <w:r w:rsidRPr="00D13D2D">
        <w:rPr>
          <w:rFonts w:ascii="Times New Roman" w:hAnsi="Times New Roman"/>
          <w:b/>
          <w:i/>
          <w:sz w:val="32"/>
          <w:szCs w:val="32"/>
        </w:rPr>
        <w:t>3.5.</w:t>
      </w:r>
      <w:r w:rsidRPr="0070633F">
        <w:rPr>
          <w:rFonts w:ascii="Times New Roman" w:hAnsi="Times New Roman"/>
          <w:b/>
          <w:i/>
          <w:sz w:val="32"/>
          <w:szCs w:val="32"/>
        </w:rPr>
        <w:t>Кадровые условия реализации программы</w:t>
      </w:r>
    </w:p>
    <w:p w:rsidR="004539E7" w:rsidRPr="00666BBF" w:rsidRDefault="004539E7" w:rsidP="004539E7">
      <w:pPr>
        <w:spacing w:after="0" w:line="240" w:lineRule="auto"/>
        <w:ind w:firstLine="360"/>
        <w:jc w:val="both"/>
        <w:rPr>
          <w:rFonts w:ascii="Times New Roman" w:hAnsi="Times New Roman"/>
          <w:sz w:val="28"/>
          <w:szCs w:val="28"/>
        </w:rPr>
      </w:pPr>
      <w:r w:rsidRPr="00666BBF">
        <w:rPr>
          <w:rFonts w:ascii="Times New Roman" w:hAnsi="Times New Roman"/>
          <w:sz w:val="28"/>
          <w:szCs w:val="28"/>
        </w:rPr>
        <w:t>Требования к кадровым условиям реализации программы ДОУ включают:</w:t>
      </w:r>
    </w:p>
    <w:p w:rsidR="004539E7" w:rsidRDefault="004539E7" w:rsidP="004539E7">
      <w:pPr>
        <w:spacing w:after="0" w:line="240" w:lineRule="auto"/>
        <w:jc w:val="both"/>
        <w:rPr>
          <w:rFonts w:ascii="Times New Roman" w:hAnsi="Times New Roman"/>
          <w:sz w:val="28"/>
          <w:szCs w:val="28"/>
        </w:rPr>
      </w:pPr>
      <w:r w:rsidRPr="00666BBF">
        <w:rPr>
          <w:rFonts w:ascii="Times New Roman" w:hAnsi="Times New Roman"/>
          <w:sz w:val="28"/>
          <w:szCs w:val="28"/>
        </w:rPr>
        <w:t>1) укомплектованность дошкольной образовательной организации руководящими, педагогическими и иными работниками;</w:t>
      </w:r>
    </w:p>
    <w:p w:rsidR="004539E7" w:rsidRDefault="004539E7" w:rsidP="004539E7">
      <w:pPr>
        <w:spacing w:after="0" w:line="240" w:lineRule="auto"/>
        <w:jc w:val="both"/>
        <w:rPr>
          <w:rFonts w:ascii="Times New Roman" w:hAnsi="Times New Roman"/>
          <w:sz w:val="28"/>
          <w:szCs w:val="28"/>
        </w:rPr>
      </w:pPr>
      <w:r w:rsidRPr="00666BBF">
        <w:rPr>
          <w:rFonts w:ascii="Times New Roman" w:hAnsi="Times New Roman"/>
          <w:sz w:val="28"/>
          <w:szCs w:val="28"/>
        </w:rPr>
        <w:t>2) уровень квалификации руководящих, педагогических и иных работников ДОО;</w:t>
      </w:r>
    </w:p>
    <w:p w:rsidR="004539E7" w:rsidRPr="00666BBF" w:rsidRDefault="004539E7" w:rsidP="004539E7">
      <w:pPr>
        <w:spacing w:after="0" w:line="240" w:lineRule="auto"/>
        <w:jc w:val="both"/>
        <w:rPr>
          <w:rFonts w:ascii="Times New Roman" w:hAnsi="Times New Roman"/>
          <w:sz w:val="28"/>
          <w:szCs w:val="28"/>
        </w:rPr>
      </w:pPr>
      <w:r w:rsidRPr="00666BBF">
        <w:rPr>
          <w:rFonts w:ascii="Times New Roman" w:hAnsi="Times New Roman"/>
          <w:sz w:val="28"/>
          <w:szCs w:val="28"/>
        </w:rPr>
        <w:t>3) непрерывность профессионального развития и повышения уровня профессиональной компетентности педагогических работников ДОО.</w:t>
      </w:r>
    </w:p>
    <w:p w:rsidR="004539E7" w:rsidRDefault="004539E7" w:rsidP="004539E7">
      <w:pPr>
        <w:spacing w:after="0" w:line="240" w:lineRule="auto"/>
        <w:ind w:firstLine="360"/>
        <w:jc w:val="both"/>
        <w:rPr>
          <w:rFonts w:ascii="Times New Roman" w:hAnsi="Times New Roman"/>
          <w:sz w:val="28"/>
          <w:szCs w:val="28"/>
        </w:rPr>
      </w:pPr>
    </w:p>
    <w:p w:rsidR="004539E7" w:rsidRPr="00666BBF" w:rsidRDefault="004539E7" w:rsidP="004539E7">
      <w:pPr>
        <w:spacing w:after="120" w:line="240" w:lineRule="auto"/>
        <w:ind w:firstLine="360"/>
        <w:jc w:val="both"/>
        <w:rPr>
          <w:rFonts w:ascii="Times New Roman" w:hAnsi="Times New Roman"/>
          <w:sz w:val="28"/>
          <w:szCs w:val="28"/>
        </w:rPr>
      </w:pPr>
      <w:r w:rsidRPr="00666BBF">
        <w:rPr>
          <w:rFonts w:ascii="Times New Roman" w:hAnsi="Times New Roman"/>
          <w:sz w:val="28"/>
          <w:szCs w:val="28"/>
        </w:rPr>
        <w:t>Дошкольная образовательная организация, реализующая Программу, должна быть укомплектована квалифицированными руководящими, педагогическими, административно-хозяйственными работниками и учебно-вспомогательным персоналом.</w:t>
      </w:r>
    </w:p>
    <w:p w:rsidR="004539E7" w:rsidRPr="00666BBF" w:rsidRDefault="004539E7" w:rsidP="004539E7">
      <w:pPr>
        <w:spacing w:after="120" w:line="240" w:lineRule="auto"/>
        <w:ind w:firstLine="360"/>
        <w:jc w:val="both"/>
        <w:rPr>
          <w:rFonts w:ascii="Times New Roman" w:hAnsi="Times New Roman"/>
          <w:sz w:val="28"/>
          <w:szCs w:val="28"/>
        </w:rPr>
      </w:pPr>
      <w:r w:rsidRPr="00666BBF">
        <w:rPr>
          <w:rFonts w:ascii="Times New Roman" w:hAnsi="Times New Roman"/>
          <w:sz w:val="28"/>
          <w:szCs w:val="28"/>
        </w:rPr>
        <w:t>Для осуществления управления образовательной деятельностью, методического обеспечения, реализации Программы, ведения финансово-хозяйственной, медицинской деятельности, необходимой охраны жизни и здоровья, организация для воспитания воспитанников привлекается соответствующий квалифицированный персонал в качестве сотрудников дошкольной образовательной организации и (или) заключаются договоры с организациями, предоставляющими соответствующие услуги.</w:t>
      </w:r>
    </w:p>
    <w:p w:rsidR="004539E7" w:rsidRPr="00666BBF" w:rsidRDefault="004539E7" w:rsidP="004539E7">
      <w:pPr>
        <w:spacing w:after="120" w:line="240" w:lineRule="auto"/>
        <w:ind w:firstLine="360"/>
        <w:jc w:val="both"/>
        <w:rPr>
          <w:rFonts w:ascii="Times New Roman" w:hAnsi="Times New Roman"/>
          <w:sz w:val="28"/>
          <w:szCs w:val="28"/>
        </w:rPr>
      </w:pPr>
      <w:r w:rsidRPr="00666BBF">
        <w:rPr>
          <w:rFonts w:ascii="Times New Roman" w:hAnsi="Times New Roman"/>
          <w:sz w:val="28"/>
          <w:szCs w:val="28"/>
        </w:rPr>
        <w:t>Реализация Программы должна обеспечиваться педагогическими работниками, квалификационные характеристики которых установлены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от 17 октября 2013 г., № 1155 (зарегистрирован Министерством юстиции Российской Федерации 14 ноября 2013 г., регистрационный № 30384).</w:t>
      </w:r>
    </w:p>
    <w:p w:rsidR="004539E7" w:rsidRPr="00666BBF" w:rsidRDefault="004539E7" w:rsidP="004539E7">
      <w:pPr>
        <w:spacing w:after="120" w:line="240" w:lineRule="auto"/>
        <w:ind w:firstLine="360"/>
        <w:jc w:val="both"/>
        <w:rPr>
          <w:rFonts w:ascii="Times New Roman" w:hAnsi="Times New Roman"/>
          <w:sz w:val="28"/>
          <w:szCs w:val="28"/>
        </w:rPr>
      </w:pPr>
      <w:r w:rsidRPr="00666BBF">
        <w:rPr>
          <w:rFonts w:ascii="Times New Roman" w:hAnsi="Times New Roman"/>
          <w:sz w:val="28"/>
          <w:szCs w:val="28"/>
        </w:rPr>
        <w:t xml:space="preserve">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w:t>
      </w:r>
      <w:r w:rsidRPr="00666BBF">
        <w:rPr>
          <w:rFonts w:ascii="Times New Roman" w:hAnsi="Times New Roman"/>
          <w:sz w:val="28"/>
          <w:szCs w:val="28"/>
        </w:rPr>
        <w:lastRenderedPageBreak/>
        <w:t>профессиональным стандартам. (Федеральный закон от 29.12.2012 г. № 273-ФЗ «Об образовании в Российской Федерации», глава 5, статья 46).</w:t>
      </w:r>
    </w:p>
    <w:p w:rsidR="004539E7" w:rsidRDefault="004539E7" w:rsidP="004539E7">
      <w:pPr>
        <w:spacing w:after="0" w:line="240" w:lineRule="auto"/>
        <w:ind w:firstLine="360"/>
        <w:jc w:val="both"/>
        <w:rPr>
          <w:rFonts w:ascii="Times New Roman" w:hAnsi="Times New Roman"/>
          <w:sz w:val="28"/>
          <w:szCs w:val="28"/>
        </w:rPr>
      </w:pPr>
      <w:r w:rsidRPr="00666BBF">
        <w:rPr>
          <w:rFonts w:ascii="Times New Roman" w:hAnsi="Times New Roman"/>
          <w:sz w:val="28"/>
          <w:szCs w:val="28"/>
        </w:rPr>
        <w:t xml:space="preserve">Педагогический работник - физическое лицо, которое состоит в трудовых, служебных отношениях с организацией, осуществляющей образовательную </w:t>
      </w:r>
    </w:p>
    <w:p w:rsidR="004539E7" w:rsidRDefault="004539E7" w:rsidP="004539E7">
      <w:pPr>
        <w:spacing w:after="0" w:line="240" w:lineRule="auto"/>
        <w:ind w:firstLine="360"/>
        <w:jc w:val="both"/>
        <w:rPr>
          <w:rFonts w:ascii="Times New Roman" w:hAnsi="Times New Roman"/>
          <w:sz w:val="28"/>
          <w:szCs w:val="28"/>
        </w:rPr>
      </w:pPr>
    </w:p>
    <w:p w:rsidR="004539E7" w:rsidRDefault="004539E7" w:rsidP="004539E7">
      <w:pPr>
        <w:spacing w:after="0" w:line="240" w:lineRule="auto"/>
        <w:ind w:firstLine="360"/>
        <w:jc w:val="both"/>
        <w:rPr>
          <w:rFonts w:ascii="Times New Roman" w:hAnsi="Times New Roman"/>
          <w:sz w:val="28"/>
          <w:szCs w:val="28"/>
        </w:rPr>
      </w:pPr>
    </w:p>
    <w:p w:rsidR="004539E7" w:rsidRDefault="004539E7" w:rsidP="004539E7">
      <w:pPr>
        <w:spacing w:after="0" w:line="240" w:lineRule="auto"/>
        <w:ind w:firstLine="360"/>
        <w:jc w:val="both"/>
        <w:rPr>
          <w:rFonts w:ascii="Times New Roman" w:hAnsi="Times New Roman"/>
          <w:sz w:val="28"/>
          <w:szCs w:val="28"/>
        </w:rPr>
      </w:pPr>
    </w:p>
    <w:p w:rsidR="004539E7" w:rsidRDefault="004539E7" w:rsidP="00DB78D6">
      <w:pPr>
        <w:spacing w:after="0" w:line="240" w:lineRule="auto"/>
        <w:jc w:val="both"/>
        <w:rPr>
          <w:rFonts w:ascii="Times New Roman" w:hAnsi="Times New Roman"/>
          <w:sz w:val="28"/>
          <w:szCs w:val="28"/>
        </w:rPr>
      </w:pPr>
    </w:p>
    <w:p w:rsidR="004539E7" w:rsidRDefault="004539E7" w:rsidP="004539E7">
      <w:pPr>
        <w:spacing w:after="0" w:line="240" w:lineRule="auto"/>
        <w:ind w:firstLine="360"/>
        <w:jc w:val="both"/>
        <w:rPr>
          <w:rFonts w:ascii="Times New Roman" w:hAnsi="Times New Roman"/>
          <w:sz w:val="28"/>
          <w:szCs w:val="28"/>
        </w:rPr>
      </w:pPr>
    </w:p>
    <w:p w:rsidR="004539E7" w:rsidRPr="00666BBF" w:rsidRDefault="004539E7" w:rsidP="004539E7">
      <w:pPr>
        <w:spacing w:after="0" w:line="240" w:lineRule="auto"/>
        <w:ind w:firstLine="360"/>
        <w:jc w:val="both"/>
        <w:rPr>
          <w:rFonts w:ascii="Times New Roman" w:hAnsi="Times New Roman"/>
          <w:sz w:val="28"/>
          <w:szCs w:val="28"/>
        </w:rPr>
      </w:pPr>
      <w:r w:rsidRPr="00666BBF">
        <w:rPr>
          <w:rFonts w:ascii="Times New Roman" w:hAnsi="Times New Roman"/>
          <w:sz w:val="28"/>
          <w:szCs w:val="28"/>
        </w:rPr>
        <w:t xml:space="preserve">деятельность, и выполняет обязанности по обучению, воспитанию обучающихся и (или) организации образовательной деятельности (Федеральный закон от 29.12.2012 г. № 273-ФЗ «Об образовании в Российской Федерации», ст. 2, п. 21.). </w:t>
      </w:r>
    </w:p>
    <w:p w:rsidR="004539E7" w:rsidRPr="00666BBF" w:rsidRDefault="004539E7" w:rsidP="004539E7">
      <w:pPr>
        <w:spacing w:after="0" w:line="240" w:lineRule="auto"/>
        <w:ind w:firstLine="360"/>
        <w:jc w:val="both"/>
        <w:rPr>
          <w:rFonts w:ascii="Times New Roman" w:hAnsi="Times New Roman"/>
          <w:sz w:val="28"/>
          <w:szCs w:val="28"/>
        </w:rPr>
      </w:pPr>
      <w:r w:rsidRPr="00666BBF">
        <w:rPr>
          <w:rFonts w:ascii="Times New Roman" w:hAnsi="Times New Roman"/>
          <w:sz w:val="28"/>
          <w:szCs w:val="28"/>
        </w:rPr>
        <w:t xml:space="preserve">  Уровень квалификации руководящих и педагогических работников ДОО, реализующей Программу,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 </w:t>
      </w:r>
    </w:p>
    <w:p w:rsidR="004539E7" w:rsidRPr="00666BBF" w:rsidRDefault="004539E7" w:rsidP="004539E7">
      <w:pPr>
        <w:spacing w:after="0" w:line="240" w:lineRule="auto"/>
        <w:jc w:val="both"/>
        <w:rPr>
          <w:rFonts w:ascii="Times New Roman" w:hAnsi="Times New Roman"/>
          <w:b/>
          <w:i/>
          <w:sz w:val="28"/>
          <w:szCs w:val="28"/>
        </w:rPr>
      </w:pPr>
    </w:p>
    <w:p w:rsidR="004539E7" w:rsidRPr="00666BBF" w:rsidRDefault="004539E7" w:rsidP="004539E7">
      <w:pPr>
        <w:spacing w:after="0" w:line="240" w:lineRule="auto"/>
        <w:jc w:val="both"/>
        <w:rPr>
          <w:rFonts w:ascii="Times New Roman" w:hAnsi="Times New Roman"/>
          <w:b/>
          <w:i/>
          <w:sz w:val="28"/>
          <w:szCs w:val="28"/>
        </w:rPr>
      </w:pPr>
      <w:r w:rsidRPr="00666BBF">
        <w:rPr>
          <w:rFonts w:ascii="Times New Roman" w:hAnsi="Times New Roman"/>
          <w:b/>
          <w:i/>
          <w:sz w:val="28"/>
          <w:szCs w:val="28"/>
        </w:rPr>
        <w:t>Профессиональные обязанности педагогов дошкольного образования</w:t>
      </w:r>
    </w:p>
    <w:p w:rsidR="004539E7" w:rsidRPr="00666BBF" w:rsidRDefault="004539E7" w:rsidP="004539E7">
      <w:pPr>
        <w:spacing w:after="0" w:line="240" w:lineRule="auto"/>
        <w:jc w:val="both"/>
        <w:rPr>
          <w:rFonts w:ascii="Times New Roman" w:hAnsi="Times New Roman"/>
          <w:b/>
          <w:i/>
          <w:sz w:val="28"/>
          <w:szCs w:val="28"/>
        </w:rPr>
      </w:pPr>
    </w:p>
    <w:p w:rsidR="004539E7" w:rsidRPr="00666BBF" w:rsidRDefault="004539E7" w:rsidP="004539E7">
      <w:pPr>
        <w:spacing w:after="120" w:line="240" w:lineRule="auto"/>
        <w:ind w:firstLine="360"/>
        <w:jc w:val="both"/>
        <w:rPr>
          <w:rFonts w:ascii="Times New Roman" w:hAnsi="Times New Roman"/>
          <w:sz w:val="28"/>
          <w:szCs w:val="28"/>
        </w:rPr>
      </w:pPr>
      <w:r w:rsidRPr="00666BBF">
        <w:rPr>
          <w:rFonts w:ascii="Times New Roman" w:hAnsi="Times New Roman"/>
          <w:sz w:val="28"/>
          <w:szCs w:val="28"/>
        </w:rPr>
        <w:t>В соответствии с Федеральным законом от 29.12.2012 г. № 273-ФЗ «Об образовании в Российской Федерации, глава 5, статья 48, педагогические работники ДОО обязаны:</w:t>
      </w:r>
    </w:p>
    <w:p w:rsidR="004539E7" w:rsidRPr="000D1481" w:rsidRDefault="004539E7" w:rsidP="00BF0120">
      <w:pPr>
        <w:numPr>
          <w:ilvl w:val="0"/>
          <w:numId w:val="53"/>
        </w:numPr>
        <w:spacing w:after="0" w:line="240" w:lineRule="auto"/>
        <w:jc w:val="both"/>
        <w:rPr>
          <w:rFonts w:ascii="Times New Roman" w:hAnsi="Times New Roman"/>
          <w:sz w:val="28"/>
          <w:szCs w:val="28"/>
        </w:rPr>
      </w:pPr>
      <w:r w:rsidRPr="00666BBF">
        <w:rPr>
          <w:rFonts w:ascii="Times New Roman" w:hAnsi="Times New Roman"/>
          <w:sz w:val="28"/>
          <w:szCs w:val="28"/>
        </w:rPr>
        <w:t>осуществлять свою деятельность на высоком профессиональном уровне, обеспечивать в полном объеме реализацию Программы;</w:t>
      </w:r>
    </w:p>
    <w:p w:rsidR="004539E7" w:rsidRPr="000D1481" w:rsidRDefault="004539E7" w:rsidP="00BF0120">
      <w:pPr>
        <w:numPr>
          <w:ilvl w:val="0"/>
          <w:numId w:val="53"/>
        </w:numPr>
        <w:spacing w:after="0" w:line="240" w:lineRule="auto"/>
        <w:jc w:val="both"/>
        <w:rPr>
          <w:rFonts w:ascii="Times New Roman" w:hAnsi="Times New Roman"/>
          <w:sz w:val="28"/>
          <w:szCs w:val="28"/>
        </w:rPr>
      </w:pPr>
      <w:r w:rsidRPr="00666BBF">
        <w:rPr>
          <w:rFonts w:ascii="Times New Roman" w:hAnsi="Times New Roman"/>
          <w:sz w:val="28"/>
          <w:szCs w:val="28"/>
        </w:rPr>
        <w:t>соблюдать правовые, нравственные и этические нормы, следовать требованиям профессиональной этики;</w:t>
      </w:r>
    </w:p>
    <w:p w:rsidR="004539E7" w:rsidRPr="000D1481" w:rsidRDefault="004539E7" w:rsidP="00BF0120">
      <w:pPr>
        <w:numPr>
          <w:ilvl w:val="0"/>
          <w:numId w:val="53"/>
        </w:numPr>
        <w:spacing w:after="0" w:line="240" w:lineRule="auto"/>
        <w:jc w:val="both"/>
        <w:rPr>
          <w:rFonts w:ascii="Times New Roman" w:hAnsi="Times New Roman"/>
          <w:sz w:val="28"/>
          <w:szCs w:val="28"/>
        </w:rPr>
      </w:pPr>
      <w:r w:rsidRPr="00666BBF">
        <w:rPr>
          <w:rFonts w:ascii="Times New Roman" w:hAnsi="Times New Roman"/>
          <w:sz w:val="28"/>
          <w:szCs w:val="28"/>
        </w:rPr>
        <w:t>уважать честь и достоинство воспитанников и других участников образовательных отношений;</w:t>
      </w:r>
    </w:p>
    <w:p w:rsidR="004539E7" w:rsidRPr="000D1481" w:rsidRDefault="004539E7" w:rsidP="00BF0120">
      <w:pPr>
        <w:numPr>
          <w:ilvl w:val="0"/>
          <w:numId w:val="53"/>
        </w:numPr>
        <w:spacing w:after="0" w:line="240" w:lineRule="auto"/>
        <w:jc w:val="both"/>
        <w:rPr>
          <w:rFonts w:ascii="Times New Roman" w:hAnsi="Times New Roman"/>
          <w:sz w:val="28"/>
          <w:szCs w:val="28"/>
        </w:rPr>
      </w:pPr>
      <w:r w:rsidRPr="00666BBF">
        <w:rPr>
          <w:rFonts w:ascii="Times New Roman" w:hAnsi="Times New Roman"/>
          <w:sz w:val="28"/>
          <w:szCs w:val="28"/>
        </w:rPr>
        <w:t>развивать у воспитанников познавательную активность, самостоятельность, инициативу, творческие способности;</w:t>
      </w:r>
    </w:p>
    <w:p w:rsidR="004539E7" w:rsidRPr="000D1481" w:rsidRDefault="004539E7" w:rsidP="00BF0120">
      <w:pPr>
        <w:numPr>
          <w:ilvl w:val="0"/>
          <w:numId w:val="53"/>
        </w:numPr>
        <w:spacing w:after="0" w:line="240" w:lineRule="auto"/>
        <w:jc w:val="both"/>
        <w:rPr>
          <w:rFonts w:ascii="Times New Roman" w:hAnsi="Times New Roman"/>
          <w:sz w:val="28"/>
          <w:szCs w:val="28"/>
        </w:rPr>
      </w:pPr>
      <w:r w:rsidRPr="00666BBF">
        <w:rPr>
          <w:rFonts w:ascii="Times New Roman" w:hAnsi="Times New Roman"/>
          <w:sz w:val="28"/>
          <w:szCs w:val="28"/>
        </w:rPr>
        <w:t>формировать гражданскую позицию, способность к труду и жизни в условиях современного мира, формировать культуру здорового и безопасного образа жизни;</w:t>
      </w:r>
    </w:p>
    <w:p w:rsidR="004539E7" w:rsidRPr="000D1481" w:rsidRDefault="004539E7" w:rsidP="00BF0120">
      <w:pPr>
        <w:numPr>
          <w:ilvl w:val="0"/>
          <w:numId w:val="53"/>
        </w:numPr>
        <w:spacing w:after="0" w:line="240" w:lineRule="auto"/>
        <w:jc w:val="both"/>
        <w:rPr>
          <w:rFonts w:ascii="Times New Roman" w:hAnsi="Times New Roman"/>
          <w:sz w:val="28"/>
          <w:szCs w:val="28"/>
        </w:rPr>
      </w:pPr>
      <w:r w:rsidRPr="00666BBF">
        <w:rPr>
          <w:rFonts w:ascii="Times New Roman" w:hAnsi="Times New Roman"/>
          <w:sz w:val="28"/>
          <w:szCs w:val="28"/>
        </w:rPr>
        <w:t>применять педагогически обоснованные и обеспечивающие высокое качество образования формы, методы обучения и воспитания;</w:t>
      </w:r>
    </w:p>
    <w:p w:rsidR="004539E7" w:rsidRPr="00666BBF" w:rsidRDefault="004539E7" w:rsidP="00BF0120">
      <w:pPr>
        <w:numPr>
          <w:ilvl w:val="0"/>
          <w:numId w:val="53"/>
        </w:numPr>
        <w:spacing w:after="120" w:line="240" w:lineRule="auto"/>
        <w:jc w:val="both"/>
        <w:rPr>
          <w:rFonts w:ascii="Times New Roman" w:hAnsi="Times New Roman"/>
          <w:sz w:val="28"/>
          <w:szCs w:val="28"/>
        </w:rPr>
      </w:pPr>
      <w:r w:rsidRPr="00666BBF">
        <w:rPr>
          <w:rFonts w:ascii="Times New Roman" w:hAnsi="Times New Roman"/>
          <w:sz w:val="28"/>
          <w:szCs w:val="28"/>
        </w:rPr>
        <w:lastRenderedPageBreak/>
        <w:t>учитывать особенности психофизического развития детей и состояние их здоровья, взаимодействовать при необходимости с медицинскими организациями.</w:t>
      </w:r>
    </w:p>
    <w:p w:rsidR="004539E7" w:rsidRPr="00D12944" w:rsidRDefault="004539E7" w:rsidP="004539E7">
      <w:pPr>
        <w:spacing w:after="0" w:line="240" w:lineRule="auto"/>
        <w:ind w:firstLine="360"/>
        <w:jc w:val="both"/>
        <w:rPr>
          <w:rFonts w:ascii="Times New Roman" w:hAnsi="Times New Roman"/>
          <w:sz w:val="28"/>
          <w:szCs w:val="28"/>
        </w:rPr>
      </w:pPr>
      <w:r>
        <w:rPr>
          <w:rFonts w:ascii="Times New Roman" w:hAnsi="Times New Roman"/>
          <w:sz w:val="28"/>
          <w:szCs w:val="28"/>
        </w:rPr>
        <w:t xml:space="preserve">В соответствии с ФГОС ДО </w:t>
      </w:r>
      <w:r w:rsidRPr="00666BBF">
        <w:rPr>
          <w:rFonts w:ascii="Times New Roman" w:hAnsi="Times New Roman"/>
          <w:sz w:val="28"/>
          <w:szCs w:val="28"/>
        </w:rPr>
        <w:t xml:space="preserve"> деятельность педагогических работников в ДОО (группе) должна исключать перегрузки, влияющие на надлежащее исполнение ими их профессиональных обязанностей, тем самым  снижающие необходимое индивидуальное внимание к воспитанникам и способные негативно отразиться на благополучии и развитии детей. 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ДОО или в группе.</w:t>
      </w:r>
    </w:p>
    <w:p w:rsidR="004539E7" w:rsidRDefault="004539E7" w:rsidP="004539E7">
      <w:pPr>
        <w:spacing w:after="0" w:line="240" w:lineRule="auto"/>
        <w:jc w:val="both"/>
        <w:rPr>
          <w:rFonts w:ascii="Times New Roman" w:hAnsi="Times New Roman"/>
          <w:b/>
          <w:i/>
          <w:sz w:val="28"/>
          <w:szCs w:val="28"/>
        </w:rPr>
      </w:pPr>
    </w:p>
    <w:p w:rsidR="004539E7" w:rsidRPr="00666BBF" w:rsidRDefault="004539E7" w:rsidP="004539E7">
      <w:pPr>
        <w:spacing w:after="120" w:line="240" w:lineRule="auto"/>
        <w:jc w:val="both"/>
        <w:rPr>
          <w:rFonts w:ascii="Times New Roman" w:hAnsi="Times New Roman"/>
          <w:b/>
          <w:i/>
          <w:sz w:val="28"/>
          <w:szCs w:val="28"/>
        </w:rPr>
      </w:pPr>
      <w:r w:rsidRPr="00666BBF">
        <w:rPr>
          <w:rFonts w:ascii="Times New Roman" w:hAnsi="Times New Roman"/>
          <w:b/>
          <w:i/>
          <w:sz w:val="28"/>
          <w:szCs w:val="28"/>
        </w:rPr>
        <w:t>Профессиональное развитие педагогических работников</w:t>
      </w:r>
    </w:p>
    <w:p w:rsidR="004539E7" w:rsidRPr="00666BBF" w:rsidRDefault="004539E7" w:rsidP="004539E7">
      <w:pPr>
        <w:spacing w:after="0" w:line="240" w:lineRule="auto"/>
        <w:ind w:firstLine="360"/>
        <w:jc w:val="both"/>
        <w:rPr>
          <w:rFonts w:ascii="Times New Roman" w:hAnsi="Times New Roman"/>
          <w:sz w:val="28"/>
          <w:szCs w:val="28"/>
        </w:rPr>
      </w:pPr>
      <w:r w:rsidRPr="00666BBF">
        <w:rPr>
          <w:rFonts w:ascii="Times New Roman" w:hAnsi="Times New Roman"/>
          <w:sz w:val="28"/>
          <w:szCs w:val="28"/>
        </w:rPr>
        <w:t>Педагогические работники ДОО обязаны:</w:t>
      </w:r>
    </w:p>
    <w:p w:rsidR="004539E7" w:rsidRPr="00666BBF" w:rsidRDefault="004539E7" w:rsidP="004539E7">
      <w:pPr>
        <w:spacing w:after="0" w:line="240" w:lineRule="auto"/>
        <w:jc w:val="both"/>
        <w:rPr>
          <w:rFonts w:ascii="Times New Roman" w:hAnsi="Times New Roman"/>
          <w:sz w:val="28"/>
          <w:szCs w:val="28"/>
        </w:rPr>
      </w:pPr>
      <w:r w:rsidRPr="00666BBF">
        <w:rPr>
          <w:rFonts w:ascii="Times New Roman" w:hAnsi="Times New Roman"/>
          <w:sz w:val="28"/>
          <w:szCs w:val="28"/>
        </w:rPr>
        <w:t>• систематически повышать свой профессиональный уровень;</w:t>
      </w:r>
    </w:p>
    <w:p w:rsidR="004539E7" w:rsidRDefault="004539E7" w:rsidP="004539E7">
      <w:pPr>
        <w:spacing w:after="0" w:line="240" w:lineRule="auto"/>
        <w:jc w:val="both"/>
        <w:rPr>
          <w:rFonts w:ascii="Times New Roman" w:hAnsi="Times New Roman"/>
          <w:sz w:val="28"/>
          <w:szCs w:val="28"/>
        </w:rPr>
      </w:pPr>
      <w:r w:rsidRPr="00666BBF">
        <w:rPr>
          <w:rFonts w:ascii="Times New Roman" w:hAnsi="Times New Roman"/>
          <w:sz w:val="28"/>
          <w:szCs w:val="28"/>
        </w:rPr>
        <w:t xml:space="preserve">• проходить аттестацию на соответствие занимаемой должности в порядке,  установленном законодательством об образовании </w:t>
      </w:r>
    </w:p>
    <w:p w:rsidR="004539E7" w:rsidRDefault="004539E7" w:rsidP="004539E7">
      <w:pPr>
        <w:spacing w:after="0" w:line="240" w:lineRule="auto"/>
        <w:jc w:val="both"/>
        <w:rPr>
          <w:rFonts w:ascii="Times New Roman" w:hAnsi="Times New Roman"/>
          <w:sz w:val="28"/>
          <w:szCs w:val="28"/>
        </w:rPr>
      </w:pPr>
    </w:p>
    <w:p w:rsidR="004539E7" w:rsidRDefault="004539E7" w:rsidP="004539E7">
      <w:pPr>
        <w:spacing w:after="0" w:line="240" w:lineRule="auto"/>
        <w:jc w:val="both"/>
        <w:rPr>
          <w:rFonts w:ascii="Times New Roman" w:hAnsi="Times New Roman"/>
          <w:sz w:val="28"/>
          <w:szCs w:val="28"/>
        </w:rPr>
      </w:pPr>
    </w:p>
    <w:p w:rsidR="004539E7" w:rsidRDefault="004539E7" w:rsidP="004539E7">
      <w:pPr>
        <w:spacing w:after="0" w:line="240" w:lineRule="auto"/>
        <w:jc w:val="both"/>
        <w:rPr>
          <w:rFonts w:ascii="Times New Roman" w:hAnsi="Times New Roman"/>
          <w:sz w:val="28"/>
          <w:szCs w:val="28"/>
        </w:rPr>
      </w:pPr>
    </w:p>
    <w:p w:rsidR="004539E7" w:rsidRDefault="004539E7" w:rsidP="004539E7">
      <w:pPr>
        <w:spacing w:after="0" w:line="240" w:lineRule="auto"/>
        <w:jc w:val="both"/>
        <w:rPr>
          <w:rFonts w:ascii="Times New Roman" w:hAnsi="Times New Roman"/>
          <w:sz w:val="28"/>
          <w:szCs w:val="28"/>
        </w:rPr>
      </w:pPr>
      <w:r w:rsidRPr="00666BBF">
        <w:rPr>
          <w:rFonts w:ascii="Times New Roman" w:hAnsi="Times New Roman"/>
          <w:sz w:val="28"/>
          <w:szCs w:val="28"/>
        </w:rPr>
        <w:t xml:space="preserve">(Федеральный закон от 29.12.2012 г. № 273-ФЗ «Об образовании в Российской </w:t>
      </w:r>
    </w:p>
    <w:p w:rsidR="004539E7" w:rsidRPr="00666BBF" w:rsidRDefault="004539E7" w:rsidP="004539E7">
      <w:pPr>
        <w:spacing w:after="0" w:line="240" w:lineRule="auto"/>
        <w:jc w:val="both"/>
        <w:rPr>
          <w:rFonts w:ascii="Times New Roman" w:hAnsi="Times New Roman"/>
          <w:sz w:val="28"/>
          <w:szCs w:val="28"/>
        </w:rPr>
      </w:pPr>
      <w:r w:rsidRPr="00666BBF">
        <w:rPr>
          <w:rFonts w:ascii="Times New Roman" w:hAnsi="Times New Roman"/>
          <w:sz w:val="28"/>
          <w:szCs w:val="28"/>
        </w:rPr>
        <w:t>Федерации, глава 5, статья 49).</w:t>
      </w:r>
    </w:p>
    <w:p w:rsidR="004539E7" w:rsidRPr="00666BBF" w:rsidRDefault="004539E7" w:rsidP="004539E7">
      <w:pPr>
        <w:spacing w:after="120" w:line="240" w:lineRule="auto"/>
        <w:ind w:firstLine="360"/>
        <w:jc w:val="both"/>
        <w:rPr>
          <w:rFonts w:ascii="Times New Roman" w:hAnsi="Times New Roman"/>
          <w:sz w:val="28"/>
          <w:szCs w:val="28"/>
        </w:rPr>
      </w:pPr>
      <w:r w:rsidRPr="00666BBF">
        <w:rPr>
          <w:rFonts w:ascii="Times New Roman" w:hAnsi="Times New Roman"/>
          <w:sz w:val="28"/>
          <w:szCs w:val="28"/>
        </w:rPr>
        <w:t xml:space="preserve">Непрерывность профессионального развития педагогических работников должна обеспечиваться в процессе освоения ими дополнительных профессиональных образовательных программ в установленном </w:t>
      </w:r>
      <w:r>
        <w:rPr>
          <w:rFonts w:ascii="Times New Roman" w:hAnsi="Times New Roman"/>
          <w:sz w:val="28"/>
          <w:szCs w:val="28"/>
        </w:rPr>
        <w:t>объеме, не реже чем каждые 3 года</w:t>
      </w:r>
      <w:r w:rsidRPr="00666BBF">
        <w:rPr>
          <w:rFonts w:ascii="Times New Roman" w:hAnsi="Times New Roman"/>
          <w:sz w:val="28"/>
          <w:szCs w:val="28"/>
        </w:rPr>
        <w:t xml:space="preserve"> в образовательных учреждениях, имеющих лицензию на правоведения данного вида образовательной деятельности.</w:t>
      </w:r>
    </w:p>
    <w:p w:rsidR="004539E7" w:rsidRDefault="004539E7" w:rsidP="004539E7">
      <w:pPr>
        <w:spacing w:after="120" w:line="240" w:lineRule="auto"/>
        <w:ind w:firstLine="360"/>
        <w:jc w:val="both"/>
        <w:rPr>
          <w:rFonts w:ascii="Times New Roman" w:hAnsi="Times New Roman"/>
          <w:sz w:val="28"/>
          <w:szCs w:val="28"/>
        </w:rPr>
      </w:pPr>
      <w:r w:rsidRPr="00666BBF">
        <w:rPr>
          <w:rFonts w:ascii="Times New Roman" w:hAnsi="Times New Roman"/>
          <w:sz w:val="28"/>
          <w:szCs w:val="28"/>
        </w:rPr>
        <w:t>У педагогов должны быть сформированы профессиональные компетенции, необходимые для успешной реализации пяти основных образовательных областей (социально-коммуникативное,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Стандартом.</w:t>
      </w:r>
    </w:p>
    <w:p w:rsidR="004539E7" w:rsidRPr="00666BBF" w:rsidRDefault="004539E7" w:rsidP="004539E7">
      <w:pPr>
        <w:spacing w:after="120" w:line="240" w:lineRule="auto"/>
        <w:ind w:firstLine="360"/>
        <w:jc w:val="both"/>
        <w:rPr>
          <w:rFonts w:ascii="Times New Roman" w:hAnsi="Times New Roman"/>
          <w:sz w:val="28"/>
          <w:szCs w:val="28"/>
        </w:rPr>
      </w:pPr>
      <w:r w:rsidRPr="00666BBF">
        <w:rPr>
          <w:rFonts w:ascii="Times New Roman" w:hAnsi="Times New Roman"/>
          <w:sz w:val="28"/>
          <w:szCs w:val="28"/>
        </w:rPr>
        <w:t xml:space="preserve"> 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 В настоящее время актуализировалась проблема профессиональной готовности участников образовательного процесса к эффективному решению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в дошкольной образовательной организации. </w:t>
      </w:r>
      <w:r>
        <w:rPr>
          <w:rFonts w:ascii="Times New Roman" w:hAnsi="Times New Roman"/>
          <w:sz w:val="28"/>
          <w:szCs w:val="28"/>
        </w:rPr>
        <w:t xml:space="preserve">           </w:t>
      </w:r>
      <w:r w:rsidRPr="00666BBF">
        <w:rPr>
          <w:rFonts w:ascii="Times New Roman" w:hAnsi="Times New Roman"/>
          <w:sz w:val="28"/>
          <w:szCs w:val="28"/>
        </w:rPr>
        <w:t xml:space="preserve">Успешное функционирование </w:t>
      </w:r>
      <w:r w:rsidRPr="00666BBF">
        <w:rPr>
          <w:rFonts w:ascii="Times New Roman" w:hAnsi="Times New Roman"/>
          <w:sz w:val="28"/>
          <w:szCs w:val="28"/>
        </w:rPr>
        <w:lastRenderedPageBreak/>
        <w:t>информационной образовательной среды обеспечивается не только наличием электронных образовательных ресурсов, но и профессиональной компетентностью работников, их использующих.</w:t>
      </w:r>
    </w:p>
    <w:p w:rsidR="004539E7" w:rsidRPr="00666BBF" w:rsidRDefault="004539E7" w:rsidP="004539E7">
      <w:pPr>
        <w:spacing w:after="0" w:line="240" w:lineRule="auto"/>
        <w:ind w:firstLine="360"/>
        <w:jc w:val="both"/>
        <w:rPr>
          <w:rFonts w:ascii="Times New Roman" w:hAnsi="Times New Roman"/>
          <w:sz w:val="28"/>
          <w:szCs w:val="28"/>
        </w:rPr>
      </w:pPr>
      <w:r w:rsidRPr="00666BBF">
        <w:rPr>
          <w:rFonts w:ascii="Times New Roman" w:hAnsi="Times New Roman"/>
          <w:sz w:val="28"/>
          <w:szCs w:val="28"/>
        </w:rPr>
        <w:t>В системе дошкольного образования должны быть созданы условия для взаимодействия ДОО, обеспечивающие возможность восполнения недостающих кадровых ресурсов, распространения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4539E7" w:rsidRPr="00666BBF" w:rsidRDefault="004539E7" w:rsidP="004539E7">
      <w:pPr>
        <w:spacing w:after="0" w:line="240" w:lineRule="auto"/>
        <w:jc w:val="both"/>
        <w:rPr>
          <w:rFonts w:ascii="Times New Roman" w:hAnsi="Times New Roman"/>
          <w:sz w:val="28"/>
          <w:szCs w:val="28"/>
        </w:rPr>
      </w:pPr>
    </w:p>
    <w:p w:rsidR="004539E7" w:rsidRDefault="004539E7" w:rsidP="004539E7">
      <w:pPr>
        <w:autoSpaceDE w:val="0"/>
        <w:autoSpaceDN w:val="0"/>
        <w:adjustRightInd w:val="0"/>
        <w:spacing w:after="0" w:line="240" w:lineRule="auto"/>
        <w:jc w:val="both"/>
        <w:rPr>
          <w:rFonts w:ascii="Times New Roman" w:hAnsi="Times New Roman"/>
          <w:b/>
          <w:bCs/>
          <w:color w:val="000000"/>
          <w:sz w:val="28"/>
          <w:szCs w:val="28"/>
        </w:rPr>
      </w:pPr>
    </w:p>
    <w:p w:rsidR="004539E7" w:rsidRDefault="004539E7" w:rsidP="004539E7">
      <w:pPr>
        <w:autoSpaceDE w:val="0"/>
        <w:autoSpaceDN w:val="0"/>
        <w:adjustRightInd w:val="0"/>
        <w:spacing w:after="0" w:line="240" w:lineRule="auto"/>
        <w:jc w:val="both"/>
        <w:rPr>
          <w:rFonts w:ascii="Times New Roman" w:hAnsi="Times New Roman"/>
          <w:b/>
          <w:bCs/>
          <w:color w:val="000000"/>
          <w:sz w:val="28"/>
          <w:szCs w:val="28"/>
        </w:rPr>
      </w:pPr>
    </w:p>
    <w:p w:rsidR="004539E7" w:rsidRDefault="004539E7" w:rsidP="004539E7"/>
    <w:p w:rsidR="004539E7" w:rsidRDefault="004539E7" w:rsidP="004539E7"/>
    <w:p w:rsidR="004539E7" w:rsidRDefault="004539E7" w:rsidP="004539E7"/>
    <w:p w:rsidR="004539E7" w:rsidRPr="00F82AFD" w:rsidRDefault="004539E7" w:rsidP="004539E7"/>
    <w:p w:rsidR="004539E7" w:rsidRDefault="004539E7" w:rsidP="004A12D2">
      <w:pPr>
        <w:pStyle w:val="a3"/>
        <w:ind w:left="284"/>
        <w:rPr>
          <w:rFonts w:ascii="Times New Roman" w:hAnsi="Times New Roman" w:cs="Times New Roman"/>
          <w:sz w:val="28"/>
          <w:szCs w:val="28"/>
        </w:rPr>
      </w:pPr>
    </w:p>
    <w:p w:rsidR="004539E7" w:rsidRPr="00E44228" w:rsidRDefault="004539E7" w:rsidP="004A12D2">
      <w:pPr>
        <w:pStyle w:val="a3"/>
        <w:ind w:left="284"/>
        <w:rPr>
          <w:rFonts w:ascii="Times New Roman" w:hAnsi="Times New Roman" w:cs="Times New Roman"/>
          <w:sz w:val="28"/>
          <w:szCs w:val="28"/>
        </w:rPr>
      </w:pPr>
    </w:p>
    <w:p w:rsidR="00F832B4" w:rsidRDefault="00F832B4" w:rsidP="004A12D2">
      <w:pPr>
        <w:pStyle w:val="a3"/>
        <w:ind w:left="284"/>
        <w:rPr>
          <w:rFonts w:ascii="Times New Roman" w:hAnsi="Times New Roman" w:cs="Times New Roman"/>
          <w:sz w:val="24"/>
          <w:szCs w:val="24"/>
        </w:rPr>
      </w:pPr>
    </w:p>
    <w:p w:rsidR="00F832B4" w:rsidRPr="004A12D2" w:rsidRDefault="00F832B4" w:rsidP="004A12D2">
      <w:pPr>
        <w:pStyle w:val="a3"/>
        <w:ind w:left="284"/>
        <w:rPr>
          <w:rFonts w:ascii="Times New Roman" w:hAnsi="Times New Roman" w:cs="Times New Roman"/>
          <w:sz w:val="24"/>
          <w:szCs w:val="24"/>
        </w:rPr>
      </w:pPr>
    </w:p>
    <w:sectPr w:rsidR="00F832B4" w:rsidRPr="004A12D2" w:rsidSect="00D33DC7">
      <w:pgSz w:w="16838" w:h="11906" w:orient="landscape"/>
      <w:pgMar w:top="709"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120" w:rsidRDefault="00BF0120" w:rsidP="001D56D0">
      <w:pPr>
        <w:spacing w:after="0" w:line="240" w:lineRule="auto"/>
      </w:pPr>
      <w:r>
        <w:separator/>
      </w:r>
    </w:p>
  </w:endnote>
  <w:endnote w:type="continuationSeparator" w:id="1">
    <w:p w:rsidR="00BF0120" w:rsidRDefault="00BF0120" w:rsidP="001D56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entury Schoolbook">
    <w:altName w:val="Century"/>
    <w:charset w:val="CC"/>
    <w:family w:val="roman"/>
    <w:pitch w:val="variable"/>
    <w:sig w:usb0="00000001"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120" w:rsidRDefault="00BF0120" w:rsidP="001D56D0">
      <w:pPr>
        <w:spacing w:after="0" w:line="240" w:lineRule="auto"/>
      </w:pPr>
      <w:r>
        <w:separator/>
      </w:r>
    </w:p>
  </w:footnote>
  <w:footnote w:type="continuationSeparator" w:id="1">
    <w:p w:rsidR="00BF0120" w:rsidRDefault="00BF0120" w:rsidP="001D56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73"/>
    <w:lvl w:ilvl="0">
      <w:start w:val="1"/>
      <w:numFmt w:val="decimal"/>
      <w:lvlText w:val="%1."/>
      <w:lvlJc w:val="left"/>
      <w:pPr>
        <w:tabs>
          <w:tab w:val="num" w:pos="0"/>
        </w:tabs>
        <w:ind w:left="1637" w:hanging="360"/>
      </w:pPr>
      <w:rPr>
        <w:color w:val="000000"/>
      </w:rPr>
    </w:lvl>
    <w:lvl w:ilvl="1">
      <w:start w:val="1"/>
      <w:numFmt w:val="decimal"/>
      <w:lvlText w:val="%1.%2."/>
      <w:lvlJc w:val="left"/>
      <w:pPr>
        <w:tabs>
          <w:tab w:val="num" w:pos="0"/>
        </w:tabs>
        <w:ind w:left="1997" w:hanging="720"/>
      </w:p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2357" w:hanging="1080"/>
      </w:pPr>
    </w:lvl>
    <w:lvl w:ilvl="4">
      <w:start w:val="1"/>
      <w:numFmt w:val="decimal"/>
      <w:lvlText w:val="%1.%2.%3.%4.%5."/>
      <w:lvlJc w:val="left"/>
      <w:pPr>
        <w:tabs>
          <w:tab w:val="num" w:pos="0"/>
        </w:tabs>
        <w:ind w:left="2357" w:hanging="1080"/>
      </w:pPr>
    </w:lvl>
    <w:lvl w:ilvl="5">
      <w:start w:val="1"/>
      <w:numFmt w:val="decimal"/>
      <w:lvlText w:val="%1.%2.%3.%4.%5.%6."/>
      <w:lvlJc w:val="left"/>
      <w:pPr>
        <w:tabs>
          <w:tab w:val="num" w:pos="0"/>
        </w:tabs>
        <w:ind w:left="2717" w:hanging="1440"/>
      </w:pPr>
    </w:lvl>
    <w:lvl w:ilvl="6">
      <w:start w:val="1"/>
      <w:numFmt w:val="decimal"/>
      <w:lvlText w:val="%1.%2.%3.%4.%5.%6.%7."/>
      <w:lvlJc w:val="left"/>
      <w:pPr>
        <w:tabs>
          <w:tab w:val="num" w:pos="0"/>
        </w:tabs>
        <w:ind w:left="3077" w:hanging="1800"/>
      </w:pPr>
    </w:lvl>
    <w:lvl w:ilvl="7">
      <w:start w:val="1"/>
      <w:numFmt w:val="decimal"/>
      <w:lvlText w:val="%1.%2.%3.%4.%5.%6.%7.%8."/>
      <w:lvlJc w:val="left"/>
      <w:pPr>
        <w:tabs>
          <w:tab w:val="num" w:pos="0"/>
        </w:tabs>
        <w:ind w:left="3077" w:hanging="1800"/>
      </w:pPr>
    </w:lvl>
    <w:lvl w:ilvl="8">
      <w:start w:val="1"/>
      <w:numFmt w:val="decimal"/>
      <w:lvlText w:val="%1.%2.%3.%4.%5.%6.%7.%8.%9."/>
      <w:lvlJc w:val="left"/>
      <w:pPr>
        <w:tabs>
          <w:tab w:val="num" w:pos="0"/>
        </w:tabs>
        <w:ind w:left="3437" w:hanging="2160"/>
      </w:pPr>
    </w:lvl>
  </w:abstractNum>
  <w:abstractNum w:abstractNumId="1">
    <w:nsid w:val="00000004"/>
    <w:multiLevelType w:val="singleLevel"/>
    <w:tmpl w:val="00000004"/>
    <w:lvl w:ilvl="0">
      <w:numFmt w:val="bullet"/>
      <w:lvlText w:val="•"/>
      <w:lvlJc w:val="left"/>
      <w:pPr>
        <w:tabs>
          <w:tab w:val="num" w:pos="0"/>
        </w:tabs>
        <w:ind w:left="0" w:firstLine="0"/>
      </w:pPr>
      <w:rPr>
        <w:rFonts w:ascii="Century Schoolbook" w:hAnsi="Century Schoolbook"/>
      </w:rPr>
    </w:lvl>
  </w:abstractNum>
  <w:abstractNum w:abstractNumId="2">
    <w:nsid w:val="00000006"/>
    <w:multiLevelType w:val="multilevel"/>
    <w:tmpl w:val="00000006"/>
    <w:name w:val="WW8Num81"/>
    <w:lvl w:ilvl="0">
      <w:start w:val="1"/>
      <w:numFmt w:val="upperRoman"/>
      <w:lvlText w:val="%1."/>
      <w:lvlJc w:val="left"/>
      <w:pPr>
        <w:tabs>
          <w:tab w:val="num" w:pos="0"/>
        </w:tabs>
        <w:ind w:left="1080" w:hanging="720"/>
      </w:pPr>
    </w:lvl>
    <w:lvl w:ilvl="1">
      <w:start w:val="1"/>
      <w:numFmt w:val="decimal"/>
      <w:lvlText w:val="%1.%2."/>
      <w:lvlJc w:val="left"/>
      <w:pPr>
        <w:tabs>
          <w:tab w:val="num" w:pos="0"/>
        </w:tabs>
        <w:ind w:left="2160" w:hanging="720"/>
      </w:pPr>
    </w:lvl>
    <w:lvl w:ilvl="2">
      <w:start w:val="1"/>
      <w:numFmt w:val="decimal"/>
      <w:lvlText w:val="%1.%2.%3."/>
      <w:lvlJc w:val="left"/>
      <w:pPr>
        <w:tabs>
          <w:tab w:val="num" w:pos="0"/>
        </w:tabs>
        <w:ind w:left="3240" w:hanging="720"/>
      </w:pPr>
    </w:lvl>
    <w:lvl w:ilvl="3">
      <w:start w:val="1"/>
      <w:numFmt w:val="decimal"/>
      <w:lvlText w:val="%1.%2.%3.%4."/>
      <w:lvlJc w:val="left"/>
      <w:pPr>
        <w:tabs>
          <w:tab w:val="num" w:pos="0"/>
        </w:tabs>
        <w:ind w:left="4680" w:hanging="1080"/>
      </w:pPr>
    </w:lvl>
    <w:lvl w:ilvl="4">
      <w:start w:val="1"/>
      <w:numFmt w:val="decimal"/>
      <w:lvlText w:val="%1.%2.%3.%4.%5."/>
      <w:lvlJc w:val="left"/>
      <w:pPr>
        <w:tabs>
          <w:tab w:val="num" w:pos="0"/>
        </w:tabs>
        <w:ind w:left="6120" w:hanging="1440"/>
      </w:pPr>
    </w:lvl>
    <w:lvl w:ilvl="5">
      <w:start w:val="1"/>
      <w:numFmt w:val="decimal"/>
      <w:lvlText w:val="%1.%2.%3.%4.%5.%6."/>
      <w:lvlJc w:val="left"/>
      <w:pPr>
        <w:tabs>
          <w:tab w:val="num" w:pos="0"/>
        </w:tabs>
        <w:ind w:left="7200" w:hanging="1440"/>
      </w:pPr>
    </w:lvl>
    <w:lvl w:ilvl="6">
      <w:start w:val="1"/>
      <w:numFmt w:val="decimal"/>
      <w:lvlText w:val="%1.%2.%3.%4.%5.%6.%7."/>
      <w:lvlJc w:val="left"/>
      <w:pPr>
        <w:tabs>
          <w:tab w:val="num" w:pos="0"/>
        </w:tabs>
        <w:ind w:left="8640" w:hanging="1800"/>
      </w:pPr>
    </w:lvl>
    <w:lvl w:ilvl="7">
      <w:start w:val="1"/>
      <w:numFmt w:val="decimal"/>
      <w:lvlText w:val="%1.%2.%3.%4.%5.%6.%7.%8."/>
      <w:lvlJc w:val="left"/>
      <w:pPr>
        <w:tabs>
          <w:tab w:val="num" w:pos="0"/>
        </w:tabs>
        <w:ind w:left="10080" w:hanging="2160"/>
      </w:pPr>
    </w:lvl>
    <w:lvl w:ilvl="8">
      <w:start w:val="1"/>
      <w:numFmt w:val="decimal"/>
      <w:lvlText w:val="%1.%2.%3.%4.%5.%6.%7.%8.%9."/>
      <w:lvlJc w:val="left"/>
      <w:pPr>
        <w:tabs>
          <w:tab w:val="num" w:pos="0"/>
        </w:tabs>
        <w:ind w:left="11160" w:hanging="2160"/>
      </w:pPr>
    </w:lvl>
  </w:abstractNum>
  <w:abstractNum w:abstractNumId="3">
    <w:nsid w:val="0000000E"/>
    <w:multiLevelType w:val="singleLevel"/>
    <w:tmpl w:val="0000000E"/>
    <w:name w:val="WW8Num149"/>
    <w:lvl w:ilvl="0">
      <w:start w:val="1"/>
      <w:numFmt w:val="decimal"/>
      <w:lvlText w:val="%1)"/>
      <w:lvlJc w:val="left"/>
      <w:pPr>
        <w:tabs>
          <w:tab w:val="num" w:pos="0"/>
        </w:tabs>
        <w:ind w:left="720" w:hanging="360"/>
      </w:pPr>
      <w:rPr>
        <w:b w:val="0"/>
      </w:rPr>
    </w:lvl>
  </w:abstractNum>
  <w:abstractNum w:abstractNumId="4">
    <w:nsid w:val="00000010"/>
    <w:multiLevelType w:val="singleLevel"/>
    <w:tmpl w:val="00000010"/>
    <w:name w:val="WW8Num84"/>
    <w:lvl w:ilvl="0">
      <w:start w:val="1"/>
      <w:numFmt w:val="bullet"/>
      <w:lvlText w:val=""/>
      <w:lvlJc w:val="left"/>
      <w:pPr>
        <w:tabs>
          <w:tab w:val="num" w:pos="0"/>
        </w:tabs>
        <w:ind w:left="720" w:hanging="360"/>
      </w:pPr>
      <w:rPr>
        <w:rFonts w:ascii="Wingdings" w:hAnsi="Wingdings"/>
      </w:rPr>
    </w:lvl>
  </w:abstractNum>
  <w:abstractNum w:abstractNumId="5">
    <w:nsid w:val="00000088"/>
    <w:multiLevelType w:val="singleLevel"/>
    <w:tmpl w:val="00000088"/>
    <w:name w:val="WW8Num16"/>
    <w:lvl w:ilvl="0">
      <w:start w:val="1"/>
      <w:numFmt w:val="bullet"/>
      <w:lvlText w:val=""/>
      <w:lvlJc w:val="left"/>
      <w:pPr>
        <w:tabs>
          <w:tab w:val="num" w:pos="0"/>
        </w:tabs>
        <w:ind w:left="795" w:hanging="360"/>
      </w:pPr>
      <w:rPr>
        <w:rFonts w:ascii="Wingdings" w:hAnsi="Wingdings"/>
      </w:rPr>
    </w:lvl>
  </w:abstractNum>
  <w:abstractNum w:abstractNumId="6">
    <w:nsid w:val="0000008A"/>
    <w:multiLevelType w:val="singleLevel"/>
    <w:tmpl w:val="0000008A"/>
    <w:name w:val="WW8Num78"/>
    <w:lvl w:ilvl="0">
      <w:start w:val="1"/>
      <w:numFmt w:val="bullet"/>
      <w:lvlText w:val=""/>
      <w:lvlJc w:val="left"/>
      <w:pPr>
        <w:tabs>
          <w:tab w:val="num" w:pos="65"/>
        </w:tabs>
        <w:ind w:left="785" w:hanging="360"/>
      </w:pPr>
      <w:rPr>
        <w:rFonts w:ascii="Wingdings" w:hAnsi="Wingdings"/>
      </w:rPr>
    </w:lvl>
  </w:abstractNum>
  <w:abstractNum w:abstractNumId="7">
    <w:nsid w:val="00000095"/>
    <w:multiLevelType w:val="singleLevel"/>
    <w:tmpl w:val="00000095"/>
    <w:name w:val="WW8Num116"/>
    <w:lvl w:ilvl="0">
      <w:start w:val="1"/>
      <w:numFmt w:val="bullet"/>
      <w:lvlText w:val=""/>
      <w:lvlJc w:val="left"/>
      <w:pPr>
        <w:tabs>
          <w:tab w:val="num" w:pos="720"/>
        </w:tabs>
        <w:ind w:left="720" w:hanging="360"/>
      </w:pPr>
      <w:rPr>
        <w:rFonts w:ascii="Wingdings" w:hAnsi="Wingdings"/>
      </w:rPr>
    </w:lvl>
  </w:abstractNum>
  <w:abstractNum w:abstractNumId="8">
    <w:nsid w:val="00000096"/>
    <w:multiLevelType w:val="singleLevel"/>
    <w:tmpl w:val="00000096"/>
    <w:name w:val="WW8Num122"/>
    <w:lvl w:ilvl="0">
      <w:start w:val="1"/>
      <w:numFmt w:val="bullet"/>
      <w:lvlText w:val=""/>
      <w:lvlJc w:val="left"/>
      <w:pPr>
        <w:tabs>
          <w:tab w:val="num" w:pos="720"/>
        </w:tabs>
        <w:ind w:left="720" w:hanging="360"/>
      </w:pPr>
      <w:rPr>
        <w:rFonts w:ascii="Wingdings" w:hAnsi="Wingdings"/>
      </w:rPr>
    </w:lvl>
  </w:abstractNum>
  <w:abstractNum w:abstractNumId="9">
    <w:nsid w:val="040A2C2D"/>
    <w:multiLevelType w:val="hybridMultilevel"/>
    <w:tmpl w:val="DFA0B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7B37E7E"/>
    <w:multiLevelType w:val="hybridMultilevel"/>
    <w:tmpl w:val="DD5E01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8083913"/>
    <w:multiLevelType w:val="hybridMultilevel"/>
    <w:tmpl w:val="C0782DA4"/>
    <w:lvl w:ilvl="0" w:tplc="04190009">
      <w:start w:val="1"/>
      <w:numFmt w:val="bullet"/>
      <w:lvlText w:val=""/>
      <w:lvlJc w:val="left"/>
      <w:pPr>
        <w:tabs>
          <w:tab w:val="num" w:pos="900"/>
        </w:tabs>
        <w:ind w:left="900" w:hanging="360"/>
      </w:pPr>
      <w:rPr>
        <w:rFonts w:ascii="Wingdings" w:hAnsi="Wingdings"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2">
    <w:nsid w:val="084C76AE"/>
    <w:multiLevelType w:val="hybridMultilevel"/>
    <w:tmpl w:val="97DA2D4C"/>
    <w:lvl w:ilvl="0" w:tplc="0C104458">
      <w:start w:val="1"/>
      <w:numFmt w:val="bullet"/>
      <w:lvlText w:val="•"/>
      <w:lvlJc w:val="left"/>
      <w:pPr>
        <w:tabs>
          <w:tab w:val="num" w:pos="720"/>
        </w:tabs>
        <w:ind w:left="720" w:hanging="360"/>
      </w:pPr>
      <w:rPr>
        <w:rFonts w:ascii="Times New Roman" w:hAnsi="Times New Roman" w:hint="default"/>
      </w:rPr>
    </w:lvl>
    <w:lvl w:ilvl="1" w:tplc="39CE15A2">
      <w:start w:val="1"/>
      <w:numFmt w:val="bullet"/>
      <w:lvlText w:val="•"/>
      <w:lvlJc w:val="left"/>
      <w:pPr>
        <w:tabs>
          <w:tab w:val="num" w:pos="1440"/>
        </w:tabs>
        <w:ind w:left="1440" w:hanging="360"/>
      </w:pPr>
      <w:rPr>
        <w:rFonts w:ascii="Times New Roman" w:hAnsi="Times New Roman" w:hint="default"/>
      </w:rPr>
    </w:lvl>
    <w:lvl w:ilvl="2" w:tplc="6DE43EAA" w:tentative="1">
      <w:start w:val="1"/>
      <w:numFmt w:val="bullet"/>
      <w:lvlText w:val="•"/>
      <w:lvlJc w:val="left"/>
      <w:pPr>
        <w:tabs>
          <w:tab w:val="num" w:pos="2160"/>
        </w:tabs>
        <w:ind w:left="2160" w:hanging="360"/>
      </w:pPr>
      <w:rPr>
        <w:rFonts w:ascii="Times New Roman" w:hAnsi="Times New Roman" w:hint="default"/>
      </w:rPr>
    </w:lvl>
    <w:lvl w:ilvl="3" w:tplc="60A07754" w:tentative="1">
      <w:start w:val="1"/>
      <w:numFmt w:val="bullet"/>
      <w:lvlText w:val="•"/>
      <w:lvlJc w:val="left"/>
      <w:pPr>
        <w:tabs>
          <w:tab w:val="num" w:pos="2880"/>
        </w:tabs>
        <w:ind w:left="2880" w:hanging="360"/>
      </w:pPr>
      <w:rPr>
        <w:rFonts w:ascii="Times New Roman" w:hAnsi="Times New Roman" w:hint="default"/>
      </w:rPr>
    </w:lvl>
    <w:lvl w:ilvl="4" w:tplc="46885140" w:tentative="1">
      <w:start w:val="1"/>
      <w:numFmt w:val="bullet"/>
      <w:lvlText w:val="•"/>
      <w:lvlJc w:val="left"/>
      <w:pPr>
        <w:tabs>
          <w:tab w:val="num" w:pos="3600"/>
        </w:tabs>
        <w:ind w:left="3600" w:hanging="360"/>
      </w:pPr>
      <w:rPr>
        <w:rFonts w:ascii="Times New Roman" w:hAnsi="Times New Roman" w:hint="default"/>
      </w:rPr>
    </w:lvl>
    <w:lvl w:ilvl="5" w:tplc="7B12EE80" w:tentative="1">
      <w:start w:val="1"/>
      <w:numFmt w:val="bullet"/>
      <w:lvlText w:val="•"/>
      <w:lvlJc w:val="left"/>
      <w:pPr>
        <w:tabs>
          <w:tab w:val="num" w:pos="4320"/>
        </w:tabs>
        <w:ind w:left="4320" w:hanging="360"/>
      </w:pPr>
      <w:rPr>
        <w:rFonts w:ascii="Times New Roman" w:hAnsi="Times New Roman" w:hint="default"/>
      </w:rPr>
    </w:lvl>
    <w:lvl w:ilvl="6" w:tplc="58504B4E" w:tentative="1">
      <w:start w:val="1"/>
      <w:numFmt w:val="bullet"/>
      <w:lvlText w:val="•"/>
      <w:lvlJc w:val="left"/>
      <w:pPr>
        <w:tabs>
          <w:tab w:val="num" w:pos="5040"/>
        </w:tabs>
        <w:ind w:left="5040" w:hanging="360"/>
      </w:pPr>
      <w:rPr>
        <w:rFonts w:ascii="Times New Roman" w:hAnsi="Times New Roman" w:hint="default"/>
      </w:rPr>
    </w:lvl>
    <w:lvl w:ilvl="7" w:tplc="60D403F0" w:tentative="1">
      <w:start w:val="1"/>
      <w:numFmt w:val="bullet"/>
      <w:lvlText w:val="•"/>
      <w:lvlJc w:val="left"/>
      <w:pPr>
        <w:tabs>
          <w:tab w:val="num" w:pos="5760"/>
        </w:tabs>
        <w:ind w:left="5760" w:hanging="360"/>
      </w:pPr>
      <w:rPr>
        <w:rFonts w:ascii="Times New Roman" w:hAnsi="Times New Roman" w:hint="default"/>
      </w:rPr>
    </w:lvl>
    <w:lvl w:ilvl="8" w:tplc="5B8C676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0F0C00E4"/>
    <w:multiLevelType w:val="hybridMultilevel"/>
    <w:tmpl w:val="B970AB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0FD35462"/>
    <w:multiLevelType w:val="hybridMultilevel"/>
    <w:tmpl w:val="D38EA9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10873F4F"/>
    <w:multiLevelType w:val="hybridMultilevel"/>
    <w:tmpl w:val="08CA96D8"/>
    <w:lvl w:ilvl="0" w:tplc="69AED51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6E16F5A"/>
    <w:multiLevelType w:val="hybridMultilevel"/>
    <w:tmpl w:val="5240B3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D172858"/>
    <w:multiLevelType w:val="hybridMultilevel"/>
    <w:tmpl w:val="C8D06494"/>
    <w:lvl w:ilvl="0" w:tplc="69AED51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1207AC1"/>
    <w:multiLevelType w:val="hybridMultilevel"/>
    <w:tmpl w:val="19C278D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53C2AB4"/>
    <w:multiLevelType w:val="hybridMultilevel"/>
    <w:tmpl w:val="F5742028"/>
    <w:lvl w:ilvl="0" w:tplc="F1E21F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790676F"/>
    <w:multiLevelType w:val="hybridMultilevel"/>
    <w:tmpl w:val="A6BAB9DA"/>
    <w:lvl w:ilvl="0" w:tplc="69AED51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811409E"/>
    <w:multiLevelType w:val="hybridMultilevel"/>
    <w:tmpl w:val="4A2852BC"/>
    <w:lvl w:ilvl="0" w:tplc="87C62E44">
      <w:start w:val="1"/>
      <w:numFmt w:val="bullet"/>
      <w:lvlText w:val="•"/>
      <w:lvlJc w:val="left"/>
      <w:pPr>
        <w:tabs>
          <w:tab w:val="num" w:pos="720"/>
        </w:tabs>
        <w:ind w:left="720" w:hanging="360"/>
      </w:pPr>
      <w:rPr>
        <w:rFonts w:ascii="Arial" w:hAnsi="Arial" w:hint="default"/>
      </w:rPr>
    </w:lvl>
    <w:lvl w:ilvl="1" w:tplc="3BCECF14" w:tentative="1">
      <w:start w:val="1"/>
      <w:numFmt w:val="bullet"/>
      <w:lvlText w:val="•"/>
      <w:lvlJc w:val="left"/>
      <w:pPr>
        <w:tabs>
          <w:tab w:val="num" w:pos="1440"/>
        </w:tabs>
        <w:ind w:left="1440" w:hanging="360"/>
      </w:pPr>
      <w:rPr>
        <w:rFonts w:ascii="Arial" w:hAnsi="Arial" w:hint="default"/>
      </w:rPr>
    </w:lvl>
    <w:lvl w:ilvl="2" w:tplc="D588649C" w:tentative="1">
      <w:start w:val="1"/>
      <w:numFmt w:val="bullet"/>
      <w:lvlText w:val="•"/>
      <w:lvlJc w:val="left"/>
      <w:pPr>
        <w:tabs>
          <w:tab w:val="num" w:pos="2160"/>
        </w:tabs>
        <w:ind w:left="2160" w:hanging="360"/>
      </w:pPr>
      <w:rPr>
        <w:rFonts w:ascii="Arial" w:hAnsi="Arial" w:hint="default"/>
      </w:rPr>
    </w:lvl>
    <w:lvl w:ilvl="3" w:tplc="2BDE2752" w:tentative="1">
      <w:start w:val="1"/>
      <w:numFmt w:val="bullet"/>
      <w:lvlText w:val="•"/>
      <w:lvlJc w:val="left"/>
      <w:pPr>
        <w:tabs>
          <w:tab w:val="num" w:pos="2880"/>
        </w:tabs>
        <w:ind w:left="2880" w:hanging="360"/>
      </w:pPr>
      <w:rPr>
        <w:rFonts w:ascii="Arial" w:hAnsi="Arial" w:hint="default"/>
      </w:rPr>
    </w:lvl>
    <w:lvl w:ilvl="4" w:tplc="E960A00A" w:tentative="1">
      <w:start w:val="1"/>
      <w:numFmt w:val="bullet"/>
      <w:lvlText w:val="•"/>
      <w:lvlJc w:val="left"/>
      <w:pPr>
        <w:tabs>
          <w:tab w:val="num" w:pos="3600"/>
        </w:tabs>
        <w:ind w:left="3600" w:hanging="360"/>
      </w:pPr>
      <w:rPr>
        <w:rFonts w:ascii="Arial" w:hAnsi="Arial" w:hint="default"/>
      </w:rPr>
    </w:lvl>
    <w:lvl w:ilvl="5" w:tplc="2DAC9436" w:tentative="1">
      <w:start w:val="1"/>
      <w:numFmt w:val="bullet"/>
      <w:lvlText w:val="•"/>
      <w:lvlJc w:val="left"/>
      <w:pPr>
        <w:tabs>
          <w:tab w:val="num" w:pos="4320"/>
        </w:tabs>
        <w:ind w:left="4320" w:hanging="360"/>
      </w:pPr>
      <w:rPr>
        <w:rFonts w:ascii="Arial" w:hAnsi="Arial" w:hint="default"/>
      </w:rPr>
    </w:lvl>
    <w:lvl w:ilvl="6" w:tplc="7D2C9660" w:tentative="1">
      <w:start w:val="1"/>
      <w:numFmt w:val="bullet"/>
      <w:lvlText w:val="•"/>
      <w:lvlJc w:val="left"/>
      <w:pPr>
        <w:tabs>
          <w:tab w:val="num" w:pos="5040"/>
        </w:tabs>
        <w:ind w:left="5040" w:hanging="360"/>
      </w:pPr>
      <w:rPr>
        <w:rFonts w:ascii="Arial" w:hAnsi="Arial" w:hint="default"/>
      </w:rPr>
    </w:lvl>
    <w:lvl w:ilvl="7" w:tplc="5A76BDB2" w:tentative="1">
      <w:start w:val="1"/>
      <w:numFmt w:val="bullet"/>
      <w:lvlText w:val="•"/>
      <w:lvlJc w:val="left"/>
      <w:pPr>
        <w:tabs>
          <w:tab w:val="num" w:pos="5760"/>
        </w:tabs>
        <w:ind w:left="5760" w:hanging="360"/>
      </w:pPr>
      <w:rPr>
        <w:rFonts w:ascii="Arial" w:hAnsi="Arial" w:hint="default"/>
      </w:rPr>
    </w:lvl>
    <w:lvl w:ilvl="8" w:tplc="DFB23976" w:tentative="1">
      <w:start w:val="1"/>
      <w:numFmt w:val="bullet"/>
      <w:lvlText w:val="•"/>
      <w:lvlJc w:val="left"/>
      <w:pPr>
        <w:tabs>
          <w:tab w:val="num" w:pos="6480"/>
        </w:tabs>
        <w:ind w:left="6480" w:hanging="360"/>
      </w:pPr>
      <w:rPr>
        <w:rFonts w:ascii="Arial" w:hAnsi="Arial" w:hint="default"/>
      </w:rPr>
    </w:lvl>
  </w:abstractNum>
  <w:abstractNum w:abstractNumId="22">
    <w:nsid w:val="2B116C8F"/>
    <w:multiLevelType w:val="hybridMultilevel"/>
    <w:tmpl w:val="B34C1F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C83567B"/>
    <w:multiLevelType w:val="hybridMultilevel"/>
    <w:tmpl w:val="4CEA17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2CB73496"/>
    <w:multiLevelType w:val="hybridMultilevel"/>
    <w:tmpl w:val="45CC3580"/>
    <w:lvl w:ilvl="0" w:tplc="CFBC1A4C">
      <w:start w:val="1"/>
      <w:numFmt w:val="bullet"/>
      <w:lvlText w:val="•"/>
      <w:lvlJc w:val="left"/>
      <w:pPr>
        <w:tabs>
          <w:tab w:val="num" w:pos="720"/>
        </w:tabs>
        <w:ind w:left="720" w:hanging="360"/>
      </w:pPr>
      <w:rPr>
        <w:rFonts w:ascii="Arial" w:hAnsi="Arial" w:hint="default"/>
      </w:rPr>
    </w:lvl>
    <w:lvl w:ilvl="1" w:tplc="1B7A686A" w:tentative="1">
      <w:start w:val="1"/>
      <w:numFmt w:val="bullet"/>
      <w:lvlText w:val="•"/>
      <w:lvlJc w:val="left"/>
      <w:pPr>
        <w:tabs>
          <w:tab w:val="num" w:pos="1440"/>
        </w:tabs>
        <w:ind w:left="1440" w:hanging="360"/>
      </w:pPr>
      <w:rPr>
        <w:rFonts w:ascii="Arial" w:hAnsi="Arial" w:hint="default"/>
      </w:rPr>
    </w:lvl>
    <w:lvl w:ilvl="2" w:tplc="0C80C554" w:tentative="1">
      <w:start w:val="1"/>
      <w:numFmt w:val="bullet"/>
      <w:lvlText w:val="•"/>
      <w:lvlJc w:val="left"/>
      <w:pPr>
        <w:tabs>
          <w:tab w:val="num" w:pos="2160"/>
        </w:tabs>
        <w:ind w:left="2160" w:hanging="360"/>
      </w:pPr>
      <w:rPr>
        <w:rFonts w:ascii="Arial" w:hAnsi="Arial" w:hint="default"/>
      </w:rPr>
    </w:lvl>
    <w:lvl w:ilvl="3" w:tplc="BCBA9AE8" w:tentative="1">
      <w:start w:val="1"/>
      <w:numFmt w:val="bullet"/>
      <w:lvlText w:val="•"/>
      <w:lvlJc w:val="left"/>
      <w:pPr>
        <w:tabs>
          <w:tab w:val="num" w:pos="2880"/>
        </w:tabs>
        <w:ind w:left="2880" w:hanging="360"/>
      </w:pPr>
      <w:rPr>
        <w:rFonts w:ascii="Arial" w:hAnsi="Arial" w:hint="default"/>
      </w:rPr>
    </w:lvl>
    <w:lvl w:ilvl="4" w:tplc="47285A16" w:tentative="1">
      <w:start w:val="1"/>
      <w:numFmt w:val="bullet"/>
      <w:lvlText w:val="•"/>
      <w:lvlJc w:val="left"/>
      <w:pPr>
        <w:tabs>
          <w:tab w:val="num" w:pos="3600"/>
        </w:tabs>
        <w:ind w:left="3600" w:hanging="360"/>
      </w:pPr>
      <w:rPr>
        <w:rFonts w:ascii="Arial" w:hAnsi="Arial" w:hint="default"/>
      </w:rPr>
    </w:lvl>
    <w:lvl w:ilvl="5" w:tplc="8982CC10" w:tentative="1">
      <w:start w:val="1"/>
      <w:numFmt w:val="bullet"/>
      <w:lvlText w:val="•"/>
      <w:lvlJc w:val="left"/>
      <w:pPr>
        <w:tabs>
          <w:tab w:val="num" w:pos="4320"/>
        </w:tabs>
        <w:ind w:left="4320" w:hanging="360"/>
      </w:pPr>
      <w:rPr>
        <w:rFonts w:ascii="Arial" w:hAnsi="Arial" w:hint="default"/>
      </w:rPr>
    </w:lvl>
    <w:lvl w:ilvl="6" w:tplc="04D000A8" w:tentative="1">
      <w:start w:val="1"/>
      <w:numFmt w:val="bullet"/>
      <w:lvlText w:val="•"/>
      <w:lvlJc w:val="left"/>
      <w:pPr>
        <w:tabs>
          <w:tab w:val="num" w:pos="5040"/>
        </w:tabs>
        <w:ind w:left="5040" w:hanging="360"/>
      </w:pPr>
      <w:rPr>
        <w:rFonts w:ascii="Arial" w:hAnsi="Arial" w:hint="default"/>
      </w:rPr>
    </w:lvl>
    <w:lvl w:ilvl="7" w:tplc="66E018B6" w:tentative="1">
      <w:start w:val="1"/>
      <w:numFmt w:val="bullet"/>
      <w:lvlText w:val="•"/>
      <w:lvlJc w:val="left"/>
      <w:pPr>
        <w:tabs>
          <w:tab w:val="num" w:pos="5760"/>
        </w:tabs>
        <w:ind w:left="5760" w:hanging="360"/>
      </w:pPr>
      <w:rPr>
        <w:rFonts w:ascii="Arial" w:hAnsi="Arial" w:hint="default"/>
      </w:rPr>
    </w:lvl>
    <w:lvl w:ilvl="8" w:tplc="5F72EC26" w:tentative="1">
      <w:start w:val="1"/>
      <w:numFmt w:val="bullet"/>
      <w:lvlText w:val="•"/>
      <w:lvlJc w:val="left"/>
      <w:pPr>
        <w:tabs>
          <w:tab w:val="num" w:pos="6480"/>
        </w:tabs>
        <w:ind w:left="6480" w:hanging="360"/>
      </w:pPr>
      <w:rPr>
        <w:rFonts w:ascii="Arial" w:hAnsi="Arial" w:hint="default"/>
      </w:rPr>
    </w:lvl>
  </w:abstractNum>
  <w:abstractNum w:abstractNumId="25">
    <w:nsid w:val="2DA26AE5"/>
    <w:multiLevelType w:val="hybridMultilevel"/>
    <w:tmpl w:val="1DD86F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2FC837F5"/>
    <w:multiLevelType w:val="hybridMultilevel"/>
    <w:tmpl w:val="C8982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09928BC"/>
    <w:multiLevelType w:val="hybridMultilevel"/>
    <w:tmpl w:val="B79C9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D337B3"/>
    <w:multiLevelType w:val="hybridMultilevel"/>
    <w:tmpl w:val="FEAA7BE6"/>
    <w:lvl w:ilvl="0" w:tplc="993AC6E8">
      <w:start w:val="1"/>
      <w:numFmt w:val="bullet"/>
      <w:lvlText w:val="•"/>
      <w:lvlJc w:val="left"/>
      <w:pPr>
        <w:tabs>
          <w:tab w:val="num" w:pos="720"/>
        </w:tabs>
        <w:ind w:left="720" w:hanging="360"/>
      </w:pPr>
      <w:rPr>
        <w:rFonts w:ascii="Arial" w:hAnsi="Arial" w:hint="default"/>
      </w:rPr>
    </w:lvl>
    <w:lvl w:ilvl="1" w:tplc="24FC3444">
      <w:start w:val="1"/>
      <w:numFmt w:val="bullet"/>
      <w:lvlText w:val="•"/>
      <w:lvlJc w:val="left"/>
      <w:pPr>
        <w:tabs>
          <w:tab w:val="num" w:pos="1440"/>
        </w:tabs>
        <w:ind w:left="1440" w:hanging="360"/>
      </w:pPr>
      <w:rPr>
        <w:rFonts w:ascii="Arial" w:hAnsi="Arial" w:hint="default"/>
      </w:rPr>
    </w:lvl>
    <w:lvl w:ilvl="2" w:tplc="6D34EFD8" w:tentative="1">
      <w:start w:val="1"/>
      <w:numFmt w:val="bullet"/>
      <w:lvlText w:val="•"/>
      <w:lvlJc w:val="left"/>
      <w:pPr>
        <w:tabs>
          <w:tab w:val="num" w:pos="2160"/>
        </w:tabs>
        <w:ind w:left="2160" w:hanging="360"/>
      </w:pPr>
      <w:rPr>
        <w:rFonts w:ascii="Arial" w:hAnsi="Arial" w:hint="default"/>
      </w:rPr>
    </w:lvl>
    <w:lvl w:ilvl="3" w:tplc="BDCE2462" w:tentative="1">
      <w:start w:val="1"/>
      <w:numFmt w:val="bullet"/>
      <w:lvlText w:val="•"/>
      <w:lvlJc w:val="left"/>
      <w:pPr>
        <w:tabs>
          <w:tab w:val="num" w:pos="2880"/>
        </w:tabs>
        <w:ind w:left="2880" w:hanging="360"/>
      </w:pPr>
      <w:rPr>
        <w:rFonts w:ascii="Arial" w:hAnsi="Arial" w:hint="default"/>
      </w:rPr>
    </w:lvl>
    <w:lvl w:ilvl="4" w:tplc="21C4DDDE" w:tentative="1">
      <w:start w:val="1"/>
      <w:numFmt w:val="bullet"/>
      <w:lvlText w:val="•"/>
      <w:lvlJc w:val="left"/>
      <w:pPr>
        <w:tabs>
          <w:tab w:val="num" w:pos="3600"/>
        </w:tabs>
        <w:ind w:left="3600" w:hanging="360"/>
      </w:pPr>
      <w:rPr>
        <w:rFonts w:ascii="Arial" w:hAnsi="Arial" w:hint="default"/>
      </w:rPr>
    </w:lvl>
    <w:lvl w:ilvl="5" w:tplc="0792B61E" w:tentative="1">
      <w:start w:val="1"/>
      <w:numFmt w:val="bullet"/>
      <w:lvlText w:val="•"/>
      <w:lvlJc w:val="left"/>
      <w:pPr>
        <w:tabs>
          <w:tab w:val="num" w:pos="4320"/>
        </w:tabs>
        <w:ind w:left="4320" w:hanging="360"/>
      </w:pPr>
      <w:rPr>
        <w:rFonts w:ascii="Arial" w:hAnsi="Arial" w:hint="default"/>
      </w:rPr>
    </w:lvl>
    <w:lvl w:ilvl="6" w:tplc="4038F05E" w:tentative="1">
      <w:start w:val="1"/>
      <w:numFmt w:val="bullet"/>
      <w:lvlText w:val="•"/>
      <w:lvlJc w:val="left"/>
      <w:pPr>
        <w:tabs>
          <w:tab w:val="num" w:pos="5040"/>
        </w:tabs>
        <w:ind w:left="5040" w:hanging="360"/>
      </w:pPr>
      <w:rPr>
        <w:rFonts w:ascii="Arial" w:hAnsi="Arial" w:hint="default"/>
      </w:rPr>
    </w:lvl>
    <w:lvl w:ilvl="7" w:tplc="08A6297E" w:tentative="1">
      <w:start w:val="1"/>
      <w:numFmt w:val="bullet"/>
      <w:lvlText w:val="•"/>
      <w:lvlJc w:val="left"/>
      <w:pPr>
        <w:tabs>
          <w:tab w:val="num" w:pos="5760"/>
        </w:tabs>
        <w:ind w:left="5760" w:hanging="360"/>
      </w:pPr>
      <w:rPr>
        <w:rFonts w:ascii="Arial" w:hAnsi="Arial" w:hint="default"/>
      </w:rPr>
    </w:lvl>
    <w:lvl w:ilvl="8" w:tplc="2F425C46" w:tentative="1">
      <w:start w:val="1"/>
      <w:numFmt w:val="bullet"/>
      <w:lvlText w:val="•"/>
      <w:lvlJc w:val="left"/>
      <w:pPr>
        <w:tabs>
          <w:tab w:val="num" w:pos="6480"/>
        </w:tabs>
        <w:ind w:left="6480" w:hanging="360"/>
      </w:pPr>
      <w:rPr>
        <w:rFonts w:ascii="Arial" w:hAnsi="Arial" w:hint="default"/>
      </w:rPr>
    </w:lvl>
  </w:abstractNum>
  <w:abstractNum w:abstractNumId="29">
    <w:nsid w:val="331B4039"/>
    <w:multiLevelType w:val="hybridMultilevel"/>
    <w:tmpl w:val="03B6A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5107350"/>
    <w:multiLevelType w:val="hybridMultilevel"/>
    <w:tmpl w:val="17545650"/>
    <w:lvl w:ilvl="0" w:tplc="C47A22C8">
      <w:start w:val="1"/>
      <w:numFmt w:val="bullet"/>
      <w:lvlText w:val="•"/>
      <w:lvlJc w:val="left"/>
      <w:pPr>
        <w:tabs>
          <w:tab w:val="num" w:pos="720"/>
        </w:tabs>
        <w:ind w:left="720" w:hanging="360"/>
      </w:pPr>
      <w:rPr>
        <w:rFonts w:ascii="Arial" w:hAnsi="Arial" w:hint="default"/>
      </w:rPr>
    </w:lvl>
    <w:lvl w:ilvl="1" w:tplc="BE2ACC26" w:tentative="1">
      <w:start w:val="1"/>
      <w:numFmt w:val="bullet"/>
      <w:lvlText w:val="•"/>
      <w:lvlJc w:val="left"/>
      <w:pPr>
        <w:tabs>
          <w:tab w:val="num" w:pos="1440"/>
        </w:tabs>
        <w:ind w:left="1440" w:hanging="360"/>
      </w:pPr>
      <w:rPr>
        <w:rFonts w:ascii="Arial" w:hAnsi="Arial" w:hint="default"/>
      </w:rPr>
    </w:lvl>
    <w:lvl w:ilvl="2" w:tplc="79C4DC98" w:tentative="1">
      <w:start w:val="1"/>
      <w:numFmt w:val="bullet"/>
      <w:lvlText w:val="•"/>
      <w:lvlJc w:val="left"/>
      <w:pPr>
        <w:tabs>
          <w:tab w:val="num" w:pos="2160"/>
        </w:tabs>
        <w:ind w:left="2160" w:hanging="360"/>
      </w:pPr>
      <w:rPr>
        <w:rFonts w:ascii="Arial" w:hAnsi="Arial" w:hint="default"/>
      </w:rPr>
    </w:lvl>
    <w:lvl w:ilvl="3" w:tplc="5E06A838" w:tentative="1">
      <w:start w:val="1"/>
      <w:numFmt w:val="bullet"/>
      <w:lvlText w:val="•"/>
      <w:lvlJc w:val="left"/>
      <w:pPr>
        <w:tabs>
          <w:tab w:val="num" w:pos="2880"/>
        </w:tabs>
        <w:ind w:left="2880" w:hanging="360"/>
      </w:pPr>
      <w:rPr>
        <w:rFonts w:ascii="Arial" w:hAnsi="Arial" w:hint="default"/>
      </w:rPr>
    </w:lvl>
    <w:lvl w:ilvl="4" w:tplc="0462897A" w:tentative="1">
      <w:start w:val="1"/>
      <w:numFmt w:val="bullet"/>
      <w:lvlText w:val="•"/>
      <w:lvlJc w:val="left"/>
      <w:pPr>
        <w:tabs>
          <w:tab w:val="num" w:pos="3600"/>
        </w:tabs>
        <w:ind w:left="3600" w:hanging="360"/>
      </w:pPr>
      <w:rPr>
        <w:rFonts w:ascii="Arial" w:hAnsi="Arial" w:hint="default"/>
      </w:rPr>
    </w:lvl>
    <w:lvl w:ilvl="5" w:tplc="96B895C8" w:tentative="1">
      <w:start w:val="1"/>
      <w:numFmt w:val="bullet"/>
      <w:lvlText w:val="•"/>
      <w:lvlJc w:val="left"/>
      <w:pPr>
        <w:tabs>
          <w:tab w:val="num" w:pos="4320"/>
        </w:tabs>
        <w:ind w:left="4320" w:hanging="360"/>
      </w:pPr>
      <w:rPr>
        <w:rFonts w:ascii="Arial" w:hAnsi="Arial" w:hint="default"/>
      </w:rPr>
    </w:lvl>
    <w:lvl w:ilvl="6" w:tplc="88B06C62" w:tentative="1">
      <w:start w:val="1"/>
      <w:numFmt w:val="bullet"/>
      <w:lvlText w:val="•"/>
      <w:lvlJc w:val="left"/>
      <w:pPr>
        <w:tabs>
          <w:tab w:val="num" w:pos="5040"/>
        </w:tabs>
        <w:ind w:left="5040" w:hanging="360"/>
      </w:pPr>
      <w:rPr>
        <w:rFonts w:ascii="Arial" w:hAnsi="Arial" w:hint="default"/>
      </w:rPr>
    </w:lvl>
    <w:lvl w:ilvl="7" w:tplc="727685B0" w:tentative="1">
      <w:start w:val="1"/>
      <w:numFmt w:val="bullet"/>
      <w:lvlText w:val="•"/>
      <w:lvlJc w:val="left"/>
      <w:pPr>
        <w:tabs>
          <w:tab w:val="num" w:pos="5760"/>
        </w:tabs>
        <w:ind w:left="5760" w:hanging="360"/>
      </w:pPr>
      <w:rPr>
        <w:rFonts w:ascii="Arial" w:hAnsi="Arial" w:hint="default"/>
      </w:rPr>
    </w:lvl>
    <w:lvl w:ilvl="8" w:tplc="21FAF9C2" w:tentative="1">
      <w:start w:val="1"/>
      <w:numFmt w:val="bullet"/>
      <w:lvlText w:val="•"/>
      <w:lvlJc w:val="left"/>
      <w:pPr>
        <w:tabs>
          <w:tab w:val="num" w:pos="6480"/>
        </w:tabs>
        <w:ind w:left="6480" w:hanging="360"/>
      </w:pPr>
      <w:rPr>
        <w:rFonts w:ascii="Arial" w:hAnsi="Arial" w:hint="default"/>
      </w:rPr>
    </w:lvl>
  </w:abstractNum>
  <w:abstractNum w:abstractNumId="31">
    <w:nsid w:val="35331443"/>
    <w:multiLevelType w:val="hybridMultilevel"/>
    <w:tmpl w:val="25AECA3C"/>
    <w:lvl w:ilvl="0" w:tplc="24CC0566">
      <w:start w:val="1"/>
      <w:numFmt w:val="bullet"/>
      <w:lvlText w:val="-"/>
      <w:lvlJc w:val="left"/>
      <w:pPr>
        <w:ind w:left="1426" w:hanging="360"/>
      </w:pPr>
      <w:rPr>
        <w:rFonts w:ascii="Courier New" w:hAnsi="Courier New"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32">
    <w:nsid w:val="376F5E87"/>
    <w:multiLevelType w:val="hybridMultilevel"/>
    <w:tmpl w:val="71E603D0"/>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39203394"/>
    <w:multiLevelType w:val="hybridMultilevel"/>
    <w:tmpl w:val="C59A32C2"/>
    <w:lvl w:ilvl="0" w:tplc="F1E21FC0">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3C9C6178"/>
    <w:multiLevelType w:val="hybridMultilevel"/>
    <w:tmpl w:val="FD2C189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F6432C5"/>
    <w:multiLevelType w:val="hybridMultilevel"/>
    <w:tmpl w:val="CF52231A"/>
    <w:lvl w:ilvl="0" w:tplc="F1E21FC0">
      <w:start w:val="1"/>
      <w:numFmt w:val="bullet"/>
      <w:lvlText w:val=""/>
      <w:lvlJc w:val="left"/>
      <w:pPr>
        <w:ind w:left="924" w:hanging="360"/>
      </w:pPr>
      <w:rPr>
        <w:rFonts w:ascii="Symbol" w:hAnsi="Symbol"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36">
    <w:nsid w:val="450A63DA"/>
    <w:multiLevelType w:val="multilevel"/>
    <w:tmpl w:val="D23A9EAE"/>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47264E27"/>
    <w:multiLevelType w:val="hybridMultilevel"/>
    <w:tmpl w:val="D536109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86A5CC0"/>
    <w:multiLevelType w:val="hybridMultilevel"/>
    <w:tmpl w:val="D26AD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E781858"/>
    <w:multiLevelType w:val="hybridMultilevel"/>
    <w:tmpl w:val="5DBEA2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20005F1"/>
    <w:multiLevelType w:val="hybridMultilevel"/>
    <w:tmpl w:val="287C9502"/>
    <w:lvl w:ilvl="0" w:tplc="DA92A36E">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34B1894"/>
    <w:multiLevelType w:val="hybridMultilevel"/>
    <w:tmpl w:val="57FE051C"/>
    <w:lvl w:ilvl="0" w:tplc="62108210">
      <w:start w:val="1"/>
      <w:numFmt w:val="bullet"/>
      <w:lvlText w:val="•"/>
      <w:lvlJc w:val="left"/>
      <w:pPr>
        <w:tabs>
          <w:tab w:val="num" w:pos="720"/>
        </w:tabs>
        <w:ind w:left="720" w:hanging="360"/>
      </w:pPr>
      <w:rPr>
        <w:rFonts w:ascii="Arial" w:hAnsi="Arial" w:hint="default"/>
      </w:rPr>
    </w:lvl>
    <w:lvl w:ilvl="1" w:tplc="2A8ED492" w:tentative="1">
      <w:start w:val="1"/>
      <w:numFmt w:val="bullet"/>
      <w:lvlText w:val="•"/>
      <w:lvlJc w:val="left"/>
      <w:pPr>
        <w:tabs>
          <w:tab w:val="num" w:pos="1440"/>
        </w:tabs>
        <w:ind w:left="1440" w:hanging="360"/>
      </w:pPr>
      <w:rPr>
        <w:rFonts w:ascii="Arial" w:hAnsi="Arial" w:hint="default"/>
      </w:rPr>
    </w:lvl>
    <w:lvl w:ilvl="2" w:tplc="9E4E8244" w:tentative="1">
      <w:start w:val="1"/>
      <w:numFmt w:val="bullet"/>
      <w:lvlText w:val="•"/>
      <w:lvlJc w:val="left"/>
      <w:pPr>
        <w:tabs>
          <w:tab w:val="num" w:pos="2160"/>
        </w:tabs>
        <w:ind w:left="2160" w:hanging="360"/>
      </w:pPr>
      <w:rPr>
        <w:rFonts w:ascii="Arial" w:hAnsi="Arial" w:hint="default"/>
      </w:rPr>
    </w:lvl>
    <w:lvl w:ilvl="3" w:tplc="0D7A58D4" w:tentative="1">
      <w:start w:val="1"/>
      <w:numFmt w:val="bullet"/>
      <w:lvlText w:val="•"/>
      <w:lvlJc w:val="left"/>
      <w:pPr>
        <w:tabs>
          <w:tab w:val="num" w:pos="2880"/>
        </w:tabs>
        <w:ind w:left="2880" w:hanging="360"/>
      </w:pPr>
      <w:rPr>
        <w:rFonts w:ascii="Arial" w:hAnsi="Arial" w:hint="default"/>
      </w:rPr>
    </w:lvl>
    <w:lvl w:ilvl="4" w:tplc="2DEAF15C" w:tentative="1">
      <w:start w:val="1"/>
      <w:numFmt w:val="bullet"/>
      <w:lvlText w:val="•"/>
      <w:lvlJc w:val="left"/>
      <w:pPr>
        <w:tabs>
          <w:tab w:val="num" w:pos="3600"/>
        </w:tabs>
        <w:ind w:left="3600" w:hanging="360"/>
      </w:pPr>
      <w:rPr>
        <w:rFonts w:ascii="Arial" w:hAnsi="Arial" w:hint="default"/>
      </w:rPr>
    </w:lvl>
    <w:lvl w:ilvl="5" w:tplc="E82435B0" w:tentative="1">
      <w:start w:val="1"/>
      <w:numFmt w:val="bullet"/>
      <w:lvlText w:val="•"/>
      <w:lvlJc w:val="left"/>
      <w:pPr>
        <w:tabs>
          <w:tab w:val="num" w:pos="4320"/>
        </w:tabs>
        <w:ind w:left="4320" w:hanging="360"/>
      </w:pPr>
      <w:rPr>
        <w:rFonts w:ascii="Arial" w:hAnsi="Arial" w:hint="default"/>
      </w:rPr>
    </w:lvl>
    <w:lvl w:ilvl="6" w:tplc="24846906" w:tentative="1">
      <w:start w:val="1"/>
      <w:numFmt w:val="bullet"/>
      <w:lvlText w:val="•"/>
      <w:lvlJc w:val="left"/>
      <w:pPr>
        <w:tabs>
          <w:tab w:val="num" w:pos="5040"/>
        </w:tabs>
        <w:ind w:left="5040" w:hanging="360"/>
      </w:pPr>
      <w:rPr>
        <w:rFonts w:ascii="Arial" w:hAnsi="Arial" w:hint="default"/>
      </w:rPr>
    </w:lvl>
    <w:lvl w:ilvl="7" w:tplc="8AFEA5BA" w:tentative="1">
      <w:start w:val="1"/>
      <w:numFmt w:val="bullet"/>
      <w:lvlText w:val="•"/>
      <w:lvlJc w:val="left"/>
      <w:pPr>
        <w:tabs>
          <w:tab w:val="num" w:pos="5760"/>
        </w:tabs>
        <w:ind w:left="5760" w:hanging="360"/>
      </w:pPr>
      <w:rPr>
        <w:rFonts w:ascii="Arial" w:hAnsi="Arial" w:hint="default"/>
      </w:rPr>
    </w:lvl>
    <w:lvl w:ilvl="8" w:tplc="6406A1E2" w:tentative="1">
      <w:start w:val="1"/>
      <w:numFmt w:val="bullet"/>
      <w:lvlText w:val="•"/>
      <w:lvlJc w:val="left"/>
      <w:pPr>
        <w:tabs>
          <w:tab w:val="num" w:pos="6480"/>
        </w:tabs>
        <w:ind w:left="6480" w:hanging="360"/>
      </w:pPr>
      <w:rPr>
        <w:rFonts w:ascii="Arial" w:hAnsi="Arial" w:hint="default"/>
      </w:rPr>
    </w:lvl>
  </w:abstractNum>
  <w:abstractNum w:abstractNumId="42">
    <w:nsid w:val="54921B63"/>
    <w:multiLevelType w:val="multilevel"/>
    <w:tmpl w:val="ABAC8106"/>
    <w:lvl w:ilvl="0">
      <w:start w:val="1"/>
      <w:numFmt w:val="decimal"/>
      <w:lvlText w:val="%1."/>
      <w:lvlJc w:val="left"/>
      <w:pPr>
        <w:ind w:left="720" w:hanging="360"/>
      </w:pPr>
      <w:rPr>
        <w:rFonts w:hint="default"/>
      </w:r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566D59E4"/>
    <w:multiLevelType w:val="hybridMultilevel"/>
    <w:tmpl w:val="A8C621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58370D48"/>
    <w:multiLevelType w:val="hybridMultilevel"/>
    <w:tmpl w:val="CA8A86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A775EED"/>
    <w:multiLevelType w:val="hybridMultilevel"/>
    <w:tmpl w:val="D98C494C"/>
    <w:lvl w:ilvl="0" w:tplc="600AC8B6">
      <w:start w:val="1"/>
      <w:numFmt w:val="bullet"/>
      <w:lvlText w:val="•"/>
      <w:lvlJc w:val="left"/>
      <w:pPr>
        <w:tabs>
          <w:tab w:val="num" w:pos="720"/>
        </w:tabs>
        <w:ind w:left="720" w:hanging="360"/>
      </w:pPr>
      <w:rPr>
        <w:rFonts w:ascii="Arial" w:hAnsi="Arial" w:hint="default"/>
      </w:rPr>
    </w:lvl>
    <w:lvl w:ilvl="1" w:tplc="A61C120E" w:tentative="1">
      <w:start w:val="1"/>
      <w:numFmt w:val="bullet"/>
      <w:lvlText w:val="•"/>
      <w:lvlJc w:val="left"/>
      <w:pPr>
        <w:tabs>
          <w:tab w:val="num" w:pos="1440"/>
        </w:tabs>
        <w:ind w:left="1440" w:hanging="360"/>
      </w:pPr>
      <w:rPr>
        <w:rFonts w:ascii="Arial" w:hAnsi="Arial" w:hint="default"/>
      </w:rPr>
    </w:lvl>
    <w:lvl w:ilvl="2" w:tplc="1E3C3BC6" w:tentative="1">
      <w:start w:val="1"/>
      <w:numFmt w:val="bullet"/>
      <w:lvlText w:val="•"/>
      <w:lvlJc w:val="left"/>
      <w:pPr>
        <w:tabs>
          <w:tab w:val="num" w:pos="2160"/>
        </w:tabs>
        <w:ind w:left="2160" w:hanging="360"/>
      </w:pPr>
      <w:rPr>
        <w:rFonts w:ascii="Arial" w:hAnsi="Arial" w:hint="default"/>
      </w:rPr>
    </w:lvl>
    <w:lvl w:ilvl="3" w:tplc="9E10557A" w:tentative="1">
      <w:start w:val="1"/>
      <w:numFmt w:val="bullet"/>
      <w:lvlText w:val="•"/>
      <w:lvlJc w:val="left"/>
      <w:pPr>
        <w:tabs>
          <w:tab w:val="num" w:pos="2880"/>
        </w:tabs>
        <w:ind w:left="2880" w:hanging="360"/>
      </w:pPr>
      <w:rPr>
        <w:rFonts w:ascii="Arial" w:hAnsi="Arial" w:hint="default"/>
      </w:rPr>
    </w:lvl>
    <w:lvl w:ilvl="4" w:tplc="92C2A5F8" w:tentative="1">
      <w:start w:val="1"/>
      <w:numFmt w:val="bullet"/>
      <w:lvlText w:val="•"/>
      <w:lvlJc w:val="left"/>
      <w:pPr>
        <w:tabs>
          <w:tab w:val="num" w:pos="3600"/>
        </w:tabs>
        <w:ind w:left="3600" w:hanging="360"/>
      </w:pPr>
      <w:rPr>
        <w:rFonts w:ascii="Arial" w:hAnsi="Arial" w:hint="default"/>
      </w:rPr>
    </w:lvl>
    <w:lvl w:ilvl="5" w:tplc="AEEABEBE" w:tentative="1">
      <w:start w:val="1"/>
      <w:numFmt w:val="bullet"/>
      <w:lvlText w:val="•"/>
      <w:lvlJc w:val="left"/>
      <w:pPr>
        <w:tabs>
          <w:tab w:val="num" w:pos="4320"/>
        </w:tabs>
        <w:ind w:left="4320" w:hanging="360"/>
      </w:pPr>
      <w:rPr>
        <w:rFonts w:ascii="Arial" w:hAnsi="Arial" w:hint="default"/>
      </w:rPr>
    </w:lvl>
    <w:lvl w:ilvl="6" w:tplc="F6106868" w:tentative="1">
      <w:start w:val="1"/>
      <w:numFmt w:val="bullet"/>
      <w:lvlText w:val="•"/>
      <w:lvlJc w:val="left"/>
      <w:pPr>
        <w:tabs>
          <w:tab w:val="num" w:pos="5040"/>
        </w:tabs>
        <w:ind w:left="5040" w:hanging="360"/>
      </w:pPr>
      <w:rPr>
        <w:rFonts w:ascii="Arial" w:hAnsi="Arial" w:hint="default"/>
      </w:rPr>
    </w:lvl>
    <w:lvl w:ilvl="7" w:tplc="EC6C6DA8" w:tentative="1">
      <w:start w:val="1"/>
      <w:numFmt w:val="bullet"/>
      <w:lvlText w:val="•"/>
      <w:lvlJc w:val="left"/>
      <w:pPr>
        <w:tabs>
          <w:tab w:val="num" w:pos="5760"/>
        </w:tabs>
        <w:ind w:left="5760" w:hanging="360"/>
      </w:pPr>
      <w:rPr>
        <w:rFonts w:ascii="Arial" w:hAnsi="Arial" w:hint="default"/>
      </w:rPr>
    </w:lvl>
    <w:lvl w:ilvl="8" w:tplc="57804750" w:tentative="1">
      <w:start w:val="1"/>
      <w:numFmt w:val="bullet"/>
      <w:lvlText w:val="•"/>
      <w:lvlJc w:val="left"/>
      <w:pPr>
        <w:tabs>
          <w:tab w:val="num" w:pos="6480"/>
        </w:tabs>
        <w:ind w:left="6480" w:hanging="360"/>
      </w:pPr>
      <w:rPr>
        <w:rFonts w:ascii="Arial" w:hAnsi="Arial" w:hint="default"/>
      </w:rPr>
    </w:lvl>
  </w:abstractNum>
  <w:abstractNum w:abstractNumId="46">
    <w:nsid w:val="5F906612"/>
    <w:multiLevelType w:val="hybridMultilevel"/>
    <w:tmpl w:val="679A019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61FF2DF0"/>
    <w:multiLevelType w:val="hybridMultilevel"/>
    <w:tmpl w:val="21B81900"/>
    <w:lvl w:ilvl="0" w:tplc="92B811E4">
      <w:start w:val="1"/>
      <w:numFmt w:val="bullet"/>
      <w:lvlText w:val="•"/>
      <w:lvlJc w:val="left"/>
      <w:pPr>
        <w:tabs>
          <w:tab w:val="num" w:pos="720"/>
        </w:tabs>
        <w:ind w:left="720" w:hanging="360"/>
      </w:pPr>
      <w:rPr>
        <w:rFonts w:ascii="Arial" w:hAnsi="Arial" w:hint="default"/>
      </w:rPr>
    </w:lvl>
    <w:lvl w:ilvl="1" w:tplc="DA78BD96" w:tentative="1">
      <w:start w:val="1"/>
      <w:numFmt w:val="bullet"/>
      <w:lvlText w:val="•"/>
      <w:lvlJc w:val="left"/>
      <w:pPr>
        <w:tabs>
          <w:tab w:val="num" w:pos="1440"/>
        </w:tabs>
        <w:ind w:left="1440" w:hanging="360"/>
      </w:pPr>
      <w:rPr>
        <w:rFonts w:ascii="Arial" w:hAnsi="Arial" w:hint="default"/>
      </w:rPr>
    </w:lvl>
    <w:lvl w:ilvl="2" w:tplc="943EAD72" w:tentative="1">
      <w:start w:val="1"/>
      <w:numFmt w:val="bullet"/>
      <w:lvlText w:val="•"/>
      <w:lvlJc w:val="left"/>
      <w:pPr>
        <w:tabs>
          <w:tab w:val="num" w:pos="2160"/>
        </w:tabs>
        <w:ind w:left="2160" w:hanging="360"/>
      </w:pPr>
      <w:rPr>
        <w:rFonts w:ascii="Arial" w:hAnsi="Arial" w:hint="default"/>
      </w:rPr>
    </w:lvl>
    <w:lvl w:ilvl="3" w:tplc="5AD4ED50" w:tentative="1">
      <w:start w:val="1"/>
      <w:numFmt w:val="bullet"/>
      <w:lvlText w:val="•"/>
      <w:lvlJc w:val="left"/>
      <w:pPr>
        <w:tabs>
          <w:tab w:val="num" w:pos="2880"/>
        </w:tabs>
        <w:ind w:left="2880" w:hanging="360"/>
      </w:pPr>
      <w:rPr>
        <w:rFonts w:ascii="Arial" w:hAnsi="Arial" w:hint="default"/>
      </w:rPr>
    </w:lvl>
    <w:lvl w:ilvl="4" w:tplc="AFD613C8" w:tentative="1">
      <w:start w:val="1"/>
      <w:numFmt w:val="bullet"/>
      <w:lvlText w:val="•"/>
      <w:lvlJc w:val="left"/>
      <w:pPr>
        <w:tabs>
          <w:tab w:val="num" w:pos="3600"/>
        </w:tabs>
        <w:ind w:left="3600" w:hanging="360"/>
      </w:pPr>
      <w:rPr>
        <w:rFonts w:ascii="Arial" w:hAnsi="Arial" w:hint="default"/>
      </w:rPr>
    </w:lvl>
    <w:lvl w:ilvl="5" w:tplc="1C34731A" w:tentative="1">
      <w:start w:val="1"/>
      <w:numFmt w:val="bullet"/>
      <w:lvlText w:val="•"/>
      <w:lvlJc w:val="left"/>
      <w:pPr>
        <w:tabs>
          <w:tab w:val="num" w:pos="4320"/>
        </w:tabs>
        <w:ind w:left="4320" w:hanging="360"/>
      </w:pPr>
      <w:rPr>
        <w:rFonts w:ascii="Arial" w:hAnsi="Arial" w:hint="default"/>
      </w:rPr>
    </w:lvl>
    <w:lvl w:ilvl="6" w:tplc="3FB8E07C" w:tentative="1">
      <w:start w:val="1"/>
      <w:numFmt w:val="bullet"/>
      <w:lvlText w:val="•"/>
      <w:lvlJc w:val="left"/>
      <w:pPr>
        <w:tabs>
          <w:tab w:val="num" w:pos="5040"/>
        </w:tabs>
        <w:ind w:left="5040" w:hanging="360"/>
      </w:pPr>
      <w:rPr>
        <w:rFonts w:ascii="Arial" w:hAnsi="Arial" w:hint="default"/>
      </w:rPr>
    </w:lvl>
    <w:lvl w:ilvl="7" w:tplc="7E7031C6" w:tentative="1">
      <w:start w:val="1"/>
      <w:numFmt w:val="bullet"/>
      <w:lvlText w:val="•"/>
      <w:lvlJc w:val="left"/>
      <w:pPr>
        <w:tabs>
          <w:tab w:val="num" w:pos="5760"/>
        </w:tabs>
        <w:ind w:left="5760" w:hanging="360"/>
      </w:pPr>
      <w:rPr>
        <w:rFonts w:ascii="Arial" w:hAnsi="Arial" w:hint="default"/>
      </w:rPr>
    </w:lvl>
    <w:lvl w:ilvl="8" w:tplc="F7F40EBA" w:tentative="1">
      <w:start w:val="1"/>
      <w:numFmt w:val="bullet"/>
      <w:lvlText w:val="•"/>
      <w:lvlJc w:val="left"/>
      <w:pPr>
        <w:tabs>
          <w:tab w:val="num" w:pos="6480"/>
        </w:tabs>
        <w:ind w:left="6480" w:hanging="360"/>
      </w:pPr>
      <w:rPr>
        <w:rFonts w:ascii="Arial" w:hAnsi="Arial" w:hint="default"/>
      </w:rPr>
    </w:lvl>
  </w:abstractNum>
  <w:abstractNum w:abstractNumId="48">
    <w:nsid w:val="62BE64C6"/>
    <w:multiLevelType w:val="hybridMultilevel"/>
    <w:tmpl w:val="B1DE37FC"/>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687E7460"/>
    <w:multiLevelType w:val="multilevel"/>
    <w:tmpl w:val="CBC49D4E"/>
    <w:lvl w:ilvl="0">
      <w:start w:val="1"/>
      <w:numFmt w:val="decimal"/>
      <w:lvlText w:val="%1."/>
      <w:lvlJc w:val="left"/>
      <w:pPr>
        <w:ind w:left="720" w:hanging="360"/>
      </w:pPr>
      <w:rPr>
        <w:rFonts w:hint="default"/>
      </w:rPr>
    </w:lvl>
    <w:lvl w:ilvl="1">
      <w:start w:val="3"/>
      <w:numFmt w:val="decimal"/>
      <w:isLgl/>
      <w:lvlText w:val="%1.%2."/>
      <w:lvlJc w:val="left"/>
      <w:pPr>
        <w:ind w:left="945" w:hanging="58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692B6B4F"/>
    <w:multiLevelType w:val="hybridMultilevel"/>
    <w:tmpl w:val="FBDE1E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E3C3E28"/>
    <w:multiLevelType w:val="hybridMultilevel"/>
    <w:tmpl w:val="6B04D2C4"/>
    <w:lvl w:ilvl="0" w:tplc="420058B6">
      <w:start w:val="1"/>
      <w:numFmt w:val="bullet"/>
      <w:lvlText w:val="•"/>
      <w:lvlJc w:val="left"/>
      <w:pPr>
        <w:tabs>
          <w:tab w:val="num" w:pos="720"/>
        </w:tabs>
        <w:ind w:left="720" w:hanging="360"/>
      </w:pPr>
      <w:rPr>
        <w:rFonts w:ascii="Times New Roman" w:hAnsi="Times New Roman" w:hint="default"/>
      </w:rPr>
    </w:lvl>
    <w:lvl w:ilvl="1" w:tplc="96C6ABBC">
      <w:start w:val="1"/>
      <w:numFmt w:val="bullet"/>
      <w:lvlText w:val="•"/>
      <w:lvlJc w:val="left"/>
      <w:pPr>
        <w:tabs>
          <w:tab w:val="num" w:pos="1440"/>
        </w:tabs>
        <w:ind w:left="1440" w:hanging="360"/>
      </w:pPr>
      <w:rPr>
        <w:rFonts w:ascii="Times New Roman" w:hAnsi="Times New Roman" w:hint="default"/>
      </w:rPr>
    </w:lvl>
    <w:lvl w:ilvl="2" w:tplc="C144C958" w:tentative="1">
      <w:start w:val="1"/>
      <w:numFmt w:val="bullet"/>
      <w:lvlText w:val="•"/>
      <w:lvlJc w:val="left"/>
      <w:pPr>
        <w:tabs>
          <w:tab w:val="num" w:pos="2160"/>
        </w:tabs>
        <w:ind w:left="2160" w:hanging="360"/>
      </w:pPr>
      <w:rPr>
        <w:rFonts w:ascii="Times New Roman" w:hAnsi="Times New Roman" w:hint="default"/>
      </w:rPr>
    </w:lvl>
    <w:lvl w:ilvl="3" w:tplc="A76C86EC" w:tentative="1">
      <w:start w:val="1"/>
      <w:numFmt w:val="bullet"/>
      <w:lvlText w:val="•"/>
      <w:lvlJc w:val="left"/>
      <w:pPr>
        <w:tabs>
          <w:tab w:val="num" w:pos="2880"/>
        </w:tabs>
        <w:ind w:left="2880" w:hanging="360"/>
      </w:pPr>
      <w:rPr>
        <w:rFonts w:ascii="Times New Roman" w:hAnsi="Times New Roman" w:hint="default"/>
      </w:rPr>
    </w:lvl>
    <w:lvl w:ilvl="4" w:tplc="98A0AD76" w:tentative="1">
      <w:start w:val="1"/>
      <w:numFmt w:val="bullet"/>
      <w:lvlText w:val="•"/>
      <w:lvlJc w:val="left"/>
      <w:pPr>
        <w:tabs>
          <w:tab w:val="num" w:pos="3600"/>
        </w:tabs>
        <w:ind w:left="3600" w:hanging="360"/>
      </w:pPr>
      <w:rPr>
        <w:rFonts w:ascii="Times New Roman" w:hAnsi="Times New Roman" w:hint="default"/>
      </w:rPr>
    </w:lvl>
    <w:lvl w:ilvl="5" w:tplc="1BD2ABE2" w:tentative="1">
      <w:start w:val="1"/>
      <w:numFmt w:val="bullet"/>
      <w:lvlText w:val="•"/>
      <w:lvlJc w:val="left"/>
      <w:pPr>
        <w:tabs>
          <w:tab w:val="num" w:pos="4320"/>
        </w:tabs>
        <w:ind w:left="4320" w:hanging="360"/>
      </w:pPr>
      <w:rPr>
        <w:rFonts w:ascii="Times New Roman" w:hAnsi="Times New Roman" w:hint="default"/>
      </w:rPr>
    </w:lvl>
    <w:lvl w:ilvl="6" w:tplc="8E20D4AA" w:tentative="1">
      <w:start w:val="1"/>
      <w:numFmt w:val="bullet"/>
      <w:lvlText w:val="•"/>
      <w:lvlJc w:val="left"/>
      <w:pPr>
        <w:tabs>
          <w:tab w:val="num" w:pos="5040"/>
        </w:tabs>
        <w:ind w:left="5040" w:hanging="360"/>
      </w:pPr>
      <w:rPr>
        <w:rFonts w:ascii="Times New Roman" w:hAnsi="Times New Roman" w:hint="default"/>
      </w:rPr>
    </w:lvl>
    <w:lvl w:ilvl="7" w:tplc="F5B602EE" w:tentative="1">
      <w:start w:val="1"/>
      <w:numFmt w:val="bullet"/>
      <w:lvlText w:val="•"/>
      <w:lvlJc w:val="left"/>
      <w:pPr>
        <w:tabs>
          <w:tab w:val="num" w:pos="5760"/>
        </w:tabs>
        <w:ind w:left="5760" w:hanging="360"/>
      </w:pPr>
      <w:rPr>
        <w:rFonts w:ascii="Times New Roman" w:hAnsi="Times New Roman" w:hint="default"/>
      </w:rPr>
    </w:lvl>
    <w:lvl w:ilvl="8" w:tplc="CF86D504" w:tentative="1">
      <w:start w:val="1"/>
      <w:numFmt w:val="bullet"/>
      <w:lvlText w:val="•"/>
      <w:lvlJc w:val="left"/>
      <w:pPr>
        <w:tabs>
          <w:tab w:val="num" w:pos="6480"/>
        </w:tabs>
        <w:ind w:left="6480" w:hanging="360"/>
      </w:pPr>
      <w:rPr>
        <w:rFonts w:ascii="Times New Roman" w:hAnsi="Times New Roman" w:hint="default"/>
      </w:rPr>
    </w:lvl>
  </w:abstractNum>
  <w:abstractNum w:abstractNumId="52">
    <w:nsid w:val="6E6206C0"/>
    <w:multiLevelType w:val="hybridMultilevel"/>
    <w:tmpl w:val="2806F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1B02CDC"/>
    <w:multiLevelType w:val="hybridMultilevel"/>
    <w:tmpl w:val="5ADE53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nsid w:val="757B38ED"/>
    <w:multiLevelType w:val="hybridMultilevel"/>
    <w:tmpl w:val="1082A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6171452"/>
    <w:multiLevelType w:val="hybridMultilevel"/>
    <w:tmpl w:val="1C7289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7043190"/>
    <w:multiLevelType w:val="hybridMultilevel"/>
    <w:tmpl w:val="483E00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nsid w:val="770D7A82"/>
    <w:multiLevelType w:val="hybridMultilevel"/>
    <w:tmpl w:val="537EA23C"/>
    <w:lvl w:ilvl="0" w:tplc="69AED516">
      <w:start w:val="1"/>
      <w:numFmt w:val="bullet"/>
      <w:lvlText w:val=""/>
      <w:lvlJc w:val="left"/>
      <w:pPr>
        <w:tabs>
          <w:tab w:val="num" w:pos="720"/>
        </w:tabs>
        <w:ind w:left="720" w:hanging="360"/>
      </w:pPr>
      <w:rPr>
        <w:rFonts w:ascii="Wingdings" w:hAnsi="Wingdings" w:hint="default"/>
      </w:rPr>
    </w:lvl>
    <w:lvl w:ilvl="1" w:tplc="2AAA07AE">
      <w:start w:val="1"/>
      <w:numFmt w:val="bullet"/>
      <w:lvlText w:val=""/>
      <w:lvlJc w:val="left"/>
      <w:pPr>
        <w:tabs>
          <w:tab w:val="num" w:pos="1636"/>
        </w:tabs>
        <w:ind w:left="1636" w:hanging="360"/>
      </w:pPr>
      <w:rPr>
        <w:rFonts w:ascii="Wingdings" w:hAnsi="Wingdings" w:hint="default"/>
      </w:rPr>
    </w:lvl>
    <w:lvl w:ilvl="2" w:tplc="067AC1DA" w:tentative="1">
      <w:start w:val="1"/>
      <w:numFmt w:val="bullet"/>
      <w:lvlText w:val=""/>
      <w:lvlJc w:val="left"/>
      <w:pPr>
        <w:tabs>
          <w:tab w:val="num" w:pos="2160"/>
        </w:tabs>
        <w:ind w:left="2160" w:hanging="360"/>
      </w:pPr>
      <w:rPr>
        <w:rFonts w:ascii="Wingdings" w:hAnsi="Wingdings" w:hint="default"/>
      </w:rPr>
    </w:lvl>
    <w:lvl w:ilvl="3" w:tplc="7C180AFC" w:tentative="1">
      <w:start w:val="1"/>
      <w:numFmt w:val="bullet"/>
      <w:lvlText w:val=""/>
      <w:lvlJc w:val="left"/>
      <w:pPr>
        <w:tabs>
          <w:tab w:val="num" w:pos="2880"/>
        </w:tabs>
        <w:ind w:left="2880" w:hanging="360"/>
      </w:pPr>
      <w:rPr>
        <w:rFonts w:ascii="Wingdings" w:hAnsi="Wingdings" w:hint="default"/>
      </w:rPr>
    </w:lvl>
    <w:lvl w:ilvl="4" w:tplc="C35A0348" w:tentative="1">
      <w:start w:val="1"/>
      <w:numFmt w:val="bullet"/>
      <w:lvlText w:val=""/>
      <w:lvlJc w:val="left"/>
      <w:pPr>
        <w:tabs>
          <w:tab w:val="num" w:pos="3600"/>
        </w:tabs>
        <w:ind w:left="3600" w:hanging="360"/>
      </w:pPr>
      <w:rPr>
        <w:rFonts w:ascii="Wingdings" w:hAnsi="Wingdings" w:hint="default"/>
      </w:rPr>
    </w:lvl>
    <w:lvl w:ilvl="5" w:tplc="209A1446" w:tentative="1">
      <w:start w:val="1"/>
      <w:numFmt w:val="bullet"/>
      <w:lvlText w:val=""/>
      <w:lvlJc w:val="left"/>
      <w:pPr>
        <w:tabs>
          <w:tab w:val="num" w:pos="4320"/>
        </w:tabs>
        <w:ind w:left="4320" w:hanging="360"/>
      </w:pPr>
      <w:rPr>
        <w:rFonts w:ascii="Wingdings" w:hAnsi="Wingdings" w:hint="default"/>
      </w:rPr>
    </w:lvl>
    <w:lvl w:ilvl="6" w:tplc="3A785896" w:tentative="1">
      <w:start w:val="1"/>
      <w:numFmt w:val="bullet"/>
      <w:lvlText w:val=""/>
      <w:lvlJc w:val="left"/>
      <w:pPr>
        <w:tabs>
          <w:tab w:val="num" w:pos="5040"/>
        </w:tabs>
        <w:ind w:left="5040" w:hanging="360"/>
      </w:pPr>
      <w:rPr>
        <w:rFonts w:ascii="Wingdings" w:hAnsi="Wingdings" w:hint="default"/>
      </w:rPr>
    </w:lvl>
    <w:lvl w:ilvl="7" w:tplc="C58C3BBE" w:tentative="1">
      <w:start w:val="1"/>
      <w:numFmt w:val="bullet"/>
      <w:lvlText w:val=""/>
      <w:lvlJc w:val="left"/>
      <w:pPr>
        <w:tabs>
          <w:tab w:val="num" w:pos="5760"/>
        </w:tabs>
        <w:ind w:left="5760" w:hanging="360"/>
      </w:pPr>
      <w:rPr>
        <w:rFonts w:ascii="Wingdings" w:hAnsi="Wingdings" w:hint="default"/>
      </w:rPr>
    </w:lvl>
    <w:lvl w:ilvl="8" w:tplc="76202CDE" w:tentative="1">
      <w:start w:val="1"/>
      <w:numFmt w:val="bullet"/>
      <w:lvlText w:val=""/>
      <w:lvlJc w:val="left"/>
      <w:pPr>
        <w:tabs>
          <w:tab w:val="num" w:pos="6480"/>
        </w:tabs>
        <w:ind w:left="6480" w:hanging="360"/>
      </w:pPr>
      <w:rPr>
        <w:rFonts w:ascii="Wingdings" w:hAnsi="Wingdings" w:hint="default"/>
      </w:rPr>
    </w:lvl>
  </w:abstractNum>
  <w:abstractNum w:abstractNumId="58">
    <w:nsid w:val="7C3132DD"/>
    <w:multiLevelType w:val="hybridMultilevel"/>
    <w:tmpl w:val="01207EFC"/>
    <w:lvl w:ilvl="0" w:tplc="1ECA982C">
      <w:start w:val="1"/>
      <w:numFmt w:val="bullet"/>
      <w:lvlText w:val="•"/>
      <w:lvlJc w:val="left"/>
      <w:pPr>
        <w:tabs>
          <w:tab w:val="num" w:pos="720"/>
        </w:tabs>
        <w:ind w:left="720" w:hanging="360"/>
      </w:pPr>
      <w:rPr>
        <w:rFonts w:ascii="Arial" w:hAnsi="Arial" w:hint="default"/>
      </w:rPr>
    </w:lvl>
    <w:lvl w:ilvl="1" w:tplc="66788AAC" w:tentative="1">
      <w:start w:val="1"/>
      <w:numFmt w:val="bullet"/>
      <w:lvlText w:val="•"/>
      <w:lvlJc w:val="left"/>
      <w:pPr>
        <w:tabs>
          <w:tab w:val="num" w:pos="1440"/>
        </w:tabs>
        <w:ind w:left="1440" w:hanging="360"/>
      </w:pPr>
      <w:rPr>
        <w:rFonts w:ascii="Arial" w:hAnsi="Arial" w:hint="default"/>
      </w:rPr>
    </w:lvl>
    <w:lvl w:ilvl="2" w:tplc="8D963572" w:tentative="1">
      <w:start w:val="1"/>
      <w:numFmt w:val="bullet"/>
      <w:lvlText w:val="•"/>
      <w:lvlJc w:val="left"/>
      <w:pPr>
        <w:tabs>
          <w:tab w:val="num" w:pos="2160"/>
        </w:tabs>
        <w:ind w:left="2160" w:hanging="360"/>
      </w:pPr>
      <w:rPr>
        <w:rFonts w:ascii="Arial" w:hAnsi="Arial" w:hint="default"/>
      </w:rPr>
    </w:lvl>
    <w:lvl w:ilvl="3" w:tplc="CCF453E0" w:tentative="1">
      <w:start w:val="1"/>
      <w:numFmt w:val="bullet"/>
      <w:lvlText w:val="•"/>
      <w:lvlJc w:val="left"/>
      <w:pPr>
        <w:tabs>
          <w:tab w:val="num" w:pos="2880"/>
        </w:tabs>
        <w:ind w:left="2880" w:hanging="360"/>
      </w:pPr>
      <w:rPr>
        <w:rFonts w:ascii="Arial" w:hAnsi="Arial" w:hint="default"/>
      </w:rPr>
    </w:lvl>
    <w:lvl w:ilvl="4" w:tplc="22E8A490" w:tentative="1">
      <w:start w:val="1"/>
      <w:numFmt w:val="bullet"/>
      <w:lvlText w:val="•"/>
      <w:lvlJc w:val="left"/>
      <w:pPr>
        <w:tabs>
          <w:tab w:val="num" w:pos="3600"/>
        </w:tabs>
        <w:ind w:left="3600" w:hanging="360"/>
      </w:pPr>
      <w:rPr>
        <w:rFonts w:ascii="Arial" w:hAnsi="Arial" w:hint="default"/>
      </w:rPr>
    </w:lvl>
    <w:lvl w:ilvl="5" w:tplc="AD647A60" w:tentative="1">
      <w:start w:val="1"/>
      <w:numFmt w:val="bullet"/>
      <w:lvlText w:val="•"/>
      <w:lvlJc w:val="left"/>
      <w:pPr>
        <w:tabs>
          <w:tab w:val="num" w:pos="4320"/>
        </w:tabs>
        <w:ind w:left="4320" w:hanging="360"/>
      </w:pPr>
      <w:rPr>
        <w:rFonts w:ascii="Arial" w:hAnsi="Arial" w:hint="default"/>
      </w:rPr>
    </w:lvl>
    <w:lvl w:ilvl="6" w:tplc="439C3B38" w:tentative="1">
      <w:start w:val="1"/>
      <w:numFmt w:val="bullet"/>
      <w:lvlText w:val="•"/>
      <w:lvlJc w:val="left"/>
      <w:pPr>
        <w:tabs>
          <w:tab w:val="num" w:pos="5040"/>
        </w:tabs>
        <w:ind w:left="5040" w:hanging="360"/>
      </w:pPr>
      <w:rPr>
        <w:rFonts w:ascii="Arial" w:hAnsi="Arial" w:hint="default"/>
      </w:rPr>
    </w:lvl>
    <w:lvl w:ilvl="7" w:tplc="22AC6A0E" w:tentative="1">
      <w:start w:val="1"/>
      <w:numFmt w:val="bullet"/>
      <w:lvlText w:val="•"/>
      <w:lvlJc w:val="left"/>
      <w:pPr>
        <w:tabs>
          <w:tab w:val="num" w:pos="5760"/>
        </w:tabs>
        <w:ind w:left="5760" w:hanging="360"/>
      </w:pPr>
      <w:rPr>
        <w:rFonts w:ascii="Arial" w:hAnsi="Arial" w:hint="default"/>
      </w:rPr>
    </w:lvl>
    <w:lvl w:ilvl="8" w:tplc="FC38839C" w:tentative="1">
      <w:start w:val="1"/>
      <w:numFmt w:val="bullet"/>
      <w:lvlText w:val="•"/>
      <w:lvlJc w:val="left"/>
      <w:pPr>
        <w:tabs>
          <w:tab w:val="num" w:pos="6480"/>
        </w:tabs>
        <w:ind w:left="6480" w:hanging="360"/>
      </w:pPr>
      <w:rPr>
        <w:rFonts w:ascii="Arial" w:hAnsi="Arial" w:hint="default"/>
      </w:rPr>
    </w:lvl>
  </w:abstractNum>
  <w:abstractNum w:abstractNumId="59">
    <w:nsid w:val="7DA02D0D"/>
    <w:multiLevelType w:val="hybridMultilevel"/>
    <w:tmpl w:val="11F64A78"/>
    <w:lvl w:ilvl="0" w:tplc="2E4EDECE">
      <w:start w:val="1"/>
      <w:numFmt w:val="bullet"/>
      <w:lvlText w:val=""/>
      <w:lvlJc w:val="left"/>
      <w:pPr>
        <w:tabs>
          <w:tab w:val="num" w:pos="720"/>
        </w:tabs>
        <w:ind w:left="720" w:hanging="360"/>
      </w:pPr>
      <w:rPr>
        <w:rFonts w:ascii="Wingdings" w:hAnsi="Wingdings" w:hint="default"/>
      </w:rPr>
    </w:lvl>
    <w:lvl w:ilvl="1" w:tplc="37F875A8">
      <w:start w:val="1"/>
      <w:numFmt w:val="bullet"/>
      <w:lvlText w:val=""/>
      <w:lvlJc w:val="left"/>
      <w:pPr>
        <w:tabs>
          <w:tab w:val="num" w:pos="1440"/>
        </w:tabs>
        <w:ind w:left="1440" w:hanging="360"/>
      </w:pPr>
      <w:rPr>
        <w:rFonts w:ascii="Wingdings" w:hAnsi="Wingdings" w:hint="default"/>
      </w:rPr>
    </w:lvl>
    <w:lvl w:ilvl="2" w:tplc="3F54052C" w:tentative="1">
      <w:start w:val="1"/>
      <w:numFmt w:val="bullet"/>
      <w:lvlText w:val=""/>
      <w:lvlJc w:val="left"/>
      <w:pPr>
        <w:tabs>
          <w:tab w:val="num" w:pos="2160"/>
        </w:tabs>
        <w:ind w:left="2160" w:hanging="360"/>
      </w:pPr>
      <w:rPr>
        <w:rFonts w:ascii="Wingdings" w:hAnsi="Wingdings" w:hint="default"/>
      </w:rPr>
    </w:lvl>
    <w:lvl w:ilvl="3" w:tplc="B3CAD0EA" w:tentative="1">
      <w:start w:val="1"/>
      <w:numFmt w:val="bullet"/>
      <w:lvlText w:val=""/>
      <w:lvlJc w:val="left"/>
      <w:pPr>
        <w:tabs>
          <w:tab w:val="num" w:pos="2880"/>
        </w:tabs>
        <w:ind w:left="2880" w:hanging="360"/>
      </w:pPr>
      <w:rPr>
        <w:rFonts w:ascii="Wingdings" w:hAnsi="Wingdings" w:hint="default"/>
      </w:rPr>
    </w:lvl>
    <w:lvl w:ilvl="4" w:tplc="173CDB16" w:tentative="1">
      <w:start w:val="1"/>
      <w:numFmt w:val="bullet"/>
      <w:lvlText w:val=""/>
      <w:lvlJc w:val="left"/>
      <w:pPr>
        <w:tabs>
          <w:tab w:val="num" w:pos="3600"/>
        </w:tabs>
        <w:ind w:left="3600" w:hanging="360"/>
      </w:pPr>
      <w:rPr>
        <w:rFonts w:ascii="Wingdings" w:hAnsi="Wingdings" w:hint="default"/>
      </w:rPr>
    </w:lvl>
    <w:lvl w:ilvl="5" w:tplc="6B92200A" w:tentative="1">
      <w:start w:val="1"/>
      <w:numFmt w:val="bullet"/>
      <w:lvlText w:val=""/>
      <w:lvlJc w:val="left"/>
      <w:pPr>
        <w:tabs>
          <w:tab w:val="num" w:pos="4320"/>
        </w:tabs>
        <w:ind w:left="4320" w:hanging="360"/>
      </w:pPr>
      <w:rPr>
        <w:rFonts w:ascii="Wingdings" w:hAnsi="Wingdings" w:hint="default"/>
      </w:rPr>
    </w:lvl>
    <w:lvl w:ilvl="6" w:tplc="9C389442" w:tentative="1">
      <w:start w:val="1"/>
      <w:numFmt w:val="bullet"/>
      <w:lvlText w:val=""/>
      <w:lvlJc w:val="left"/>
      <w:pPr>
        <w:tabs>
          <w:tab w:val="num" w:pos="5040"/>
        </w:tabs>
        <w:ind w:left="5040" w:hanging="360"/>
      </w:pPr>
      <w:rPr>
        <w:rFonts w:ascii="Wingdings" w:hAnsi="Wingdings" w:hint="default"/>
      </w:rPr>
    </w:lvl>
    <w:lvl w:ilvl="7" w:tplc="2F36B6F8" w:tentative="1">
      <w:start w:val="1"/>
      <w:numFmt w:val="bullet"/>
      <w:lvlText w:val=""/>
      <w:lvlJc w:val="left"/>
      <w:pPr>
        <w:tabs>
          <w:tab w:val="num" w:pos="5760"/>
        </w:tabs>
        <w:ind w:left="5760" w:hanging="360"/>
      </w:pPr>
      <w:rPr>
        <w:rFonts w:ascii="Wingdings" w:hAnsi="Wingdings" w:hint="default"/>
      </w:rPr>
    </w:lvl>
    <w:lvl w:ilvl="8" w:tplc="D1847152" w:tentative="1">
      <w:start w:val="1"/>
      <w:numFmt w:val="bullet"/>
      <w:lvlText w:val=""/>
      <w:lvlJc w:val="left"/>
      <w:pPr>
        <w:tabs>
          <w:tab w:val="num" w:pos="6480"/>
        </w:tabs>
        <w:ind w:left="6480" w:hanging="360"/>
      </w:pPr>
      <w:rPr>
        <w:rFonts w:ascii="Wingdings" w:hAnsi="Wingdings" w:hint="default"/>
      </w:rPr>
    </w:lvl>
  </w:abstractNum>
  <w:abstractNum w:abstractNumId="60">
    <w:nsid w:val="7DF26F3C"/>
    <w:multiLevelType w:val="hybridMultilevel"/>
    <w:tmpl w:val="D228E7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2"/>
  </w:num>
  <w:num w:numId="2">
    <w:abstractNumId w:val="49"/>
  </w:num>
  <w:num w:numId="3">
    <w:abstractNumId w:val="36"/>
  </w:num>
  <w:num w:numId="4">
    <w:abstractNumId w:val="0"/>
  </w:num>
  <w:num w:numId="5">
    <w:abstractNumId w:val="47"/>
  </w:num>
  <w:num w:numId="6">
    <w:abstractNumId w:val="24"/>
  </w:num>
  <w:num w:numId="7">
    <w:abstractNumId w:val="58"/>
  </w:num>
  <w:num w:numId="8">
    <w:abstractNumId w:val="45"/>
  </w:num>
  <w:num w:numId="9">
    <w:abstractNumId w:val="30"/>
  </w:num>
  <w:num w:numId="10">
    <w:abstractNumId w:val="21"/>
  </w:num>
  <w:num w:numId="11">
    <w:abstractNumId w:val="41"/>
  </w:num>
  <w:num w:numId="12">
    <w:abstractNumId w:val="51"/>
  </w:num>
  <w:num w:numId="13">
    <w:abstractNumId w:val="12"/>
  </w:num>
  <w:num w:numId="14">
    <w:abstractNumId w:val="28"/>
  </w:num>
  <w:num w:numId="15">
    <w:abstractNumId w:val="57"/>
  </w:num>
  <w:num w:numId="16">
    <w:abstractNumId w:val="59"/>
  </w:num>
  <w:num w:numId="17">
    <w:abstractNumId w:val="25"/>
  </w:num>
  <w:num w:numId="18">
    <w:abstractNumId w:val="7"/>
  </w:num>
  <w:num w:numId="19">
    <w:abstractNumId w:val="8"/>
  </w:num>
  <w:num w:numId="20">
    <w:abstractNumId w:val="5"/>
  </w:num>
  <w:num w:numId="21">
    <w:abstractNumId w:val="23"/>
  </w:num>
  <w:num w:numId="22">
    <w:abstractNumId w:val="26"/>
  </w:num>
  <w:num w:numId="23">
    <w:abstractNumId w:val="52"/>
  </w:num>
  <w:num w:numId="24">
    <w:abstractNumId w:val="29"/>
  </w:num>
  <w:num w:numId="25">
    <w:abstractNumId w:val="11"/>
  </w:num>
  <w:num w:numId="26">
    <w:abstractNumId w:val="50"/>
  </w:num>
  <w:num w:numId="27">
    <w:abstractNumId w:val="34"/>
  </w:num>
  <w:num w:numId="28">
    <w:abstractNumId w:val="37"/>
  </w:num>
  <w:num w:numId="29">
    <w:abstractNumId w:val="32"/>
  </w:num>
  <w:num w:numId="30">
    <w:abstractNumId w:val="38"/>
  </w:num>
  <w:num w:numId="31">
    <w:abstractNumId w:val="18"/>
  </w:num>
  <w:num w:numId="32">
    <w:abstractNumId w:val="27"/>
  </w:num>
  <w:num w:numId="33">
    <w:abstractNumId w:val="48"/>
  </w:num>
  <w:num w:numId="34">
    <w:abstractNumId w:val="20"/>
  </w:num>
  <w:num w:numId="35">
    <w:abstractNumId w:val="15"/>
  </w:num>
  <w:num w:numId="36">
    <w:abstractNumId w:val="17"/>
  </w:num>
  <w:num w:numId="37">
    <w:abstractNumId w:val="6"/>
  </w:num>
  <w:num w:numId="38">
    <w:abstractNumId w:val="56"/>
  </w:num>
  <w:num w:numId="39">
    <w:abstractNumId w:val="53"/>
  </w:num>
  <w:num w:numId="40">
    <w:abstractNumId w:val="13"/>
  </w:num>
  <w:num w:numId="41">
    <w:abstractNumId w:val="54"/>
  </w:num>
  <w:num w:numId="42">
    <w:abstractNumId w:val="46"/>
  </w:num>
  <w:num w:numId="43">
    <w:abstractNumId w:val="33"/>
  </w:num>
  <w:num w:numId="44">
    <w:abstractNumId w:val="9"/>
  </w:num>
  <w:num w:numId="45">
    <w:abstractNumId w:val="43"/>
  </w:num>
  <w:num w:numId="46">
    <w:abstractNumId w:val="39"/>
  </w:num>
  <w:num w:numId="47">
    <w:abstractNumId w:val="31"/>
  </w:num>
  <w:num w:numId="48">
    <w:abstractNumId w:val="19"/>
  </w:num>
  <w:num w:numId="49">
    <w:abstractNumId w:val="14"/>
  </w:num>
  <w:num w:numId="50">
    <w:abstractNumId w:val="10"/>
  </w:num>
  <w:num w:numId="51">
    <w:abstractNumId w:val="35"/>
  </w:num>
  <w:num w:numId="52">
    <w:abstractNumId w:val="40"/>
  </w:num>
  <w:num w:numId="53">
    <w:abstractNumId w:val="16"/>
  </w:num>
  <w:num w:numId="54">
    <w:abstractNumId w:val="22"/>
  </w:num>
  <w:num w:numId="55">
    <w:abstractNumId w:val="60"/>
  </w:num>
  <w:num w:numId="56">
    <w:abstractNumId w:val="44"/>
  </w:num>
  <w:num w:numId="57">
    <w:abstractNumId w:val="55"/>
  </w:num>
  <w:num w:numId="58">
    <w:abstractNumId w:val="1"/>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33DC7"/>
    <w:rsid w:val="00004DBD"/>
    <w:rsid w:val="00025900"/>
    <w:rsid w:val="000302CB"/>
    <w:rsid w:val="00042CCF"/>
    <w:rsid w:val="0004788A"/>
    <w:rsid w:val="00053E15"/>
    <w:rsid w:val="000571BC"/>
    <w:rsid w:val="00077F4B"/>
    <w:rsid w:val="000802E9"/>
    <w:rsid w:val="000833C7"/>
    <w:rsid w:val="000839D8"/>
    <w:rsid w:val="00084626"/>
    <w:rsid w:val="000B4AA9"/>
    <w:rsid w:val="000D1CE4"/>
    <w:rsid w:val="000F7B31"/>
    <w:rsid w:val="0012374F"/>
    <w:rsid w:val="0013443F"/>
    <w:rsid w:val="00155E04"/>
    <w:rsid w:val="001C031B"/>
    <w:rsid w:val="001C4626"/>
    <w:rsid w:val="001D56D0"/>
    <w:rsid w:val="001F752B"/>
    <w:rsid w:val="00216C7B"/>
    <w:rsid w:val="002321DF"/>
    <w:rsid w:val="00243393"/>
    <w:rsid w:val="00257132"/>
    <w:rsid w:val="00293EFC"/>
    <w:rsid w:val="00301F88"/>
    <w:rsid w:val="0038520F"/>
    <w:rsid w:val="003D5A13"/>
    <w:rsid w:val="004048D0"/>
    <w:rsid w:val="004539E7"/>
    <w:rsid w:val="004610E3"/>
    <w:rsid w:val="00486710"/>
    <w:rsid w:val="004A12D2"/>
    <w:rsid w:val="004B5EB7"/>
    <w:rsid w:val="004C2CAC"/>
    <w:rsid w:val="00560BC6"/>
    <w:rsid w:val="0056488A"/>
    <w:rsid w:val="00583AFA"/>
    <w:rsid w:val="00586AD9"/>
    <w:rsid w:val="005873A0"/>
    <w:rsid w:val="005A7BBC"/>
    <w:rsid w:val="005B431C"/>
    <w:rsid w:val="005C072E"/>
    <w:rsid w:val="005C485C"/>
    <w:rsid w:val="005D2D5C"/>
    <w:rsid w:val="006178AE"/>
    <w:rsid w:val="00632F8D"/>
    <w:rsid w:val="00667940"/>
    <w:rsid w:val="006744F5"/>
    <w:rsid w:val="006857F9"/>
    <w:rsid w:val="006876BE"/>
    <w:rsid w:val="006C37EA"/>
    <w:rsid w:val="006C4D73"/>
    <w:rsid w:val="006E09E2"/>
    <w:rsid w:val="00731602"/>
    <w:rsid w:val="00740068"/>
    <w:rsid w:val="007664D2"/>
    <w:rsid w:val="00774537"/>
    <w:rsid w:val="007823AC"/>
    <w:rsid w:val="007B6859"/>
    <w:rsid w:val="007D2C0A"/>
    <w:rsid w:val="007F1F1E"/>
    <w:rsid w:val="007F6775"/>
    <w:rsid w:val="008012F1"/>
    <w:rsid w:val="00817759"/>
    <w:rsid w:val="0083338C"/>
    <w:rsid w:val="00851D55"/>
    <w:rsid w:val="00866637"/>
    <w:rsid w:val="008858D4"/>
    <w:rsid w:val="0089621D"/>
    <w:rsid w:val="008A0AB3"/>
    <w:rsid w:val="008D100F"/>
    <w:rsid w:val="009346AB"/>
    <w:rsid w:val="00970503"/>
    <w:rsid w:val="009B26FF"/>
    <w:rsid w:val="009E3DFF"/>
    <w:rsid w:val="00A22E80"/>
    <w:rsid w:val="00A915D4"/>
    <w:rsid w:val="00AA2B88"/>
    <w:rsid w:val="00AA36ED"/>
    <w:rsid w:val="00AD7AC3"/>
    <w:rsid w:val="00AE1F97"/>
    <w:rsid w:val="00AF6214"/>
    <w:rsid w:val="00B17BEA"/>
    <w:rsid w:val="00B35660"/>
    <w:rsid w:val="00B90A32"/>
    <w:rsid w:val="00B9232B"/>
    <w:rsid w:val="00B97A45"/>
    <w:rsid w:val="00BD0750"/>
    <w:rsid w:val="00BD6B4A"/>
    <w:rsid w:val="00BF0120"/>
    <w:rsid w:val="00C73ACF"/>
    <w:rsid w:val="00CB1C3A"/>
    <w:rsid w:val="00CC0D44"/>
    <w:rsid w:val="00D30816"/>
    <w:rsid w:val="00D31917"/>
    <w:rsid w:val="00D31E0B"/>
    <w:rsid w:val="00D33DC7"/>
    <w:rsid w:val="00D7154D"/>
    <w:rsid w:val="00DB2A09"/>
    <w:rsid w:val="00DB78D6"/>
    <w:rsid w:val="00DE172F"/>
    <w:rsid w:val="00DE26C6"/>
    <w:rsid w:val="00DE594D"/>
    <w:rsid w:val="00E3441A"/>
    <w:rsid w:val="00E43EA1"/>
    <w:rsid w:val="00E44228"/>
    <w:rsid w:val="00E469DA"/>
    <w:rsid w:val="00E46D01"/>
    <w:rsid w:val="00E90797"/>
    <w:rsid w:val="00ED74E6"/>
    <w:rsid w:val="00EE0AFF"/>
    <w:rsid w:val="00F02B75"/>
    <w:rsid w:val="00F13369"/>
    <w:rsid w:val="00F27E17"/>
    <w:rsid w:val="00F3728A"/>
    <w:rsid w:val="00F53242"/>
    <w:rsid w:val="00F832B4"/>
    <w:rsid w:val="00F92188"/>
    <w:rsid w:val="00FB2B6E"/>
    <w:rsid w:val="00FB7D82"/>
    <w:rsid w:val="00FD37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8" type="connector" idref="#_x0000_s1032"/>
        <o:r id="V:Rule10" type="connector" idref="#_x0000_s1033"/>
        <o:r id="V:Rule12" type="connector" idref="#_x0000_s1034"/>
        <o:r id="V:Rule13" type="connector" idref="#Прямая со стрелкой 21"/>
        <o:r id="V:Rule14" type="connector" idref="#Прямая со стрелкой 19"/>
        <o:r id="V:Rule15" type="connector" idref="#Прямая со стрелкой 24"/>
        <o:r id="V:Rule16" type="connector" idref="#Прямая со стрелкой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859"/>
  </w:style>
  <w:style w:type="paragraph" w:styleId="1">
    <w:name w:val="heading 1"/>
    <w:basedOn w:val="a"/>
    <w:next w:val="a"/>
    <w:link w:val="10"/>
    <w:uiPriority w:val="9"/>
    <w:qFormat/>
    <w:rsid w:val="004539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539E7"/>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26FF"/>
    <w:pPr>
      <w:ind w:left="720"/>
      <w:contextualSpacing/>
    </w:pPr>
  </w:style>
  <w:style w:type="paragraph" w:styleId="a4">
    <w:name w:val="header"/>
    <w:basedOn w:val="a"/>
    <w:link w:val="a5"/>
    <w:uiPriority w:val="99"/>
    <w:semiHidden/>
    <w:unhideWhenUsed/>
    <w:rsid w:val="001D56D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D56D0"/>
  </w:style>
  <w:style w:type="paragraph" w:styleId="a6">
    <w:name w:val="footer"/>
    <w:basedOn w:val="a"/>
    <w:link w:val="a7"/>
    <w:uiPriority w:val="99"/>
    <w:semiHidden/>
    <w:unhideWhenUsed/>
    <w:rsid w:val="001D56D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D56D0"/>
  </w:style>
  <w:style w:type="table" w:styleId="a8">
    <w:name w:val="Table Grid"/>
    <w:basedOn w:val="a1"/>
    <w:uiPriority w:val="59"/>
    <w:rsid w:val="00A22E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9">
    <w:name w:val="Текст в заданном формате"/>
    <w:basedOn w:val="a"/>
    <w:rsid w:val="000B4AA9"/>
    <w:pPr>
      <w:spacing w:after="0" w:line="240" w:lineRule="auto"/>
    </w:pPr>
    <w:rPr>
      <w:rFonts w:ascii="Calibri" w:eastAsia="Arial" w:hAnsi="Calibri" w:cs="Arial"/>
      <w:sz w:val="24"/>
      <w:szCs w:val="20"/>
    </w:rPr>
  </w:style>
  <w:style w:type="character" w:customStyle="1" w:styleId="FontStyle89">
    <w:name w:val="Font Style89"/>
    <w:rsid w:val="000B4AA9"/>
    <w:rPr>
      <w:rFonts w:ascii="Times New Roman" w:hAnsi="Times New Roman" w:cs="Times New Roman"/>
      <w:sz w:val="20"/>
      <w:szCs w:val="20"/>
    </w:rPr>
  </w:style>
  <w:style w:type="paragraph" w:styleId="aa">
    <w:name w:val="No Spacing"/>
    <w:link w:val="ab"/>
    <w:qFormat/>
    <w:rsid w:val="00BD6B4A"/>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4539E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539E7"/>
    <w:rPr>
      <w:rFonts w:ascii="Cambria" w:eastAsia="Times New Roman" w:hAnsi="Cambria" w:cs="Times New Roman"/>
      <w:b/>
      <w:bCs/>
      <w:color w:val="4F81BD"/>
      <w:sz w:val="26"/>
      <w:szCs w:val="26"/>
    </w:rPr>
  </w:style>
  <w:style w:type="paragraph" w:styleId="ac">
    <w:name w:val="Normal (Web)"/>
    <w:basedOn w:val="a"/>
    <w:uiPriority w:val="99"/>
    <w:unhideWhenUsed/>
    <w:rsid w:val="004539E7"/>
    <w:pPr>
      <w:spacing w:before="90" w:after="90" w:line="240" w:lineRule="auto"/>
    </w:pPr>
    <w:rPr>
      <w:rFonts w:ascii="Times New Roman" w:eastAsia="Times New Roman" w:hAnsi="Times New Roman" w:cs="Times New Roman"/>
      <w:sz w:val="24"/>
      <w:szCs w:val="24"/>
      <w:lang w:eastAsia="ru-RU"/>
    </w:rPr>
  </w:style>
  <w:style w:type="character" w:styleId="ad">
    <w:name w:val="Emphasis"/>
    <w:basedOn w:val="a0"/>
    <w:uiPriority w:val="20"/>
    <w:qFormat/>
    <w:rsid w:val="004539E7"/>
    <w:rPr>
      <w:rFonts w:cs="Times New Roman"/>
      <w:i/>
      <w:iCs/>
    </w:rPr>
  </w:style>
  <w:style w:type="paragraph" w:customStyle="1" w:styleId="ConsPlusNormal">
    <w:name w:val="ConsPlusNormal"/>
    <w:rsid w:val="004539E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Без интервала1"/>
    <w:next w:val="aa"/>
    <w:uiPriority w:val="1"/>
    <w:qFormat/>
    <w:rsid w:val="004539E7"/>
    <w:pPr>
      <w:spacing w:after="0" w:line="240" w:lineRule="auto"/>
    </w:pPr>
  </w:style>
  <w:style w:type="paragraph" w:customStyle="1" w:styleId="body">
    <w:name w:val="body"/>
    <w:basedOn w:val="a"/>
    <w:rsid w:val="004539E7"/>
    <w:pPr>
      <w:widowControl w:val="0"/>
      <w:suppressAutoHyphens/>
      <w:spacing w:before="280" w:after="280" w:line="240" w:lineRule="auto"/>
    </w:pPr>
    <w:rPr>
      <w:rFonts w:ascii="Times New Roman" w:eastAsia="Lucida Sans Unicode" w:hAnsi="Times New Roman" w:cs="Mangal"/>
      <w:kern w:val="1"/>
      <w:sz w:val="24"/>
      <w:szCs w:val="24"/>
      <w:lang w:eastAsia="hi-IN" w:bidi="hi-IN"/>
    </w:rPr>
  </w:style>
  <w:style w:type="character" w:customStyle="1" w:styleId="s4">
    <w:name w:val="s4"/>
    <w:uiPriority w:val="99"/>
    <w:rsid w:val="004539E7"/>
  </w:style>
  <w:style w:type="paragraph" w:customStyle="1" w:styleId="p11">
    <w:name w:val="p11"/>
    <w:basedOn w:val="a"/>
    <w:uiPriority w:val="99"/>
    <w:rsid w:val="004539E7"/>
    <w:pPr>
      <w:spacing w:before="100" w:beforeAutospacing="1" w:after="100" w:afterAutospacing="1" w:line="240" w:lineRule="auto"/>
    </w:pPr>
    <w:rPr>
      <w:rFonts w:ascii="Times New Roman" w:eastAsia="Batang" w:hAnsi="Times New Roman" w:cs="Times New Roman"/>
      <w:sz w:val="24"/>
      <w:szCs w:val="24"/>
      <w:lang w:eastAsia="ko-KR"/>
    </w:rPr>
  </w:style>
  <w:style w:type="table" w:customStyle="1" w:styleId="12">
    <w:name w:val="Сетка таблицы1"/>
    <w:basedOn w:val="a1"/>
    <w:next w:val="a8"/>
    <w:uiPriority w:val="59"/>
    <w:rsid w:val="004539E7"/>
    <w:pPr>
      <w:spacing w:after="0" w:line="240" w:lineRule="auto"/>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Текст выноски1"/>
    <w:basedOn w:val="a"/>
    <w:next w:val="ae"/>
    <w:link w:val="af"/>
    <w:uiPriority w:val="99"/>
    <w:semiHidden/>
    <w:unhideWhenUsed/>
    <w:rsid w:val="004539E7"/>
    <w:pPr>
      <w:spacing w:after="0" w:line="240" w:lineRule="auto"/>
    </w:pPr>
    <w:rPr>
      <w:rFonts w:ascii="Tahoma" w:hAnsi="Tahoma" w:cs="Tahoma"/>
      <w:sz w:val="16"/>
      <w:szCs w:val="16"/>
    </w:rPr>
  </w:style>
  <w:style w:type="paragraph" w:styleId="ae">
    <w:name w:val="Balloon Text"/>
    <w:basedOn w:val="a"/>
    <w:link w:val="14"/>
    <w:uiPriority w:val="99"/>
    <w:semiHidden/>
    <w:unhideWhenUsed/>
    <w:rsid w:val="004539E7"/>
    <w:pPr>
      <w:spacing w:after="0" w:line="240" w:lineRule="auto"/>
    </w:pPr>
    <w:rPr>
      <w:rFonts w:ascii="Tahoma" w:hAnsi="Tahoma" w:cs="Tahoma"/>
      <w:sz w:val="16"/>
      <w:szCs w:val="16"/>
    </w:rPr>
  </w:style>
  <w:style w:type="character" w:customStyle="1" w:styleId="af">
    <w:name w:val="Текст выноски Знак"/>
    <w:basedOn w:val="a0"/>
    <w:link w:val="13"/>
    <w:uiPriority w:val="99"/>
    <w:semiHidden/>
    <w:rsid w:val="004539E7"/>
    <w:rPr>
      <w:rFonts w:ascii="Tahoma" w:hAnsi="Tahoma" w:cs="Tahoma"/>
      <w:sz w:val="16"/>
      <w:szCs w:val="16"/>
    </w:rPr>
  </w:style>
  <w:style w:type="character" w:customStyle="1" w:styleId="14">
    <w:name w:val="Текст выноски Знак1"/>
    <w:basedOn w:val="a0"/>
    <w:link w:val="ae"/>
    <w:uiPriority w:val="99"/>
    <w:semiHidden/>
    <w:rsid w:val="004539E7"/>
    <w:rPr>
      <w:rFonts w:ascii="Tahoma" w:hAnsi="Tahoma" w:cs="Tahoma"/>
      <w:sz w:val="16"/>
      <w:szCs w:val="16"/>
    </w:rPr>
  </w:style>
  <w:style w:type="paragraph" w:styleId="af0">
    <w:name w:val="Plain Text"/>
    <w:basedOn w:val="a"/>
    <w:link w:val="af1"/>
    <w:uiPriority w:val="99"/>
    <w:rsid w:val="004539E7"/>
    <w:pPr>
      <w:spacing w:after="0" w:line="240" w:lineRule="auto"/>
    </w:pPr>
    <w:rPr>
      <w:rFonts w:ascii="Courier New" w:eastAsia="Times New Roman" w:hAnsi="Courier New" w:cs="Times New Roman"/>
      <w:sz w:val="20"/>
      <w:szCs w:val="20"/>
    </w:rPr>
  </w:style>
  <w:style w:type="character" w:customStyle="1" w:styleId="af1">
    <w:name w:val="Текст Знак"/>
    <w:basedOn w:val="a0"/>
    <w:link w:val="af0"/>
    <w:uiPriority w:val="99"/>
    <w:rsid w:val="004539E7"/>
    <w:rPr>
      <w:rFonts w:ascii="Courier New" w:eastAsia="Times New Roman" w:hAnsi="Courier New" w:cs="Times New Roman"/>
      <w:sz w:val="20"/>
      <w:szCs w:val="20"/>
    </w:rPr>
  </w:style>
  <w:style w:type="paragraph" w:customStyle="1" w:styleId="31">
    <w:name w:val="Основной текст 31"/>
    <w:basedOn w:val="a"/>
    <w:rsid w:val="004539E7"/>
    <w:pPr>
      <w:widowControl w:val="0"/>
      <w:suppressAutoHyphens/>
      <w:autoSpaceDE w:val="0"/>
      <w:spacing w:after="120" w:line="240" w:lineRule="auto"/>
    </w:pPr>
    <w:rPr>
      <w:rFonts w:ascii="Times New Roman" w:eastAsia="Lucida Sans Unicode" w:hAnsi="Times New Roman" w:cs="Mangal"/>
      <w:kern w:val="1"/>
      <w:sz w:val="16"/>
      <w:szCs w:val="16"/>
      <w:lang w:eastAsia="hi-IN" w:bidi="hi-IN"/>
    </w:rPr>
  </w:style>
  <w:style w:type="paragraph" w:customStyle="1" w:styleId="21">
    <w:name w:val="Основной текст 21"/>
    <w:basedOn w:val="a"/>
    <w:rsid w:val="004539E7"/>
    <w:pPr>
      <w:widowControl w:val="0"/>
      <w:suppressAutoHyphens/>
      <w:spacing w:after="120" w:line="480" w:lineRule="auto"/>
    </w:pPr>
    <w:rPr>
      <w:rFonts w:ascii="Times New Roman" w:eastAsia="Lucida Sans Unicode" w:hAnsi="Times New Roman" w:cs="Mangal"/>
      <w:kern w:val="1"/>
      <w:sz w:val="24"/>
      <w:szCs w:val="24"/>
      <w:lang w:eastAsia="hi-IN" w:bidi="hi-IN"/>
    </w:rPr>
  </w:style>
  <w:style w:type="character" w:customStyle="1" w:styleId="Bold">
    <w:name w:val="_Bold"/>
    <w:rsid w:val="004539E7"/>
    <w:rPr>
      <w:rFonts w:ascii="BalticaC" w:hAnsi="BalticaC" w:cs="BalticaC"/>
      <w:b/>
      <w:bCs/>
      <w:color w:val="000000"/>
      <w:w w:val="100"/>
    </w:rPr>
  </w:style>
  <w:style w:type="paragraph" w:customStyle="1" w:styleId="BODY0">
    <w:name w:val="BODY"/>
    <w:basedOn w:val="a"/>
    <w:rsid w:val="004539E7"/>
    <w:pPr>
      <w:widowControl w:val="0"/>
      <w:suppressAutoHyphens/>
      <w:autoSpaceDE w:val="0"/>
      <w:spacing w:after="0" w:line="234" w:lineRule="atLeast"/>
      <w:ind w:firstLine="454"/>
      <w:jc w:val="both"/>
      <w:textAlignment w:val="center"/>
    </w:pPr>
    <w:rPr>
      <w:rFonts w:ascii="BalticaC" w:eastAsia="Calibri" w:hAnsi="BalticaC" w:cs="BalticaC"/>
      <w:color w:val="000000"/>
      <w:kern w:val="1"/>
      <w:sz w:val="20"/>
      <w:szCs w:val="20"/>
      <w:lang w:eastAsia="hi-IN" w:bidi="hi-IN"/>
    </w:rPr>
  </w:style>
  <w:style w:type="paragraph" w:customStyle="1" w:styleId="210">
    <w:name w:val="Маркированный список 21"/>
    <w:basedOn w:val="a"/>
    <w:rsid w:val="004539E7"/>
    <w:pPr>
      <w:widowControl w:val="0"/>
      <w:suppressAutoHyphens/>
      <w:spacing w:after="0" w:line="240" w:lineRule="auto"/>
      <w:ind w:firstLine="567"/>
      <w:jc w:val="both"/>
    </w:pPr>
    <w:rPr>
      <w:rFonts w:ascii="Times New Roman" w:eastAsia="Lucida Sans Unicode" w:hAnsi="Times New Roman" w:cs="Mangal"/>
      <w:kern w:val="1"/>
      <w:sz w:val="28"/>
      <w:szCs w:val="28"/>
      <w:lang w:eastAsia="hi-IN" w:bidi="hi-IN"/>
    </w:rPr>
  </w:style>
  <w:style w:type="paragraph" w:customStyle="1" w:styleId="Default">
    <w:name w:val="Default"/>
    <w:rsid w:val="004539E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yle24">
    <w:name w:val="Style24"/>
    <w:basedOn w:val="a"/>
    <w:rsid w:val="004539E7"/>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styleId="af2">
    <w:name w:val="Strong"/>
    <w:basedOn w:val="a0"/>
    <w:qFormat/>
    <w:rsid w:val="004539E7"/>
    <w:rPr>
      <w:b/>
      <w:bCs/>
    </w:rPr>
  </w:style>
  <w:style w:type="character" w:customStyle="1" w:styleId="apple-converted-space">
    <w:name w:val="apple-converted-space"/>
    <w:basedOn w:val="a0"/>
    <w:rsid w:val="004539E7"/>
  </w:style>
  <w:style w:type="character" w:customStyle="1" w:styleId="ab">
    <w:name w:val="Без интервала Знак"/>
    <w:link w:val="aa"/>
    <w:rsid w:val="004539E7"/>
    <w:rPr>
      <w:rFonts w:ascii="Calibri" w:eastAsia="Calibri" w:hAnsi="Calibri" w:cs="Times New Roman"/>
    </w:rPr>
  </w:style>
  <w:style w:type="paragraph" w:styleId="af3">
    <w:name w:val="Title"/>
    <w:basedOn w:val="a"/>
    <w:next w:val="a"/>
    <w:link w:val="af4"/>
    <w:uiPriority w:val="10"/>
    <w:qFormat/>
    <w:rsid w:val="004539E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539E7"/>
    <w:rPr>
      <w:rFonts w:asciiTheme="majorHAnsi" w:eastAsiaTheme="majorEastAsia" w:hAnsiTheme="majorHAnsi" w:cstheme="majorBidi"/>
      <w:color w:val="17365D" w:themeColor="text2" w:themeShade="BF"/>
      <w:spacing w:val="5"/>
      <w:kern w:val="28"/>
      <w:sz w:val="52"/>
      <w:szCs w:val="52"/>
    </w:rPr>
  </w:style>
  <w:style w:type="character" w:customStyle="1" w:styleId="FontStyle207">
    <w:name w:val="Font Style207"/>
    <w:rsid w:val="00A915D4"/>
    <w:rPr>
      <w:rFonts w:ascii="Century Schoolbook" w:hAnsi="Century Schoolbook" w:cs="Century Schoolbook"/>
      <w:sz w:val="18"/>
      <w:szCs w:val="18"/>
    </w:rPr>
  </w:style>
  <w:style w:type="character" w:customStyle="1" w:styleId="FontStyle202">
    <w:name w:val="Font Style202"/>
    <w:rsid w:val="00A915D4"/>
    <w:rPr>
      <w:rFonts w:ascii="Century Schoolbook" w:hAnsi="Century Schoolbook" w:cs="Century Schoolbook"/>
      <w:b/>
      <w:bCs/>
      <w:sz w:val="20"/>
      <w:szCs w:val="20"/>
    </w:rPr>
  </w:style>
  <w:style w:type="paragraph" w:customStyle="1" w:styleId="Style5">
    <w:name w:val="Style5"/>
    <w:basedOn w:val="a"/>
    <w:rsid w:val="00A915D4"/>
    <w:pPr>
      <w:autoSpaceDE w:val="0"/>
      <w:spacing w:after="0" w:line="223" w:lineRule="exact"/>
      <w:ind w:firstLine="288"/>
      <w:jc w:val="both"/>
    </w:pPr>
    <w:rPr>
      <w:rFonts w:ascii="Tahoma" w:eastAsia="Times New Roman" w:hAnsi="Tahoma" w:cs="Tahoma"/>
      <w:sz w:val="24"/>
      <w:szCs w:val="24"/>
      <w:lang w:eastAsia="ar-SA"/>
    </w:rPr>
  </w:style>
  <w:style w:type="paragraph" w:customStyle="1" w:styleId="Style15">
    <w:name w:val="Style15"/>
    <w:basedOn w:val="a"/>
    <w:rsid w:val="00A915D4"/>
    <w:pPr>
      <w:autoSpaceDE w:val="0"/>
      <w:spacing w:after="0" w:line="269" w:lineRule="exact"/>
      <w:ind w:hanging="154"/>
      <w:jc w:val="both"/>
    </w:pPr>
    <w:rPr>
      <w:rFonts w:ascii="Tahoma" w:eastAsia="Times New Roman" w:hAnsi="Tahoma" w:cs="Tahoma"/>
      <w:sz w:val="24"/>
      <w:szCs w:val="24"/>
      <w:lang w:eastAsia="ar-SA"/>
    </w:rPr>
  </w:style>
  <w:style w:type="character" w:customStyle="1" w:styleId="FontStyle211">
    <w:name w:val="Font Style211"/>
    <w:rsid w:val="00A915D4"/>
    <w:rPr>
      <w:rFonts w:ascii="Microsoft Sans Serif" w:hAnsi="Microsoft Sans Serif" w:cs="Microsoft Sans Serif"/>
      <w:b/>
      <w:bCs/>
      <w:sz w:val="22"/>
      <w:szCs w:val="22"/>
    </w:rPr>
  </w:style>
  <w:style w:type="paragraph" w:customStyle="1" w:styleId="Style51">
    <w:name w:val="Style51"/>
    <w:basedOn w:val="a"/>
    <w:rsid w:val="00A915D4"/>
    <w:pPr>
      <w:autoSpaceDE w:val="0"/>
      <w:spacing w:after="0" w:line="240" w:lineRule="auto"/>
    </w:pPr>
    <w:rPr>
      <w:rFonts w:ascii="Tahoma" w:eastAsia="Times New Roman" w:hAnsi="Tahoma" w:cs="Tahoma"/>
      <w:sz w:val="24"/>
      <w:szCs w:val="24"/>
    </w:rPr>
  </w:style>
  <w:style w:type="paragraph" w:customStyle="1" w:styleId="Style196">
    <w:name w:val="Style196"/>
    <w:basedOn w:val="a"/>
    <w:rsid w:val="00A915D4"/>
    <w:pPr>
      <w:autoSpaceDE w:val="0"/>
      <w:spacing w:after="0" w:line="262" w:lineRule="exact"/>
      <w:ind w:hanging="154"/>
    </w:pPr>
    <w:rPr>
      <w:rFonts w:ascii="Tahoma" w:eastAsia="Times New Roman" w:hAnsi="Tahoma" w:cs="Tahoma"/>
      <w:sz w:val="24"/>
      <w:szCs w:val="24"/>
    </w:rPr>
  </w:style>
  <w:style w:type="paragraph" w:customStyle="1" w:styleId="Style30">
    <w:name w:val="Style30"/>
    <w:basedOn w:val="a"/>
    <w:rsid w:val="00A915D4"/>
    <w:pPr>
      <w:autoSpaceDE w:val="0"/>
      <w:spacing w:after="0" w:line="264" w:lineRule="exact"/>
      <w:ind w:firstLine="106"/>
      <w:jc w:val="both"/>
    </w:pPr>
    <w:rPr>
      <w:rFonts w:ascii="Tahoma" w:eastAsia="Times New Roman" w:hAnsi="Tahoma" w:cs="Tahoma"/>
      <w:sz w:val="24"/>
      <w:szCs w:val="24"/>
      <w:lang w:eastAsia="ar-SA"/>
    </w:rPr>
  </w:style>
  <w:style w:type="character" w:customStyle="1" w:styleId="FontStyle210">
    <w:name w:val="Font Style210"/>
    <w:rsid w:val="00A915D4"/>
    <w:rPr>
      <w:rFonts w:ascii="Microsoft Sans Serif" w:hAnsi="Microsoft Sans Serif" w:cs="Microsoft Sans Serif"/>
      <w:b/>
      <w:bCs/>
      <w:spacing w:val="-10"/>
      <w:sz w:val="46"/>
      <w:szCs w:val="46"/>
    </w:rPr>
  </w:style>
  <w:style w:type="character" w:customStyle="1" w:styleId="FontStyle87">
    <w:name w:val="Font Style87"/>
    <w:rsid w:val="00A915D4"/>
    <w:rPr>
      <w:rFonts w:ascii="Tahoma" w:hAnsi="Tahoma" w:cs="Tahoma"/>
      <w:b/>
      <w:bCs/>
      <w:sz w:val="26"/>
      <w:szCs w:val="26"/>
    </w:rPr>
  </w:style>
  <w:style w:type="character" w:customStyle="1" w:styleId="FontStyle88">
    <w:name w:val="Font Style88"/>
    <w:rsid w:val="00A915D4"/>
    <w:rPr>
      <w:rFonts w:ascii="Microsoft Sans Serif" w:hAnsi="Microsoft Sans Serif" w:cs="Microsoft Sans Serif"/>
      <w:b/>
      <w:bCs/>
      <w:sz w:val="24"/>
      <w:szCs w:val="24"/>
    </w:rPr>
  </w:style>
  <w:style w:type="paragraph" w:customStyle="1" w:styleId="Style12">
    <w:name w:val="Style12"/>
    <w:basedOn w:val="a"/>
    <w:rsid w:val="00A915D4"/>
    <w:pPr>
      <w:widowControl w:val="0"/>
      <w:suppressAutoHyphens/>
      <w:spacing w:after="0" w:line="283" w:lineRule="exact"/>
      <w:ind w:firstLine="403"/>
      <w:jc w:val="both"/>
    </w:pPr>
    <w:rPr>
      <w:rFonts w:ascii="Arial" w:eastAsia="SimSun" w:hAnsi="Arial" w:cs="Mangal"/>
      <w:sz w:val="20"/>
      <w:szCs w:val="24"/>
      <w:lang w:eastAsia="hi-IN" w:bidi="hi-IN"/>
    </w:rPr>
  </w:style>
  <w:style w:type="paragraph" w:customStyle="1" w:styleId="Style26">
    <w:name w:val="Style26"/>
    <w:basedOn w:val="a"/>
    <w:rsid w:val="00A915D4"/>
    <w:pPr>
      <w:widowControl w:val="0"/>
      <w:suppressAutoHyphens/>
      <w:spacing w:after="0" w:line="278" w:lineRule="exact"/>
      <w:jc w:val="both"/>
    </w:pPr>
    <w:rPr>
      <w:rFonts w:ascii="Arial" w:eastAsia="SimSun" w:hAnsi="Arial" w:cs="Mangal"/>
      <w:sz w:val="20"/>
      <w:szCs w:val="24"/>
      <w:lang w:eastAsia="hi-IN" w:bidi="hi-IN"/>
    </w:rPr>
  </w:style>
  <w:style w:type="paragraph" w:customStyle="1" w:styleId="Style197">
    <w:name w:val="Style197"/>
    <w:basedOn w:val="a"/>
    <w:rsid w:val="00A915D4"/>
    <w:pPr>
      <w:widowControl w:val="0"/>
      <w:suppressAutoHyphens/>
      <w:autoSpaceDE w:val="0"/>
      <w:spacing w:after="0" w:line="240" w:lineRule="auto"/>
    </w:pPr>
    <w:rPr>
      <w:rFonts w:ascii="Tahoma" w:eastAsia="Times New Roman" w:hAnsi="Tahoma" w:cs="Tahoma"/>
      <w:sz w:val="24"/>
      <w:szCs w:val="24"/>
      <w:lang w:eastAsia="hi-IN" w:bidi="hi-IN"/>
    </w:rPr>
  </w:style>
  <w:style w:type="paragraph" w:customStyle="1" w:styleId="Style16">
    <w:name w:val="Style16"/>
    <w:basedOn w:val="a"/>
    <w:rsid w:val="00A915D4"/>
    <w:pPr>
      <w:widowControl w:val="0"/>
      <w:suppressAutoHyphens/>
      <w:spacing w:after="0" w:line="245" w:lineRule="exact"/>
      <w:jc w:val="both"/>
    </w:pPr>
    <w:rPr>
      <w:rFonts w:ascii="Arial" w:eastAsia="SimSun" w:hAnsi="Arial" w:cs="Mangal"/>
      <w:sz w:val="20"/>
      <w:szCs w:val="24"/>
      <w:lang w:eastAsia="hi-IN" w:bidi="hi-IN"/>
    </w:rPr>
  </w:style>
  <w:style w:type="character" w:styleId="af5">
    <w:name w:val="Hyperlink"/>
    <w:basedOn w:val="a0"/>
    <w:uiPriority w:val="99"/>
    <w:unhideWhenUsed/>
    <w:rsid w:val="00D7154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499023522%20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132</Pages>
  <Words>40637</Words>
  <Characters>231633</Characters>
  <Application>Microsoft Office Word</Application>
  <DocSecurity>0</DocSecurity>
  <Lines>1930</Lines>
  <Paragraphs>543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96</cp:revision>
  <cp:lastPrinted>2019-10-15T14:20:00Z</cp:lastPrinted>
  <dcterms:created xsi:type="dcterms:W3CDTF">2019-10-15T07:57:00Z</dcterms:created>
  <dcterms:modified xsi:type="dcterms:W3CDTF">2019-10-15T14:21:00Z</dcterms:modified>
</cp:coreProperties>
</file>